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C000" w14:textId="77777777" w:rsidR="000C54F9" w:rsidRPr="007B65A4" w:rsidRDefault="000C54F9" w:rsidP="007B65A4">
      <w:pPr>
        <w:pStyle w:val="TasGovDepartmentName"/>
      </w:pPr>
      <w:r w:rsidRPr="007B65A4">
        <w:t>DEPARTMENT OF HEALTH</w:t>
      </w:r>
    </w:p>
    <w:p w14:paraId="41D8A082" w14:textId="77777777" w:rsidR="00E91AB6" w:rsidRDefault="00E91AB6" w:rsidP="005C329E">
      <w:pPr>
        <w:pStyle w:val="Title"/>
        <w:tabs>
          <w:tab w:val="right" w:pos="10198"/>
        </w:tabs>
        <w:spacing w:after="120"/>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245A4811" w14:textId="77777777" w:rsidTr="008B7413">
        <w:tc>
          <w:tcPr>
            <w:tcW w:w="2802" w:type="dxa"/>
          </w:tcPr>
          <w:p w14:paraId="435CE1F4" w14:textId="77777777" w:rsidR="003C0450" w:rsidRPr="00405739" w:rsidRDefault="003C0450" w:rsidP="005C329E">
            <w:pPr>
              <w:spacing w:line="280" w:lineRule="atLeast"/>
              <w:rPr>
                <w:b/>
                <w:bCs/>
              </w:rPr>
            </w:pPr>
            <w:r w:rsidRPr="00405739">
              <w:rPr>
                <w:b/>
                <w:bCs/>
              </w:rPr>
              <w:t xml:space="preserve">Position Title: </w:t>
            </w:r>
          </w:p>
        </w:tc>
        <w:tc>
          <w:tcPr>
            <w:tcW w:w="7438" w:type="dxa"/>
          </w:tcPr>
          <w:p w14:paraId="5D5516D8" w14:textId="69195D3E" w:rsidR="003C0450" w:rsidRPr="007708FA" w:rsidRDefault="006E7593" w:rsidP="005C329E">
            <w:pPr>
              <w:spacing w:line="280" w:lineRule="atLeast"/>
              <w:rPr>
                <w:rFonts w:ascii="Gill Sans MT" w:hAnsi="Gill Sans MT" w:cs="Gill Sans"/>
              </w:rPr>
            </w:pPr>
            <w:r>
              <w:rPr>
                <w:rFonts w:cs="Arial"/>
                <w:iCs/>
                <w:kern w:val="36"/>
                <w:lang w:eastAsia="en-AU"/>
              </w:rPr>
              <w:t>Staff Specialist (Orthopaedic Surgery)</w:t>
            </w:r>
          </w:p>
        </w:tc>
      </w:tr>
      <w:tr w:rsidR="003C0450" w:rsidRPr="007708FA" w14:paraId="0B214334" w14:textId="77777777" w:rsidTr="008B7413">
        <w:tc>
          <w:tcPr>
            <w:tcW w:w="2802" w:type="dxa"/>
          </w:tcPr>
          <w:p w14:paraId="368B87B9" w14:textId="77777777" w:rsidR="003C0450" w:rsidRPr="00405739" w:rsidRDefault="003C0450" w:rsidP="005C329E">
            <w:pPr>
              <w:spacing w:line="280" w:lineRule="atLeast"/>
              <w:rPr>
                <w:b/>
                <w:bCs/>
              </w:rPr>
            </w:pPr>
            <w:r w:rsidRPr="00405739">
              <w:rPr>
                <w:b/>
                <w:bCs/>
              </w:rPr>
              <w:t>Position Number:</w:t>
            </w:r>
          </w:p>
        </w:tc>
        <w:tc>
          <w:tcPr>
            <w:tcW w:w="7438" w:type="dxa"/>
          </w:tcPr>
          <w:p w14:paraId="21E28BFE" w14:textId="1C81A5B7" w:rsidR="003C0450" w:rsidRPr="007708FA" w:rsidRDefault="006E7593" w:rsidP="005C329E">
            <w:pPr>
              <w:spacing w:line="280" w:lineRule="atLeast"/>
              <w:rPr>
                <w:rFonts w:ascii="Gill Sans MT" w:hAnsi="Gill Sans MT" w:cs="Gill Sans"/>
              </w:rPr>
            </w:pPr>
            <w:r>
              <w:rPr>
                <w:rFonts w:cs="Arial"/>
                <w:iCs/>
                <w:kern w:val="36"/>
                <w:lang w:eastAsia="en-AU"/>
              </w:rPr>
              <w:t>521250</w:t>
            </w:r>
            <w:r w:rsidR="00B5065F">
              <w:rPr>
                <w:rFonts w:cs="Arial"/>
                <w:iCs/>
                <w:kern w:val="36"/>
                <w:lang w:eastAsia="en-AU"/>
              </w:rPr>
              <w:t>, 600489</w:t>
            </w:r>
          </w:p>
        </w:tc>
      </w:tr>
      <w:tr w:rsidR="003C0450" w:rsidRPr="007708FA" w14:paraId="22036A92" w14:textId="77777777" w:rsidTr="008B7413">
        <w:trPr>
          <w:trHeight w:val="406"/>
        </w:trPr>
        <w:tc>
          <w:tcPr>
            <w:tcW w:w="2802" w:type="dxa"/>
          </w:tcPr>
          <w:p w14:paraId="161BD0A6" w14:textId="77777777" w:rsidR="003C0450" w:rsidRPr="00405739" w:rsidRDefault="003C0450" w:rsidP="005C329E">
            <w:pPr>
              <w:spacing w:line="280" w:lineRule="atLeast"/>
              <w:rPr>
                <w:b/>
                <w:bCs/>
              </w:rPr>
            </w:pPr>
            <w:r w:rsidRPr="00405739">
              <w:rPr>
                <w:b/>
                <w:bCs/>
              </w:rPr>
              <w:t xml:space="preserve">Classification: </w:t>
            </w:r>
          </w:p>
        </w:tc>
        <w:tc>
          <w:tcPr>
            <w:tcW w:w="7438" w:type="dxa"/>
          </w:tcPr>
          <w:p w14:paraId="442030F8" w14:textId="6DE99914" w:rsidR="003C0450" w:rsidRPr="007708FA" w:rsidRDefault="006E7593" w:rsidP="005C329E">
            <w:pPr>
              <w:spacing w:line="280" w:lineRule="atLeast"/>
              <w:rPr>
                <w:rFonts w:ascii="Gill Sans MT" w:hAnsi="Gill Sans MT" w:cs="Gill Sans"/>
              </w:rPr>
            </w:pPr>
            <w:r w:rsidRPr="00603E03">
              <w:rPr>
                <w:rFonts w:cs="Arial"/>
                <w:kern w:val="36"/>
                <w:lang w:eastAsia="en-AU"/>
              </w:rPr>
              <w:t>Salaried Medical Practitioner</w:t>
            </w:r>
            <w:r>
              <w:rPr>
                <w:rFonts w:cs="Arial"/>
                <w:kern w:val="36"/>
                <w:lang w:eastAsia="en-AU"/>
              </w:rPr>
              <w:t xml:space="preserve"> Level I -II</w:t>
            </w:r>
          </w:p>
        </w:tc>
      </w:tr>
      <w:tr w:rsidR="00AF7787" w:rsidRPr="007708FA" w14:paraId="588B0DEC" w14:textId="77777777" w:rsidTr="008B7413">
        <w:tc>
          <w:tcPr>
            <w:tcW w:w="2802" w:type="dxa"/>
          </w:tcPr>
          <w:p w14:paraId="781C19A9" w14:textId="77777777" w:rsidR="00AF7787" w:rsidRPr="00405739" w:rsidRDefault="00AF7787" w:rsidP="00AF7787">
            <w:pPr>
              <w:spacing w:line="280" w:lineRule="atLeast"/>
              <w:rPr>
                <w:b/>
                <w:bCs/>
              </w:rPr>
            </w:pPr>
            <w:r w:rsidRPr="00405739">
              <w:rPr>
                <w:b/>
                <w:bCs/>
              </w:rPr>
              <w:t xml:space="preserve">Award/Agreement: </w:t>
            </w:r>
          </w:p>
        </w:tc>
        <w:tc>
          <w:tcPr>
            <w:tcW w:w="7438" w:type="dxa"/>
          </w:tcPr>
          <w:p w14:paraId="69115231" w14:textId="2A812840" w:rsidR="00AF7787" w:rsidRPr="00EC63F1" w:rsidRDefault="00B5065F" w:rsidP="00AF7787">
            <w:pPr>
              <w:spacing w:line="280" w:lineRule="atLeast"/>
              <w:rPr>
                <w:rFonts w:ascii="Gill Sans MT" w:hAnsi="Gill Sans MT" w:cs="Gill Sans"/>
                <w:b/>
                <w:bCs/>
              </w:rPr>
            </w:pPr>
            <w:sdt>
              <w:sdtPr>
                <w:rPr>
                  <w:rFonts w:ascii="Gill Sans MT" w:hAnsi="Gill Sans MT" w:cs="Gill Sans"/>
                </w:rPr>
                <w:id w:val="1244527788"/>
                <w:placeholder>
                  <w:docPart w:val="78158203E6374F1292B7BE9249549D25"/>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AF7787">
                  <w:rPr>
                    <w:rFonts w:ascii="Gill Sans MT" w:hAnsi="Gill Sans MT" w:cs="Gill Sans"/>
                  </w:rPr>
                  <w:t>Medical Practitioners (Public Sector) Award/Agreement</w:t>
                </w:r>
              </w:sdtContent>
            </w:sdt>
          </w:p>
        </w:tc>
      </w:tr>
      <w:tr w:rsidR="003C0450" w:rsidRPr="006E7593" w14:paraId="6264B747" w14:textId="77777777" w:rsidTr="008B7413">
        <w:tc>
          <w:tcPr>
            <w:tcW w:w="2802" w:type="dxa"/>
          </w:tcPr>
          <w:p w14:paraId="69A1F4B1" w14:textId="77777777" w:rsidR="003C0450" w:rsidRPr="00405739" w:rsidRDefault="00AF0C6B" w:rsidP="005C329E">
            <w:pPr>
              <w:spacing w:line="280" w:lineRule="atLeast"/>
              <w:rPr>
                <w:b/>
                <w:bCs/>
              </w:rPr>
            </w:pPr>
            <w:r w:rsidRPr="00405739">
              <w:rPr>
                <w:b/>
                <w:bCs/>
              </w:rPr>
              <w:t>Group/Section</w:t>
            </w:r>
            <w:r w:rsidR="003C0450" w:rsidRPr="00405739">
              <w:rPr>
                <w:b/>
                <w:bCs/>
              </w:rPr>
              <w:t>:</w:t>
            </w:r>
          </w:p>
        </w:tc>
        <w:tc>
          <w:tcPr>
            <w:tcW w:w="7438" w:type="dxa"/>
          </w:tcPr>
          <w:p w14:paraId="053521F7" w14:textId="3F95CFB3" w:rsidR="003C0450" w:rsidRPr="006E7593" w:rsidRDefault="006E7593" w:rsidP="005C329E">
            <w:pPr>
              <w:spacing w:line="280" w:lineRule="atLeast"/>
              <w:rPr>
                <w:rFonts w:ascii="Gill Sans MT" w:hAnsi="Gill Sans MT" w:cs="Gill Sans"/>
              </w:rPr>
            </w:pPr>
            <w:r w:rsidRPr="006E7593">
              <w:rPr>
                <w:rStyle w:val="InformationBlockChar"/>
                <w:rFonts w:eastAsiaTheme="minorHAnsi"/>
                <w:b w:val="0"/>
              </w:rPr>
              <w:t>Hospitals South – Royal Hobart Hospital (RHH) - Southern Hospitals</w:t>
            </w:r>
          </w:p>
        </w:tc>
      </w:tr>
      <w:tr w:rsidR="003C0450" w:rsidRPr="007708FA" w14:paraId="79D600F2" w14:textId="77777777" w:rsidTr="008B7413">
        <w:tc>
          <w:tcPr>
            <w:tcW w:w="2802" w:type="dxa"/>
          </w:tcPr>
          <w:p w14:paraId="4CD8019F" w14:textId="77777777" w:rsidR="003C0450" w:rsidRPr="00727CD6" w:rsidRDefault="003C0450" w:rsidP="005C329E">
            <w:pPr>
              <w:spacing w:line="280" w:lineRule="atLeast"/>
              <w:rPr>
                <w:b/>
                <w:bCs/>
              </w:rPr>
            </w:pPr>
            <w:r w:rsidRPr="00727CD6">
              <w:rPr>
                <w:b/>
                <w:bCs/>
              </w:rPr>
              <w:t xml:space="preserve">Position Type: </w:t>
            </w:r>
          </w:p>
        </w:tc>
        <w:tc>
          <w:tcPr>
            <w:tcW w:w="7438" w:type="dxa"/>
          </w:tcPr>
          <w:p w14:paraId="15C32102" w14:textId="5153332F" w:rsidR="003C0450" w:rsidRPr="00727CD6" w:rsidRDefault="00B5065F" w:rsidP="005C329E">
            <w:pPr>
              <w:spacing w:line="280" w:lineRule="atLeast"/>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6E7593">
                  <w:t>Permanent/Fixed-Term/Casual, Full Time/Part Time/Casual</w:t>
                </w:r>
              </w:sdtContent>
            </w:sdt>
          </w:p>
        </w:tc>
      </w:tr>
      <w:tr w:rsidR="003C0450" w:rsidRPr="007708FA" w14:paraId="2BEF77C1" w14:textId="77777777" w:rsidTr="008B7413">
        <w:tc>
          <w:tcPr>
            <w:tcW w:w="2802" w:type="dxa"/>
          </w:tcPr>
          <w:p w14:paraId="21EF3F19" w14:textId="77777777" w:rsidR="003C0450" w:rsidRPr="00727CD6" w:rsidRDefault="003C0450" w:rsidP="005C329E">
            <w:pPr>
              <w:spacing w:line="280" w:lineRule="atLeast"/>
              <w:rPr>
                <w:b/>
                <w:bCs/>
              </w:rPr>
            </w:pPr>
            <w:r w:rsidRPr="00727CD6">
              <w:rPr>
                <w:b/>
                <w:bCs/>
              </w:rPr>
              <w:t xml:space="preserve">Location: </w:t>
            </w:r>
          </w:p>
        </w:tc>
        <w:tc>
          <w:tcPr>
            <w:tcW w:w="7438" w:type="dxa"/>
          </w:tcPr>
          <w:p w14:paraId="72546D3B" w14:textId="362713CC" w:rsidR="003C0450" w:rsidRPr="00727CD6" w:rsidRDefault="00B5065F" w:rsidP="005C329E">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6E7593">
                  <w:t>South</w:t>
                </w:r>
              </w:sdtContent>
            </w:sdt>
          </w:p>
        </w:tc>
      </w:tr>
      <w:tr w:rsidR="003C0450" w:rsidRPr="007708FA" w14:paraId="52115DD4" w14:textId="77777777" w:rsidTr="008B7413">
        <w:tc>
          <w:tcPr>
            <w:tcW w:w="2802" w:type="dxa"/>
          </w:tcPr>
          <w:p w14:paraId="1CD202C1" w14:textId="77777777" w:rsidR="003C0450" w:rsidRPr="00727CD6" w:rsidRDefault="003C0450" w:rsidP="005C329E">
            <w:pPr>
              <w:spacing w:line="280" w:lineRule="atLeast"/>
              <w:rPr>
                <w:b/>
                <w:bCs/>
              </w:rPr>
            </w:pPr>
            <w:r w:rsidRPr="00727CD6">
              <w:rPr>
                <w:b/>
                <w:bCs/>
              </w:rPr>
              <w:t xml:space="preserve">Reports to: </w:t>
            </w:r>
          </w:p>
        </w:tc>
        <w:tc>
          <w:tcPr>
            <w:tcW w:w="7438" w:type="dxa"/>
          </w:tcPr>
          <w:p w14:paraId="3FC05F35" w14:textId="16F141ED" w:rsidR="003C0450" w:rsidRPr="00727CD6" w:rsidRDefault="006E7593" w:rsidP="005C329E">
            <w:pPr>
              <w:spacing w:line="280" w:lineRule="atLeast"/>
              <w:rPr>
                <w:rFonts w:ascii="Gill Sans MT" w:hAnsi="Gill Sans MT" w:cs="Gill Sans"/>
              </w:rPr>
            </w:pPr>
            <w:r>
              <w:rPr>
                <w:rStyle w:val="InformationBlockChar"/>
                <w:rFonts w:eastAsiaTheme="minorHAnsi"/>
                <w:b w:val="0"/>
                <w:bCs/>
              </w:rPr>
              <w:t xml:space="preserve">Head of Department </w:t>
            </w:r>
          </w:p>
        </w:tc>
      </w:tr>
      <w:tr w:rsidR="004B1E48" w:rsidRPr="007708FA" w14:paraId="27E84CBA" w14:textId="77777777" w:rsidTr="008B7413">
        <w:tc>
          <w:tcPr>
            <w:tcW w:w="2802" w:type="dxa"/>
          </w:tcPr>
          <w:p w14:paraId="7F49653B" w14:textId="77777777" w:rsidR="004B1E48" w:rsidRPr="00727CD6" w:rsidRDefault="004B1E48" w:rsidP="005C329E">
            <w:pPr>
              <w:spacing w:line="280" w:lineRule="atLeast"/>
              <w:rPr>
                <w:b/>
                <w:bCs/>
              </w:rPr>
            </w:pPr>
            <w:r w:rsidRPr="00727CD6">
              <w:rPr>
                <w:b/>
                <w:bCs/>
              </w:rPr>
              <w:t>Effective Date</w:t>
            </w:r>
            <w:r w:rsidR="00540344" w:rsidRPr="00727CD6">
              <w:rPr>
                <w:b/>
                <w:bCs/>
              </w:rPr>
              <w:t>:</w:t>
            </w:r>
          </w:p>
        </w:tc>
        <w:tc>
          <w:tcPr>
            <w:tcW w:w="7438" w:type="dxa"/>
          </w:tcPr>
          <w:p w14:paraId="3DBD72C2" w14:textId="3E463B48" w:rsidR="004B1E48" w:rsidRPr="00727CD6" w:rsidRDefault="006E7593" w:rsidP="005C329E">
            <w:pPr>
              <w:spacing w:line="280" w:lineRule="atLeast"/>
              <w:rPr>
                <w:rFonts w:ascii="Gill Sans MT" w:hAnsi="Gill Sans MT" w:cs="Gill Sans"/>
              </w:rPr>
            </w:pPr>
            <w:r w:rsidRPr="008B4ED4">
              <w:rPr>
                <w:rFonts w:cs="Arial"/>
                <w:kern w:val="36"/>
                <w:lang w:eastAsia="en-AU"/>
              </w:rPr>
              <w:t>September 2020</w:t>
            </w:r>
          </w:p>
        </w:tc>
      </w:tr>
      <w:tr w:rsidR="00540344" w:rsidRPr="007708FA" w14:paraId="6BC1193A" w14:textId="77777777" w:rsidTr="008B7413">
        <w:tc>
          <w:tcPr>
            <w:tcW w:w="2802" w:type="dxa"/>
          </w:tcPr>
          <w:p w14:paraId="15D443A7" w14:textId="77777777" w:rsidR="00540344" w:rsidRPr="00727CD6" w:rsidRDefault="00540344" w:rsidP="005C329E">
            <w:pPr>
              <w:spacing w:line="280" w:lineRule="atLeast"/>
              <w:rPr>
                <w:b/>
                <w:bCs/>
              </w:rPr>
            </w:pPr>
            <w:r w:rsidRPr="00727CD6">
              <w:rPr>
                <w:b/>
                <w:bCs/>
              </w:rPr>
              <w:t>Check Type:</w:t>
            </w:r>
          </w:p>
        </w:tc>
        <w:tc>
          <w:tcPr>
            <w:tcW w:w="7438" w:type="dxa"/>
          </w:tcPr>
          <w:p w14:paraId="0B342D78" w14:textId="0D452789" w:rsidR="00540344" w:rsidRPr="00727CD6" w:rsidRDefault="00B5065F" w:rsidP="005C329E">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6E2FCF">
                  <w:rPr>
                    <w:rStyle w:val="InformationBlockChar"/>
                    <w:rFonts w:eastAsiaTheme="minorHAnsi"/>
                    <w:b w:val="0"/>
                    <w:bCs/>
                  </w:rPr>
                  <w:t>Annulled</w:t>
                </w:r>
              </w:sdtContent>
            </w:sdt>
          </w:p>
        </w:tc>
      </w:tr>
      <w:tr w:rsidR="00540344" w:rsidRPr="007708FA" w14:paraId="315D1242" w14:textId="77777777" w:rsidTr="008B7413">
        <w:tc>
          <w:tcPr>
            <w:tcW w:w="2802" w:type="dxa"/>
          </w:tcPr>
          <w:p w14:paraId="69F1AE98" w14:textId="77777777" w:rsidR="00254DA2" w:rsidRPr="00727CD6" w:rsidRDefault="00540344" w:rsidP="005C329E">
            <w:pPr>
              <w:spacing w:line="280" w:lineRule="atLeast"/>
              <w:rPr>
                <w:b/>
                <w:bCs/>
              </w:rPr>
            </w:pPr>
            <w:r w:rsidRPr="00727CD6">
              <w:rPr>
                <w:b/>
                <w:bCs/>
              </w:rPr>
              <w:t>Check Frequency:</w:t>
            </w:r>
          </w:p>
        </w:tc>
        <w:tc>
          <w:tcPr>
            <w:tcW w:w="7438" w:type="dxa"/>
          </w:tcPr>
          <w:p w14:paraId="77C3E60A" w14:textId="775D4C6B" w:rsidR="00540344" w:rsidRPr="00727CD6" w:rsidRDefault="00B5065F" w:rsidP="005C329E">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6E2FCF">
                  <w:rPr>
                    <w:rStyle w:val="InformationBlockChar"/>
                    <w:rFonts w:eastAsiaTheme="minorHAnsi"/>
                    <w:b w:val="0"/>
                    <w:bCs/>
                  </w:rPr>
                  <w:t>Pre-employment</w:t>
                </w:r>
              </w:sdtContent>
            </w:sdt>
          </w:p>
        </w:tc>
      </w:tr>
      <w:tr w:rsidR="006E7593" w:rsidRPr="007708FA" w14:paraId="4A182508" w14:textId="77777777" w:rsidTr="008B7413">
        <w:tc>
          <w:tcPr>
            <w:tcW w:w="2802" w:type="dxa"/>
          </w:tcPr>
          <w:p w14:paraId="2539B747" w14:textId="570422BD" w:rsidR="006E7593" w:rsidRPr="00727CD6" w:rsidRDefault="006E7593" w:rsidP="006E7593">
            <w:pPr>
              <w:spacing w:before="180" w:line="280" w:lineRule="atLeast"/>
              <w:rPr>
                <w:b/>
                <w:bCs/>
              </w:rPr>
            </w:pPr>
            <w:r>
              <w:rPr>
                <w:b/>
                <w:bCs/>
              </w:rPr>
              <w:t>Essential Requirements:</w:t>
            </w:r>
          </w:p>
        </w:tc>
        <w:tc>
          <w:tcPr>
            <w:tcW w:w="7438" w:type="dxa"/>
          </w:tcPr>
          <w:p w14:paraId="4B77E7F7" w14:textId="77777777" w:rsidR="00AF7787" w:rsidRDefault="00AF7787" w:rsidP="00AF7787">
            <w:r w:rsidRPr="00E46040">
              <w:t xml:space="preserve">Holds </w:t>
            </w:r>
            <w:r>
              <w:t>s</w:t>
            </w:r>
            <w:r w:rsidRPr="00DE0EFA">
              <w:t>pecialist</w:t>
            </w:r>
            <w:r>
              <w:t xml:space="preserve"> registration;</w:t>
            </w:r>
            <w:r w:rsidRPr="00DE0EFA">
              <w:t xml:space="preserve"> </w:t>
            </w:r>
            <w:r>
              <w:t>or</w:t>
            </w:r>
          </w:p>
          <w:p w14:paraId="520AD827" w14:textId="77777777" w:rsidR="00AF7787" w:rsidRDefault="00AF7787" w:rsidP="00AF7787">
            <w:pPr>
              <w:spacing w:line="280" w:lineRule="atLeast"/>
            </w:pPr>
            <w:r>
              <w:t>Is a registered Medical Practitioner who is an International Medical Graduate (IMG) who is on the specialist pathway; or</w:t>
            </w:r>
          </w:p>
          <w:p w14:paraId="4E83DAC4" w14:textId="365B540F" w:rsidR="00AF7787" w:rsidRPr="00AF7787" w:rsidRDefault="00AF7787" w:rsidP="00AF7787">
            <w:pPr>
              <w:spacing w:line="280" w:lineRule="atLeast"/>
            </w:pPr>
            <w:r>
              <w:t>Is a registered Medical Practitioner who is an International Medical Graduate (IMG) who has a recognised overseas specialist qualification and is assessed as having sufficient experience in the speciality.</w:t>
            </w:r>
          </w:p>
          <w:p w14:paraId="232DBF54" w14:textId="77777777" w:rsidR="006E7593" w:rsidRDefault="006E7593" w:rsidP="006E7593">
            <w:pPr>
              <w:pStyle w:val="BulletedListLevel1"/>
              <w:numPr>
                <w:ilvl w:val="0"/>
                <w:numId w:val="0"/>
              </w:numPr>
              <w:spacing w:before="120"/>
              <w:ind w:hanging="45"/>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Pr>
                <w:i/>
                <w:iCs/>
              </w:rPr>
              <w:t xml:space="preserve"> </w:t>
            </w:r>
            <w:r w:rsidRPr="003A15EA">
              <w:rPr>
                <w:i/>
                <w:iCs/>
              </w:rPr>
              <w:t xml:space="preserve">This includes notifying the </w:t>
            </w:r>
            <w:r>
              <w:rPr>
                <w:i/>
                <w:iCs/>
              </w:rPr>
              <w:t xml:space="preserve">Employer if </w:t>
            </w:r>
            <w:r w:rsidRPr="003A15EA">
              <w:rPr>
                <w:i/>
                <w:iCs/>
              </w:rPr>
              <w:t xml:space="preserve">a registration/licence is revoked, </w:t>
            </w:r>
            <w:proofErr w:type="gramStart"/>
            <w:r w:rsidRPr="003A15EA">
              <w:rPr>
                <w:i/>
                <w:iCs/>
              </w:rPr>
              <w:t>cancelled</w:t>
            </w:r>
            <w:proofErr w:type="gramEnd"/>
            <w:r w:rsidRPr="003A15EA">
              <w:rPr>
                <w:i/>
                <w:iCs/>
              </w:rPr>
              <w:t xml:space="preserve"> or has its conditions altered.</w:t>
            </w:r>
          </w:p>
          <w:p w14:paraId="3238DA36" w14:textId="424F3999" w:rsidR="00B5065F" w:rsidRPr="006E7593" w:rsidRDefault="00B5065F" w:rsidP="00B5065F">
            <w:pPr>
              <w:pStyle w:val="BulletedListLevel1"/>
              <w:numPr>
                <w:ilvl w:val="0"/>
                <w:numId w:val="0"/>
              </w:numPr>
              <w:spacing w:before="120"/>
              <w:ind w:left="567" w:hanging="567"/>
              <w:rPr>
                <w:rStyle w:val="InformationBlockChar"/>
                <w:b w:val="0"/>
                <w:szCs w:val="24"/>
                <w:lang w:eastAsia="en-AU"/>
              </w:rPr>
            </w:pPr>
          </w:p>
        </w:tc>
      </w:tr>
      <w:tr w:rsidR="00B5065F" w14:paraId="0A8F23ED" w14:textId="77777777" w:rsidTr="00B5065F">
        <w:tc>
          <w:tcPr>
            <w:tcW w:w="2802" w:type="dxa"/>
          </w:tcPr>
          <w:p w14:paraId="6DB68024" w14:textId="77777777" w:rsidR="00B5065F" w:rsidRPr="00B5065F" w:rsidRDefault="00B5065F" w:rsidP="00B5065F">
            <w:pPr>
              <w:spacing w:before="180" w:line="280" w:lineRule="atLeast"/>
              <w:rPr>
                <w:b/>
                <w:bCs/>
              </w:rPr>
            </w:pPr>
            <w:r w:rsidRPr="00B5065F">
              <w:rPr>
                <w:b/>
                <w:bCs/>
              </w:rPr>
              <w:t>Desirable Requirements:</w:t>
            </w:r>
          </w:p>
        </w:tc>
        <w:tc>
          <w:tcPr>
            <w:tcW w:w="7438" w:type="dxa"/>
          </w:tcPr>
          <w:p w14:paraId="0D5ED7F2" w14:textId="77777777" w:rsidR="00B5065F" w:rsidRDefault="00B5065F" w:rsidP="00B5065F">
            <w:r>
              <w:t>Fellow</w:t>
            </w:r>
            <w:r w:rsidRPr="00B5065F">
              <w:t xml:space="preserve"> </w:t>
            </w:r>
            <w:r>
              <w:t>of</w:t>
            </w:r>
            <w:r w:rsidRPr="00B5065F">
              <w:t xml:space="preserve"> </w:t>
            </w:r>
            <w:r>
              <w:t>the</w:t>
            </w:r>
            <w:r w:rsidRPr="00B5065F">
              <w:t xml:space="preserve"> </w:t>
            </w:r>
            <w:r>
              <w:t>Royal</w:t>
            </w:r>
            <w:r w:rsidRPr="00B5065F">
              <w:t xml:space="preserve"> </w:t>
            </w:r>
            <w:r>
              <w:t>Australasian</w:t>
            </w:r>
            <w:r w:rsidRPr="00B5065F">
              <w:t xml:space="preserve"> </w:t>
            </w:r>
            <w:r>
              <w:t>College</w:t>
            </w:r>
            <w:r w:rsidRPr="00B5065F">
              <w:t xml:space="preserve"> </w:t>
            </w:r>
            <w:r>
              <w:t>of</w:t>
            </w:r>
            <w:r w:rsidRPr="00B5065F">
              <w:t xml:space="preserve"> </w:t>
            </w:r>
            <w:r>
              <w:t>Surgeons</w:t>
            </w:r>
            <w:r w:rsidRPr="00B5065F">
              <w:t xml:space="preserve"> </w:t>
            </w:r>
            <w:r>
              <w:t>(FRACS)</w:t>
            </w:r>
            <w:r w:rsidRPr="00B5065F">
              <w:t xml:space="preserve"> </w:t>
            </w:r>
            <w:r>
              <w:t>or</w:t>
            </w:r>
            <w:r w:rsidRPr="00B5065F">
              <w:t xml:space="preserve"> </w:t>
            </w:r>
            <w:r>
              <w:t>equivalent. Current Driver’s Licence</w:t>
            </w:r>
          </w:p>
        </w:tc>
      </w:tr>
    </w:tbl>
    <w:p w14:paraId="37749CF7" w14:textId="4EBF2D98" w:rsidR="00FA4577" w:rsidRPr="006E7593" w:rsidRDefault="00A4011B" w:rsidP="006E7593">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11835DC9" w14:textId="6C2DE344" w:rsidR="003C0450" w:rsidRDefault="003C0450" w:rsidP="005C329E">
      <w:pPr>
        <w:pStyle w:val="Heading3"/>
        <w:spacing w:line="280" w:lineRule="atLeast"/>
      </w:pPr>
      <w:r w:rsidRPr="00405739">
        <w:lastRenderedPageBreak/>
        <w:t xml:space="preserve">Primary Purpose: </w:t>
      </w:r>
    </w:p>
    <w:p w14:paraId="48CFC014" w14:textId="77777777" w:rsidR="006E7593" w:rsidRDefault="006E7593" w:rsidP="006E7593">
      <w:pPr>
        <w:pStyle w:val="BulletedListLevel1"/>
        <w:numPr>
          <w:ilvl w:val="0"/>
          <w:numId w:val="0"/>
        </w:numPr>
        <w:spacing w:before="120"/>
        <w:ind w:left="567" w:hanging="567"/>
      </w:pPr>
      <w:r>
        <w:t>Provide clinical services of the highest possible standard to orthopaedic patients.</w:t>
      </w:r>
    </w:p>
    <w:p w14:paraId="65089ECC" w14:textId="77777777" w:rsidR="006E7593" w:rsidRDefault="006E7593" w:rsidP="006E7593">
      <w:pPr>
        <w:pStyle w:val="ListBullet"/>
        <w:numPr>
          <w:ilvl w:val="0"/>
          <w:numId w:val="0"/>
        </w:numPr>
        <w:spacing w:before="120" w:after="240"/>
      </w:pPr>
      <w:r>
        <w:t>Actively pursue improved outcomes for orthopaedic patients by participating in teaching and research relevant to Orthopaedic Surgery.</w:t>
      </w:r>
    </w:p>
    <w:p w14:paraId="66FB9C1E" w14:textId="77777777" w:rsidR="00E91AB6" w:rsidRPr="00405739" w:rsidRDefault="00E91AB6" w:rsidP="005C329E">
      <w:pPr>
        <w:pStyle w:val="Heading3"/>
        <w:spacing w:line="280" w:lineRule="atLeast"/>
      </w:pPr>
      <w:r w:rsidRPr="00405739">
        <w:t>Duties:</w:t>
      </w:r>
    </w:p>
    <w:p w14:paraId="1CF57CAD" w14:textId="77777777" w:rsidR="006E7593" w:rsidRPr="00B5065F" w:rsidRDefault="006E7593" w:rsidP="006E7593">
      <w:pPr>
        <w:pStyle w:val="NumberedList"/>
        <w:spacing w:before="120"/>
        <w:jc w:val="both"/>
      </w:pPr>
      <w:r w:rsidRPr="00B5065F">
        <w:t xml:space="preserve">Clinical Activities which should include the following: </w:t>
      </w:r>
    </w:p>
    <w:p w14:paraId="10BCC221" w14:textId="77777777" w:rsidR="006E7593" w:rsidRDefault="006E7593" w:rsidP="006E7593">
      <w:pPr>
        <w:pStyle w:val="NumberedList"/>
        <w:numPr>
          <w:ilvl w:val="1"/>
          <w:numId w:val="26"/>
        </w:numPr>
        <w:spacing w:before="120"/>
        <w:jc w:val="both"/>
      </w:pPr>
      <w:r>
        <w:t xml:space="preserve">Operating in the Main Theatre Suite. </w:t>
      </w:r>
    </w:p>
    <w:p w14:paraId="34703831" w14:textId="77777777" w:rsidR="006E7593" w:rsidRDefault="006E7593" w:rsidP="006E7593">
      <w:pPr>
        <w:pStyle w:val="NumberedList"/>
        <w:numPr>
          <w:ilvl w:val="1"/>
          <w:numId w:val="26"/>
        </w:numPr>
        <w:spacing w:before="120"/>
        <w:jc w:val="both"/>
      </w:pPr>
      <w:r>
        <w:t xml:space="preserve">Operating in Day Procedure Unit. </w:t>
      </w:r>
    </w:p>
    <w:p w14:paraId="50287F39" w14:textId="77777777" w:rsidR="006E7593" w:rsidRDefault="006E7593" w:rsidP="006E7593">
      <w:pPr>
        <w:pStyle w:val="NumberedList"/>
        <w:numPr>
          <w:ilvl w:val="1"/>
          <w:numId w:val="26"/>
        </w:numPr>
        <w:spacing w:before="120"/>
        <w:jc w:val="both"/>
      </w:pPr>
      <w:r>
        <w:t xml:space="preserve">Seeing patients in Outpatient Clinic. </w:t>
      </w:r>
    </w:p>
    <w:p w14:paraId="3CA59C3A" w14:textId="77777777" w:rsidR="006E7593" w:rsidRDefault="006E7593" w:rsidP="006E7593">
      <w:pPr>
        <w:pStyle w:val="NumberedList"/>
        <w:numPr>
          <w:ilvl w:val="1"/>
          <w:numId w:val="26"/>
        </w:numPr>
        <w:spacing w:before="120"/>
        <w:jc w:val="both"/>
      </w:pPr>
      <w:r>
        <w:t>Weekly Departmental rounds and (when required) attendance at hospital multi-disciplinary Grand Rounds.</w:t>
      </w:r>
    </w:p>
    <w:p w14:paraId="386733D7" w14:textId="77777777" w:rsidR="006E7593" w:rsidRDefault="006E7593" w:rsidP="006E7593">
      <w:pPr>
        <w:pStyle w:val="NumberedList"/>
        <w:numPr>
          <w:ilvl w:val="1"/>
          <w:numId w:val="26"/>
        </w:numPr>
        <w:spacing w:before="120"/>
        <w:jc w:val="both"/>
      </w:pPr>
      <w:r>
        <w:t xml:space="preserve">On call for emergencies during and out of hours. </w:t>
      </w:r>
    </w:p>
    <w:p w14:paraId="6A3C7F9E" w14:textId="77777777" w:rsidR="006E7593" w:rsidRDefault="006E7593" w:rsidP="006E7593">
      <w:pPr>
        <w:pStyle w:val="NumberedList"/>
        <w:numPr>
          <w:ilvl w:val="1"/>
          <w:numId w:val="26"/>
        </w:numPr>
        <w:spacing w:before="120"/>
        <w:jc w:val="both"/>
      </w:pPr>
      <w:r>
        <w:t xml:space="preserve">Provide consultative service for other specialty units. </w:t>
      </w:r>
    </w:p>
    <w:p w14:paraId="2DF8B94D" w14:textId="77777777" w:rsidR="006E7593" w:rsidRPr="008B4ED4" w:rsidRDefault="006E7593" w:rsidP="006E7593">
      <w:pPr>
        <w:pStyle w:val="NumberedList"/>
        <w:numPr>
          <w:ilvl w:val="1"/>
          <w:numId w:val="26"/>
        </w:numPr>
        <w:spacing w:before="120"/>
        <w:jc w:val="both"/>
      </w:pPr>
      <w:r>
        <w:t>Supervise the clinical work of the junior medical staff in the department.</w:t>
      </w:r>
    </w:p>
    <w:p w14:paraId="39E97DD7" w14:textId="77777777" w:rsidR="006E7593" w:rsidRPr="006D27FA" w:rsidRDefault="006E7593" w:rsidP="006E7593">
      <w:pPr>
        <w:pStyle w:val="ListParagraph"/>
        <w:numPr>
          <w:ilvl w:val="0"/>
          <w:numId w:val="26"/>
        </w:numPr>
        <w:tabs>
          <w:tab w:val="clear" w:pos="567"/>
          <w:tab w:val="clear" w:pos="1134"/>
          <w:tab w:val="clear" w:pos="1701"/>
        </w:tabs>
        <w:autoSpaceDE w:val="0"/>
        <w:autoSpaceDN w:val="0"/>
        <w:adjustRightInd w:val="0"/>
        <w:spacing w:before="120" w:after="120"/>
        <w:rPr>
          <w:rFonts w:ascii="Gill Sans MT" w:hAnsi="Gill Sans MT" w:cs="Gill Sans MT"/>
          <w:b/>
          <w:bCs/>
          <w:color w:val="000000"/>
          <w:sz w:val="24"/>
        </w:rPr>
      </w:pPr>
      <w:r w:rsidRPr="00B5065F">
        <w:rPr>
          <w:rFonts w:ascii="Gill Sans MT" w:hAnsi="Gill Sans MT" w:cs="Gill Sans MT"/>
          <w:color w:val="000000"/>
          <w:sz w:val="24"/>
        </w:rPr>
        <w:t>Quality Assurance Activities within the RHH which must include</w:t>
      </w:r>
      <w:r w:rsidRPr="006D27FA">
        <w:rPr>
          <w:rFonts w:ascii="Gill Sans MT" w:hAnsi="Gill Sans MT" w:cs="Gill Sans MT"/>
          <w:b/>
          <w:bCs/>
          <w:color w:val="000000"/>
          <w:sz w:val="24"/>
        </w:rPr>
        <w:t xml:space="preserve">: </w:t>
      </w:r>
    </w:p>
    <w:p w14:paraId="4D8D63CB" w14:textId="77777777" w:rsidR="006E7593" w:rsidRPr="006D27FA"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Pr>
          <w:rFonts w:ascii="Gill Sans MT" w:hAnsi="Gill Sans MT" w:cs="Gill Sans MT"/>
          <w:color w:val="000000"/>
          <w:sz w:val="24"/>
        </w:rPr>
        <w:t>Departmental</w:t>
      </w:r>
      <w:r w:rsidRPr="006D27FA">
        <w:rPr>
          <w:rFonts w:ascii="Gill Sans MT" w:hAnsi="Gill Sans MT" w:cs="Gill Sans MT"/>
          <w:color w:val="000000"/>
          <w:sz w:val="24"/>
        </w:rPr>
        <w:t xml:space="preserve"> Management Meetings. </w:t>
      </w:r>
    </w:p>
    <w:p w14:paraId="443A2F8C" w14:textId="77777777" w:rsidR="006E7593" w:rsidRPr="006D27FA"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sidRPr="006D27FA">
        <w:rPr>
          <w:rFonts w:ascii="Gill Sans MT" w:hAnsi="Gill Sans MT" w:cs="Gill Sans MT"/>
          <w:color w:val="000000"/>
          <w:sz w:val="24"/>
        </w:rPr>
        <w:t xml:space="preserve">Department and Hospital Management Committee meetings. </w:t>
      </w:r>
    </w:p>
    <w:p w14:paraId="073EEEAC" w14:textId="77777777" w:rsidR="006E7593" w:rsidRPr="006D27FA"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sidRPr="006D27FA">
        <w:rPr>
          <w:rFonts w:ascii="Gill Sans MT" w:hAnsi="Gill Sans MT" w:cs="Gill Sans MT"/>
          <w:color w:val="000000"/>
          <w:sz w:val="24"/>
        </w:rPr>
        <w:t xml:space="preserve">Continuing education meetings. </w:t>
      </w:r>
    </w:p>
    <w:p w14:paraId="1456E3AD" w14:textId="77777777" w:rsidR="006E7593" w:rsidRPr="006D27FA"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sidRPr="006D27FA">
        <w:rPr>
          <w:rFonts w:ascii="Gill Sans MT" w:hAnsi="Gill Sans MT" w:cs="Gill Sans MT"/>
          <w:color w:val="000000"/>
          <w:sz w:val="24"/>
        </w:rPr>
        <w:t xml:space="preserve">Collecting and coordinating data and statistics so that they can be utilised in the evaluation and quality improvement program </w:t>
      </w:r>
      <w:r w:rsidRPr="00D348C3">
        <w:rPr>
          <w:rFonts w:ascii="Gill Sans MT" w:hAnsi="Gill Sans MT" w:cs="Gill Sans MT"/>
          <w:color w:val="000000"/>
          <w:sz w:val="24"/>
        </w:rPr>
        <w:t>(EQUIP).</w:t>
      </w:r>
      <w:r w:rsidRPr="006D27FA">
        <w:rPr>
          <w:rFonts w:ascii="Gill Sans MT" w:hAnsi="Gill Sans MT" w:cs="Gill Sans MT"/>
          <w:color w:val="000000"/>
          <w:sz w:val="24"/>
        </w:rPr>
        <w:t xml:space="preserve"> </w:t>
      </w:r>
    </w:p>
    <w:p w14:paraId="6469173F" w14:textId="77777777" w:rsidR="006E7593" w:rsidRPr="006D27FA"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sidRPr="006D27FA">
        <w:rPr>
          <w:rFonts w:ascii="Gill Sans MT" w:hAnsi="Gill Sans MT" w:cs="Gill Sans MT"/>
          <w:color w:val="000000"/>
          <w:sz w:val="24"/>
        </w:rPr>
        <w:t xml:space="preserve">Ensure accurate clinical records are maintained for each patient. </w:t>
      </w:r>
    </w:p>
    <w:p w14:paraId="2EADBCF4" w14:textId="77777777" w:rsidR="006E7593" w:rsidRPr="008B4ED4" w:rsidRDefault="006E7593" w:rsidP="006E7593">
      <w:pPr>
        <w:pStyle w:val="ListParagraph"/>
        <w:numPr>
          <w:ilvl w:val="1"/>
          <w:numId w:val="26"/>
        </w:numPr>
        <w:tabs>
          <w:tab w:val="clear" w:pos="567"/>
        </w:tabs>
        <w:autoSpaceDE w:val="0"/>
        <w:autoSpaceDN w:val="0"/>
        <w:adjustRightInd w:val="0"/>
        <w:spacing w:before="120" w:after="120"/>
        <w:rPr>
          <w:rFonts w:ascii="Gill Sans MT" w:hAnsi="Gill Sans MT" w:cs="Gill Sans MT"/>
          <w:color w:val="000000"/>
          <w:sz w:val="24"/>
        </w:rPr>
      </w:pPr>
      <w:r w:rsidRPr="006D27FA">
        <w:rPr>
          <w:rFonts w:ascii="Gill Sans MT" w:hAnsi="Gill Sans MT" w:cs="Gill Sans MT"/>
          <w:color w:val="000000"/>
          <w:sz w:val="24"/>
        </w:rPr>
        <w:t xml:space="preserve">Oversee the quality of care provided by the junior medical staff. </w:t>
      </w:r>
    </w:p>
    <w:p w14:paraId="5A36BA26" w14:textId="77777777" w:rsidR="006E7593" w:rsidRPr="00B5065F" w:rsidRDefault="006E7593" w:rsidP="006E7593">
      <w:pPr>
        <w:pStyle w:val="Default"/>
        <w:numPr>
          <w:ilvl w:val="0"/>
          <w:numId w:val="26"/>
        </w:numPr>
        <w:spacing w:before="120" w:after="120" w:line="300" w:lineRule="atLeast"/>
        <w:rPr>
          <w:rFonts w:ascii="Gill Sans MT" w:hAnsi="Gill Sans MT"/>
        </w:rPr>
      </w:pPr>
      <w:r w:rsidRPr="00B5065F">
        <w:rPr>
          <w:rFonts w:ascii="Gill Sans MT" w:hAnsi="Gill Sans MT" w:cstheme="minorHAnsi"/>
        </w:rPr>
        <w:t>Teaching and Research</w:t>
      </w:r>
    </w:p>
    <w:p w14:paraId="00903806" w14:textId="77777777" w:rsidR="006E7593" w:rsidRPr="006D27FA" w:rsidRDefault="006E7593" w:rsidP="006E7593">
      <w:pPr>
        <w:pStyle w:val="Default"/>
        <w:numPr>
          <w:ilvl w:val="1"/>
          <w:numId w:val="26"/>
        </w:numPr>
        <w:spacing w:before="120" w:after="120" w:line="300" w:lineRule="atLeast"/>
        <w:rPr>
          <w:rFonts w:ascii="Gill Sans MT" w:hAnsi="Gill Sans MT" w:cs="Gill Sans MT"/>
        </w:rPr>
      </w:pPr>
      <w:r w:rsidRPr="006D27FA">
        <w:rPr>
          <w:rFonts w:ascii="Gill Sans MT" w:hAnsi="Gill Sans MT" w:cs="Gill Sans MT"/>
        </w:rPr>
        <w:t xml:space="preserve">Undergraduate teaching including tutorials for students </w:t>
      </w:r>
      <w:proofErr w:type="gramStart"/>
      <w:r w:rsidRPr="006D27FA">
        <w:rPr>
          <w:rFonts w:ascii="Gill Sans MT" w:hAnsi="Gill Sans MT" w:cs="Gill Sans MT"/>
        </w:rPr>
        <w:t>of</w:t>
      </w:r>
      <w:proofErr w:type="gramEnd"/>
      <w:r w:rsidRPr="006D27FA">
        <w:rPr>
          <w:rFonts w:ascii="Gill Sans MT" w:hAnsi="Gill Sans MT" w:cs="Gill Sans MT"/>
        </w:rPr>
        <w:t xml:space="preserve"> the </w:t>
      </w:r>
      <w:r>
        <w:rPr>
          <w:rFonts w:ascii="Gill Sans MT" w:hAnsi="Gill Sans MT" w:cs="Gill Sans MT"/>
        </w:rPr>
        <w:t>University of Tasmania Medical School.</w:t>
      </w:r>
      <w:r w:rsidRPr="006D27FA">
        <w:rPr>
          <w:rFonts w:ascii="Gill Sans MT" w:hAnsi="Gill Sans MT" w:cs="Gill Sans MT"/>
        </w:rPr>
        <w:t xml:space="preserve"> </w:t>
      </w:r>
    </w:p>
    <w:p w14:paraId="37C1E717" w14:textId="77777777" w:rsidR="006E7593" w:rsidRPr="006D27FA" w:rsidRDefault="006E7593" w:rsidP="006E7593">
      <w:pPr>
        <w:pStyle w:val="Default"/>
        <w:numPr>
          <w:ilvl w:val="1"/>
          <w:numId w:val="26"/>
        </w:numPr>
        <w:spacing w:before="120" w:after="120" w:line="300" w:lineRule="atLeast"/>
        <w:rPr>
          <w:rFonts w:ascii="Gill Sans MT" w:hAnsi="Gill Sans MT" w:cs="Gill Sans MT"/>
        </w:rPr>
      </w:pPr>
      <w:r w:rsidRPr="006D27FA">
        <w:rPr>
          <w:rFonts w:ascii="Gill Sans MT" w:hAnsi="Gill Sans MT" w:cs="Gill Sans MT"/>
        </w:rPr>
        <w:t xml:space="preserve">Supervision and teaching of junior medical staff. </w:t>
      </w:r>
    </w:p>
    <w:p w14:paraId="24CB3DF1" w14:textId="77777777" w:rsidR="006E7593" w:rsidRPr="008B4ED4" w:rsidRDefault="006E7593" w:rsidP="006E7593">
      <w:pPr>
        <w:pStyle w:val="Default"/>
        <w:numPr>
          <w:ilvl w:val="1"/>
          <w:numId w:val="26"/>
        </w:numPr>
        <w:spacing w:before="120" w:after="120" w:line="300" w:lineRule="atLeast"/>
        <w:rPr>
          <w:rFonts w:ascii="Gill Sans MT" w:hAnsi="Gill Sans MT" w:cs="Gill Sans MT"/>
        </w:rPr>
      </w:pPr>
      <w:r w:rsidRPr="006D27FA">
        <w:rPr>
          <w:rFonts w:ascii="Gill Sans MT" w:hAnsi="Gill Sans MT" w:cs="Gill Sans MT"/>
        </w:rPr>
        <w:t xml:space="preserve">Participate in clinical reviews and research activities at the RHH. </w:t>
      </w:r>
    </w:p>
    <w:p w14:paraId="24140AAA" w14:textId="77777777" w:rsidR="006E7593" w:rsidRPr="00B5065F" w:rsidRDefault="006E7593" w:rsidP="006E7593">
      <w:pPr>
        <w:pStyle w:val="Default"/>
        <w:numPr>
          <w:ilvl w:val="0"/>
          <w:numId w:val="26"/>
        </w:numPr>
        <w:spacing w:before="120" w:after="120" w:line="300" w:lineRule="atLeast"/>
        <w:rPr>
          <w:rFonts w:ascii="Gill Sans MT" w:hAnsi="Gill Sans MT" w:cs="Gill Sans MT"/>
        </w:rPr>
      </w:pPr>
      <w:r w:rsidRPr="00B5065F">
        <w:rPr>
          <w:rFonts w:ascii="Gill Sans MT" w:hAnsi="Gill Sans MT" w:cs="Gill Sans MT"/>
        </w:rPr>
        <w:t>Call Back</w:t>
      </w:r>
    </w:p>
    <w:p w14:paraId="2FE9D381" w14:textId="38BBE6A6" w:rsidR="006E7593" w:rsidRPr="00B5065F" w:rsidRDefault="006E7593" w:rsidP="00B5065F">
      <w:pPr>
        <w:pStyle w:val="Default"/>
        <w:numPr>
          <w:ilvl w:val="1"/>
          <w:numId w:val="26"/>
        </w:numPr>
        <w:spacing w:before="120" w:after="120" w:line="300" w:lineRule="atLeast"/>
        <w:rPr>
          <w:rFonts w:ascii="Gill Sans MT" w:hAnsi="Gill Sans MT" w:cs="Gill Sans MT"/>
        </w:rPr>
      </w:pPr>
      <w:r>
        <w:rPr>
          <w:rFonts w:ascii="Gill Sans MT" w:hAnsi="Gill Sans MT" w:cs="Gill Sans MT"/>
        </w:rPr>
        <w:t>P</w:t>
      </w:r>
      <w:r w:rsidRPr="006D27FA">
        <w:rPr>
          <w:rFonts w:ascii="Gill Sans MT" w:hAnsi="Gill Sans MT" w:cs="Gill Sans MT"/>
        </w:rPr>
        <w:t>articipate in</w:t>
      </w:r>
      <w:r>
        <w:rPr>
          <w:rFonts w:ascii="Gill Sans MT" w:hAnsi="Gill Sans MT" w:cs="Gill Sans MT"/>
        </w:rPr>
        <w:t xml:space="preserve"> Orthopaedics</w:t>
      </w:r>
      <w:r w:rsidRPr="006D27FA">
        <w:rPr>
          <w:rFonts w:ascii="Gill Sans MT" w:hAnsi="Gill Sans MT" w:cs="Gill Sans MT"/>
        </w:rPr>
        <w:t xml:space="preserve"> out-of-hours on-call roster with other consultants.</w:t>
      </w:r>
    </w:p>
    <w:p w14:paraId="4E8EA777" w14:textId="3DF01EA3" w:rsidR="00FA4577" w:rsidRDefault="00FA4577" w:rsidP="00B5065F">
      <w:pPr>
        <w:pStyle w:val="ListNumbered"/>
        <w:numPr>
          <w:ilvl w:val="0"/>
          <w:numId w:val="26"/>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E619513" w14:textId="1B4628F7" w:rsidR="00FA4577" w:rsidRDefault="00FA4577" w:rsidP="00B5065F">
      <w:pPr>
        <w:pStyle w:val="ListNumbered"/>
        <w:numPr>
          <w:ilvl w:val="0"/>
          <w:numId w:val="26"/>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161B38F" w14:textId="33F162A1" w:rsidR="00E91AB6" w:rsidRDefault="00AF0C6B" w:rsidP="00130E72">
      <w:pPr>
        <w:pStyle w:val="Heading3"/>
      </w:pPr>
      <w:r>
        <w:lastRenderedPageBreak/>
        <w:t>Key Accountabilities and Responsibilities:</w:t>
      </w:r>
    </w:p>
    <w:p w14:paraId="31E6EC35" w14:textId="77777777" w:rsidR="006E7593" w:rsidRDefault="006E7593" w:rsidP="006E7593">
      <w:pPr>
        <w:pStyle w:val="ListParagraph"/>
        <w:rPr>
          <w:lang w:eastAsia="en-AU"/>
        </w:rPr>
      </w:pPr>
      <w:r w:rsidRPr="0064177E">
        <w:rPr>
          <w:lang w:eastAsia="en-AU"/>
        </w:rPr>
        <w:t xml:space="preserve">Responsible to the </w:t>
      </w:r>
      <w:bookmarkStart w:id="0" w:name="_Hlk49174013"/>
      <w:r>
        <w:rPr>
          <w:lang w:eastAsia="en-AU"/>
        </w:rPr>
        <w:t xml:space="preserve">Clinical </w:t>
      </w:r>
      <w:r w:rsidRPr="0064177E">
        <w:rPr>
          <w:lang w:eastAsia="en-AU"/>
        </w:rPr>
        <w:t>Directo</w:t>
      </w:r>
      <w:r>
        <w:rPr>
          <w:lang w:eastAsia="en-AU"/>
        </w:rPr>
        <w:t>r</w:t>
      </w:r>
      <w:r w:rsidRPr="0064177E">
        <w:rPr>
          <w:lang w:eastAsia="en-AU"/>
        </w:rPr>
        <w:t xml:space="preserve"> </w:t>
      </w:r>
      <w:r>
        <w:rPr>
          <w:lang w:eastAsia="en-AU"/>
        </w:rPr>
        <w:t xml:space="preserve">- Surgical and Perioperative Services </w:t>
      </w:r>
      <w:bookmarkEnd w:id="0"/>
      <w:r>
        <w:rPr>
          <w:lang w:eastAsia="en-AU"/>
        </w:rPr>
        <w:t xml:space="preserve">and the Head of Department Orthopaedic Surgery </w:t>
      </w:r>
      <w:r w:rsidRPr="0064177E">
        <w:rPr>
          <w:lang w:eastAsia="en-AU"/>
        </w:rPr>
        <w:t xml:space="preserve">for the provision of specialist medical services to public and private patients of the RHH. </w:t>
      </w:r>
    </w:p>
    <w:p w14:paraId="030073B1" w14:textId="77777777" w:rsidR="006E7593" w:rsidRPr="0064177E" w:rsidRDefault="006E7593" w:rsidP="006E7593">
      <w:pPr>
        <w:pStyle w:val="ListParagraph"/>
      </w:pPr>
      <w:r>
        <w:t xml:space="preserve">Responsible for junior medical staff and medical students attached to your </w:t>
      </w:r>
      <w:proofErr w:type="gramStart"/>
      <w:r>
        <w:t>department</w:t>
      </w:r>
      <w:proofErr w:type="gramEnd"/>
      <w:r>
        <w:t xml:space="preserve"> </w:t>
      </w:r>
    </w:p>
    <w:p w14:paraId="4362F6E3" w14:textId="77777777" w:rsidR="006E7593" w:rsidRPr="0064177E" w:rsidRDefault="006E7593" w:rsidP="006E7593">
      <w:pPr>
        <w:pStyle w:val="ListParagraph"/>
        <w:rPr>
          <w:lang w:eastAsia="en-AU"/>
        </w:rPr>
      </w:pPr>
      <w:r w:rsidRPr="0064177E">
        <w:rPr>
          <w:lang w:eastAsia="en-AU"/>
        </w:rPr>
        <w:t xml:space="preserve">Required to operate independently acting within clinical privileges, as defined. </w:t>
      </w:r>
    </w:p>
    <w:p w14:paraId="46A6350A" w14:textId="77777777" w:rsidR="006E7593" w:rsidRPr="0064177E" w:rsidRDefault="006E7593" w:rsidP="006E7593">
      <w:pPr>
        <w:pStyle w:val="ListParagraph"/>
        <w:rPr>
          <w:lang w:eastAsia="en-AU"/>
        </w:rPr>
      </w:pPr>
      <w:r w:rsidRPr="0064177E">
        <w:rPr>
          <w:lang w:eastAsia="en-AU"/>
        </w:rPr>
        <w:t>Work unsupervised, but liaises closely with professional colleagues</w:t>
      </w:r>
      <w:r>
        <w:rPr>
          <w:lang w:eastAsia="en-AU"/>
        </w:rPr>
        <w:t xml:space="preserve">, the Head of </w:t>
      </w:r>
      <w:proofErr w:type="gramStart"/>
      <w:r>
        <w:rPr>
          <w:lang w:eastAsia="en-AU"/>
        </w:rPr>
        <w:t>Department</w:t>
      </w:r>
      <w:proofErr w:type="gramEnd"/>
      <w:r w:rsidRPr="0064177E">
        <w:rPr>
          <w:lang w:eastAsia="en-AU"/>
        </w:rPr>
        <w:t xml:space="preserve"> and the </w:t>
      </w:r>
      <w:r>
        <w:rPr>
          <w:lang w:eastAsia="en-AU"/>
        </w:rPr>
        <w:t>Clinical Director.</w:t>
      </w:r>
    </w:p>
    <w:p w14:paraId="714D918D" w14:textId="77777777" w:rsidR="006E7593" w:rsidRDefault="006E7593" w:rsidP="006E7593">
      <w:pPr>
        <w:pStyle w:val="ListParagraph"/>
        <w:rPr>
          <w:lang w:eastAsia="en-AU"/>
        </w:rPr>
      </w:pPr>
      <w:r w:rsidRPr="0064177E">
        <w:rPr>
          <w:lang w:eastAsia="en-AU"/>
        </w:rPr>
        <w:t xml:space="preserve">Follow recommended practices according to Royal Australasian College of Surgeon’s Guidelines and Standards, Hospital Guidelines and Department of Surgery Guidelines, Policies and Protocols. </w:t>
      </w:r>
    </w:p>
    <w:p w14:paraId="45DB0288" w14:textId="29234306" w:rsidR="00FA4577" w:rsidRPr="0058236F" w:rsidRDefault="00FA4577" w:rsidP="00FA4577">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DFCF88A" w14:textId="33E4486A" w:rsidR="00FA4577" w:rsidRDefault="00FA4577" w:rsidP="00FA4577">
      <w:pPr>
        <w:pStyle w:val="ListParagraph"/>
      </w:pPr>
      <w:r>
        <w:t xml:space="preserve">Where applicable, </w:t>
      </w:r>
      <w:proofErr w:type="spellStart"/>
      <w:r>
        <w:t>e</w:t>
      </w:r>
      <w:r w:rsidRPr="004B0994">
        <w:t>xercis</w:t>
      </w:r>
      <w:r w:rsidR="006E7593">
        <w:t>e</w:t>
      </w:r>
      <w:r w:rsidRPr="004B0994">
        <w:t>delegations</w:t>
      </w:r>
      <w:proofErr w:type="spellEnd"/>
      <w:r w:rsidRPr="004B0994">
        <w:t xml:space="preserve">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CD7BDDE" w14:textId="49DFE0BB" w:rsidR="00FA4577" w:rsidRDefault="00FA4577" w:rsidP="00FA4577">
      <w:pPr>
        <w:pStyle w:val="ListParagraph"/>
      </w:pPr>
      <w:r w:rsidRPr="008803FC">
        <w:t>Comply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2C407785" w14:textId="77777777" w:rsidR="00E91AB6" w:rsidRDefault="00AF0C6B" w:rsidP="002A134E">
      <w:pPr>
        <w:pStyle w:val="Heading3"/>
      </w:pPr>
      <w:r>
        <w:t>Pre-employment Conditions</w:t>
      </w:r>
      <w:r w:rsidR="00E91AB6">
        <w:t>:</w:t>
      </w:r>
    </w:p>
    <w:p w14:paraId="6E1F0102"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3676AA28"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016A80E6" w14:textId="77777777" w:rsidR="00E91AB6" w:rsidRDefault="00E91AB6" w:rsidP="003A15EA">
      <w:pPr>
        <w:pStyle w:val="ListNumbered"/>
        <w:numPr>
          <w:ilvl w:val="0"/>
          <w:numId w:val="16"/>
        </w:numPr>
      </w:pPr>
      <w:r>
        <w:t>Conviction checks in the following areas:</w:t>
      </w:r>
    </w:p>
    <w:p w14:paraId="6DDFAC27" w14:textId="77777777" w:rsidR="00E91AB6" w:rsidRDefault="00E91AB6" w:rsidP="003A15EA">
      <w:pPr>
        <w:pStyle w:val="ListNumbered"/>
        <w:numPr>
          <w:ilvl w:val="1"/>
          <w:numId w:val="13"/>
        </w:numPr>
      </w:pPr>
      <w:r>
        <w:t>crimes of violence</w:t>
      </w:r>
    </w:p>
    <w:p w14:paraId="38DC41A4" w14:textId="77777777" w:rsidR="00E91AB6" w:rsidRDefault="00E91AB6" w:rsidP="003A15EA">
      <w:pPr>
        <w:pStyle w:val="ListNumbered"/>
        <w:numPr>
          <w:ilvl w:val="1"/>
          <w:numId w:val="13"/>
        </w:numPr>
      </w:pPr>
      <w:r>
        <w:t>sex related offences</w:t>
      </w:r>
    </w:p>
    <w:p w14:paraId="74CEFE20" w14:textId="77777777" w:rsidR="00E91AB6" w:rsidRDefault="00E91AB6" w:rsidP="003A15EA">
      <w:pPr>
        <w:pStyle w:val="ListNumbered"/>
        <w:numPr>
          <w:ilvl w:val="1"/>
          <w:numId w:val="13"/>
        </w:numPr>
      </w:pPr>
      <w:r>
        <w:t>serious drug offences</w:t>
      </w:r>
    </w:p>
    <w:p w14:paraId="43F811C1" w14:textId="77777777" w:rsidR="00405739" w:rsidRDefault="00E91AB6" w:rsidP="00405739">
      <w:pPr>
        <w:pStyle w:val="ListNumbered"/>
        <w:numPr>
          <w:ilvl w:val="1"/>
          <w:numId w:val="13"/>
        </w:numPr>
      </w:pPr>
      <w:r>
        <w:t xml:space="preserve">crimes involving </w:t>
      </w:r>
      <w:proofErr w:type="gramStart"/>
      <w:r>
        <w:t>dishonesty</w:t>
      </w:r>
      <w:proofErr w:type="gramEnd"/>
    </w:p>
    <w:p w14:paraId="5BAF662D" w14:textId="77777777" w:rsidR="00E91AB6" w:rsidRDefault="00E91AB6" w:rsidP="008803FC">
      <w:pPr>
        <w:pStyle w:val="ListNumbered"/>
      </w:pPr>
      <w:r>
        <w:t>Identification check</w:t>
      </w:r>
    </w:p>
    <w:p w14:paraId="2CD64A69" w14:textId="1B356A11" w:rsidR="00FA4577" w:rsidRDefault="00E91AB6" w:rsidP="00130E72">
      <w:pPr>
        <w:pStyle w:val="ListNumbered"/>
      </w:pPr>
      <w:r>
        <w:t>Disciplinary action in previous employment check.</w:t>
      </w:r>
    </w:p>
    <w:p w14:paraId="717EF1CF" w14:textId="0573216F" w:rsidR="00E91AB6" w:rsidRDefault="00E91AB6" w:rsidP="00130E72">
      <w:pPr>
        <w:pStyle w:val="Heading3"/>
      </w:pPr>
      <w:r>
        <w:t>Selection Criteria:</w:t>
      </w:r>
    </w:p>
    <w:p w14:paraId="7F0C83BC"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color w:val="000000"/>
          <w:szCs w:val="24"/>
          <w:lang w:eastAsia="en-AU"/>
        </w:rPr>
      </w:pPr>
      <w:r w:rsidRPr="006D27FA">
        <w:rPr>
          <w:color w:val="000000"/>
          <w:szCs w:val="24"/>
          <w:lang w:eastAsia="en-AU"/>
        </w:rPr>
        <w:t>Sound knowledge of current specialty practice.</w:t>
      </w:r>
    </w:p>
    <w:p w14:paraId="1E26C78C"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rFonts w:cs="Gill Sans MT"/>
          <w:color w:val="000000"/>
          <w:szCs w:val="24"/>
          <w:lang w:eastAsia="en-AU"/>
        </w:rPr>
      </w:pPr>
      <w:r w:rsidRPr="006D27FA">
        <w:rPr>
          <w:rFonts w:cs="Gill Sans MT"/>
          <w:color w:val="000000"/>
          <w:szCs w:val="24"/>
          <w:lang w:eastAsia="en-AU"/>
        </w:rPr>
        <w:t>Demonstrated ability to provide specialty services as defined by allocated clinical privileges.</w:t>
      </w:r>
    </w:p>
    <w:p w14:paraId="50C21043"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rFonts w:cs="Gill Sans MT"/>
          <w:color w:val="000000"/>
          <w:szCs w:val="24"/>
          <w:lang w:eastAsia="en-AU"/>
        </w:rPr>
      </w:pPr>
      <w:r w:rsidRPr="006D27FA">
        <w:rPr>
          <w:rFonts w:cs="Gill Sans MT"/>
          <w:color w:val="000000"/>
          <w:szCs w:val="24"/>
          <w:lang w:eastAsia="en-AU"/>
        </w:rPr>
        <w:lastRenderedPageBreak/>
        <w:t xml:space="preserve">Recent experience in an acute hospital setting. </w:t>
      </w:r>
    </w:p>
    <w:p w14:paraId="3FF6C257"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rFonts w:cs="Gill Sans MT"/>
          <w:color w:val="000000"/>
          <w:szCs w:val="24"/>
          <w:lang w:eastAsia="en-AU"/>
        </w:rPr>
      </w:pPr>
      <w:r w:rsidRPr="006D27FA">
        <w:rPr>
          <w:rFonts w:cs="Gill Sans MT"/>
          <w:color w:val="000000"/>
          <w:szCs w:val="24"/>
          <w:lang w:eastAsia="en-AU"/>
        </w:rPr>
        <w:t xml:space="preserve">Demonstrate ability to work with a multidisciplinary team of medical, </w:t>
      </w:r>
      <w:proofErr w:type="gramStart"/>
      <w:r w:rsidRPr="006D27FA">
        <w:rPr>
          <w:rFonts w:cs="Gill Sans MT"/>
          <w:color w:val="000000"/>
          <w:szCs w:val="24"/>
          <w:lang w:eastAsia="en-AU"/>
        </w:rPr>
        <w:t>nursing</w:t>
      </w:r>
      <w:proofErr w:type="gramEnd"/>
      <w:r w:rsidRPr="006D27FA">
        <w:rPr>
          <w:rFonts w:cs="Gill Sans MT"/>
          <w:color w:val="000000"/>
          <w:szCs w:val="24"/>
          <w:lang w:eastAsia="en-AU"/>
        </w:rPr>
        <w:t xml:space="preserve"> and allied health staff. </w:t>
      </w:r>
    </w:p>
    <w:p w14:paraId="788A61F0"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rFonts w:cs="Gill Sans MT"/>
          <w:color w:val="000000"/>
          <w:szCs w:val="24"/>
          <w:lang w:eastAsia="en-AU"/>
        </w:rPr>
      </w:pPr>
      <w:r w:rsidRPr="006D27FA">
        <w:rPr>
          <w:rFonts w:cs="Gill Sans MT"/>
          <w:color w:val="000000"/>
          <w:szCs w:val="24"/>
          <w:lang w:eastAsia="en-AU"/>
        </w:rPr>
        <w:t xml:space="preserve">Demonstrate effective communication skills in dealing with patients, their </w:t>
      </w:r>
      <w:proofErr w:type="gramStart"/>
      <w:r w:rsidRPr="006D27FA">
        <w:rPr>
          <w:rFonts w:cs="Gill Sans MT"/>
          <w:color w:val="000000"/>
          <w:szCs w:val="24"/>
          <w:lang w:eastAsia="en-AU"/>
        </w:rPr>
        <w:t>relatives</w:t>
      </w:r>
      <w:proofErr w:type="gramEnd"/>
      <w:r w:rsidRPr="006D27FA">
        <w:rPr>
          <w:rFonts w:cs="Gill Sans MT"/>
          <w:color w:val="000000"/>
          <w:szCs w:val="24"/>
          <w:lang w:eastAsia="en-AU"/>
        </w:rPr>
        <w:t xml:space="preserve"> and professional colleagues. </w:t>
      </w:r>
    </w:p>
    <w:p w14:paraId="6FDC2853"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rPr>
          <w:rFonts w:cs="Gill Sans MT"/>
          <w:color w:val="000000"/>
          <w:szCs w:val="24"/>
          <w:lang w:eastAsia="en-AU"/>
        </w:rPr>
      </w:pPr>
      <w:r w:rsidRPr="006D27FA">
        <w:rPr>
          <w:rFonts w:cs="Gill Sans MT"/>
          <w:color w:val="000000"/>
          <w:szCs w:val="24"/>
          <w:lang w:eastAsia="en-AU"/>
        </w:rPr>
        <w:t xml:space="preserve">Knowledge of continuous quality improvement activities relevant to practice within the clinical discipline. </w:t>
      </w:r>
    </w:p>
    <w:p w14:paraId="6C03E6F8" w14:textId="77777777" w:rsidR="006E7593" w:rsidRPr="008B4ED4" w:rsidRDefault="006E7593" w:rsidP="006E7593">
      <w:pPr>
        <w:pStyle w:val="NumberedList"/>
        <w:keepLines w:val="0"/>
        <w:numPr>
          <w:ilvl w:val="0"/>
          <w:numId w:val="28"/>
        </w:numPr>
        <w:tabs>
          <w:tab w:val="clear" w:pos="567"/>
        </w:tabs>
        <w:autoSpaceDE w:val="0"/>
        <w:autoSpaceDN w:val="0"/>
        <w:adjustRightInd w:val="0"/>
        <w:spacing w:before="120" w:after="240"/>
        <w:rPr>
          <w:rFonts w:cs="Gill Sans MT"/>
          <w:color w:val="000000"/>
          <w:szCs w:val="24"/>
          <w:lang w:eastAsia="en-AU"/>
        </w:rPr>
      </w:pPr>
      <w:r w:rsidRPr="006D27FA">
        <w:rPr>
          <w:rFonts w:cs="Gill Sans MT"/>
          <w:color w:val="000000"/>
          <w:szCs w:val="24"/>
          <w:lang w:eastAsia="en-AU"/>
        </w:rPr>
        <w:t xml:space="preserve">Evidence of ongoing participation and commitment to continuing your own medical and surgical education. </w:t>
      </w:r>
    </w:p>
    <w:p w14:paraId="101B3885" w14:textId="10A0EAE6" w:rsidR="00E91AB6" w:rsidRDefault="00E91AB6" w:rsidP="00130E72">
      <w:pPr>
        <w:pStyle w:val="Heading3"/>
      </w:pPr>
      <w:r>
        <w:t>Working Environment:</w:t>
      </w:r>
    </w:p>
    <w:p w14:paraId="668D59EB" w14:textId="77777777" w:rsidR="00FA4577" w:rsidRDefault="00FA4577" w:rsidP="00FA457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7BF6E4D" w14:textId="77777777" w:rsidR="00FA4577" w:rsidRDefault="00FA4577" w:rsidP="00FA4577">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5F76952" w14:textId="77777777" w:rsidR="00FA4577" w:rsidRDefault="00FA4577" w:rsidP="00FA4577">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7985F29" w14:textId="543AAAC2" w:rsidR="00AF7787" w:rsidRDefault="00FA4577" w:rsidP="000F258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AF7787">
          <w:rPr>
            <w:rStyle w:val="Hyperlink"/>
          </w:rPr>
          <w:t>Consumer and Community Engagement Principles | Tasmanian Department of Health</w:t>
        </w:r>
      </w:hyperlink>
      <w:r w:rsidR="00AF7787">
        <w:rPr>
          <w:rStyle w:val="Hyperlink"/>
        </w:rPr>
        <w:t>.</w:t>
      </w:r>
    </w:p>
    <w:p w14:paraId="5F905776" w14:textId="3B877898" w:rsidR="00FA4577" w:rsidRPr="004B0994" w:rsidRDefault="00FA4577" w:rsidP="00FA4577"/>
    <w:p w14:paraId="70BB0577" w14:textId="0CAD11B7" w:rsidR="000D5AF4" w:rsidRPr="004B0994" w:rsidRDefault="000D5AF4" w:rsidP="00FA4577"/>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7C21" w14:textId="77777777" w:rsidR="00E77431" w:rsidRDefault="00E77431" w:rsidP="00F420E2">
      <w:pPr>
        <w:spacing w:after="0" w:line="240" w:lineRule="auto"/>
      </w:pPr>
      <w:r>
        <w:separator/>
      </w:r>
    </w:p>
  </w:endnote>
  <w:endnote w:type="continuationSeparator" w:id="0">
    <w:p w14:paraId="36E1F0CD" w14:textId="77777777" w:rsidR="00E77431" w:rsidRDefault="00E7743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052C"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A45F"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5F1B4E9" wp14:editId="24B5F8C2">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CC0A"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F81EE63" wp14:editId="76A320C8">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0981" w14:textId="77777777" w:rsidR="00E77431" w:rsidRDefault="00E77431" w:rsidP="00F420E2">
      <w:pPr>
        <w:spacing w:after="0" w:line="240" w:lineRule="auto"/>
      </w:pPr>
      <w:r>
        <w:separator/>
      </w:r>
    </w:p>
  </w:footnote>
  <w:footnote w:type="continuationSeparator" w:id="0">
    <w:p w14:paraId="0AF8FEED" w14:textId="77777777" w:rsidR="00E77431" w:rsidRDefault="00E7743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FDC2"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7CD5FDC4" wp14:editId="38754556">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CB0D" w14:textId="77777777" w:rsidR="007E4B28" w:rsidRPr="004C2189" w:rsidRDefault="009808BF" w:rsidP="009808BF">
    <w:pPr>
      <w:pStyle w:val="Header"/>
      <w:tabs>
        <w:tab w:val="clear" w:pos="9026"/>
        <w:tab w:val="right" w:pos="10198"/>
      </w:tabs>
      <w:spacing w:after="600"/>
    </w:pPr>
    <w:r>
      <w:rPr>
        <w:noProof/>
      </w:rPr>
      <w:drawing>
        <wp:inline distT="0" distB="0" distL="0" distR="0" wp14:anchorId="7414E119" wp14:editId="600C65E1">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56AD54DC" wp14:editId="529D59E2">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798E0465" wp14:editId="584B99F7">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675E7B8F" wp14:editId="2EB70D31">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685" w:hanging="567"/>
      </w:pPr>
      <w:rPr>
        <w:rFonts w:ascii="Gill Sans MT" w:hAnsi="Gill Sans MT" w:cs="Gill Sans MT"/>
        <w:b w:val="0"/>
        <w:bCs w:val="0"/>
        <w:spacing w:val="-23"/>
        <w:w w:val="100"/>
        <w:sz w:val="24"/>
        <w:szCs w:val="24"/>
      </w:rPr>
    </w:lvl>
    <w:lvl w:ilvl="1">
      <w:start w:val="1"/>
      <w:numFmt w:val="decimal"/>
      <w:lvlText w:val="%2."/>
      <w:lvlJc w:val="left"/>
      <w:pPr>
        <w:ind w:left="1251" w:hanging="567"/>
      </w:pPr>
      <w:rPr>
        <w:rFonts w:ascii="Gill Sans MT" w:hAnsi="Gill Sans MT" w:cs="Gill Sans MT"/>
        <w:b w:val="0"/>
        <w:bCs w:val="0"/>
        <w:spacing w:val="-7"/>
        <w:w w:val="100"/>
        <w:sz w:val="24"/>
        <w:szCs w:val="24"/>
      </w:rPr>
    </w:lvl>
    <w:lvl w:ilvl="2">
      <w:start w:val="1"/>
      <w:numFmt w:val="lowerLetter"/>
      <w:lvlText w:val="%3)"/>
      <w:lvlJc w:val="left"/>
      <w:pPr>
        <w:ind w:left="1820" w:hanging="569"/>
      </w:pPr>
      <w:rPr>
        <w:rFonts w:ascii="Gill Sans MT" w:hAnsi="Gill Sans MT" w:cs="Gill Sans MT"/>
        <w:b w:val="0"/>
        <w:bCs w:val="0"/>
        <w:spacing w:val="-2"/>
        <w:w w:val="100"/>
        <w:sz w:val="24"/>
        <w:szCs w:val="24"/>
      </w:rPr>
    </w:lvl>
    <w:lvl w:ilvl="3">
      <w:numFmt w:val="bullet"/>
      <w:lvlText w:val="•"/>
      <w:lvlJc w:val="left"/>
      <w:pPr>
        <w:ind w:left="2820" w:hanging="569"/>
      </w:pPr>
    </w:lvl>
    <w:lvl w:ilvl="4">
      <w:numFmt w:val="bullet"/>
      <w:lvlText w:val="•"/>
      <w:lvlJc w:val="left"/>
      <w:pPr>
        <w:ind w:left="3821" w:hanging="569"/>
      </w:pPr>
    </w:lvl>
    <w:lvl w:ilvl="5">
      <w:numFmt w:val="bullet"/>
      <w:lvlText w:val="•"/>
      <w:lvlJc w:val="left"/>
      <w:pPr>
        <w:ind w:left="4822" w:hanging="569"/>
      </w:pPr>
    </w:lvl>
    <w:lvl w:ilvl="6">
      <w:numFmt w:val="bullet"/>
      <w:lvlText w:val="•"/>
      <w:lvlJc w:val="left"/>
      <w:pPr>
        <w:ind w:left="5823" w:hanging="569"/>
      </w:pPr>
    </w:lvl>
    <w:lvl w:ilvl="7">
      <w:numFmt w:val="bullet"/>
      <w:lvlText w:val="•"/>
      <w:lvlJc w:val="left"/>
      <w:pPr>
        <w:ind w:left="6824" w:hanging="569"/>
      </w:pPr>
    </w:lvl>
    <w:lvl w:ilvl="8">
      <w:numFmt w:val="bullet"/>
      <w:lvlText w:val="•"/>
      <w:lvlJc w:val="left"/>
      <w:pPr>
        <w:ind w:left="7824" w:hanging="569"/>
      </w:pPr>
    </w:lvl>
  </w:abstractNum>
  <w:abstractNum w:abstractNumId="1" w15:restartNumberingAfterBreak="0">
    <w:nsid w:val="00000403"/>
    <w:multiLevelType w:val="multilevel"/>
    <w:tmpl w:val="FFFFFFFF"/>
    <w:lvl w:ilvl="0">
      <w:numFmt w:val="bullet"/>
      <w:lvlText w:val=""/>
      <w:lvlJc w:val="left"/>
      <w:pPr>
        <w:ind w:left="685" w:hanging="567"/>
      </w:pPr>
      <w:rPr>
        <w:rFonts w:ascii="Symbol" w:hAnsi="Symbol" w:cs="Symbol"/>
        <w:b w:val="0"/>
        <w:bCs w:val="0"/>
        <w:w w:val="100"/>
        <w:sz w:val="24"/>
        <w:szCs w:val="24"/>
      </w:rPr>
    </w:lvl>
    <w:lvl w:ilvl="1">
      <w:numFmt w:val="bullet"/>
      <w:lvlText w:val="•"/>
      <w:lvlJc w:val="left"/>
      <w:pPr>
        <w:ind w:left="1594" w:hanging="567"/>
      </w:pPr>
    </w:lvl>
    <w:lvl w:ilvl="2">
      <w:numFmt w:val="bullet"/>
      <w:lvlText w:val="•"/>
      <w:lvlJc w:val="left"/>
      <w:pPr>
        <w:ind w:left="2509" w:hanging="567"/>
      </w:pPr>
    </w:lvl>
    <w:lvl w:ilvl="3">
      <w:numFmt w:val="bullet"/>
      <w:lvlText w:val="•"/>
      <w:lvlJc w:val="left"/>
      <w:pPr>
        <w:ind w:left="3423" w:hanging="567"/>
      </w:pPr>
    </w:lvl>
    <w:lvl w:ilvl="4">
      <w:numFmt w:val="bullet"/>
      <w:lvlText w:val="•"/>
      <w:lvlJc w:val="left"/>
      <w:pPr>
        <w:ind w:left="4338" w:hanging="567"/>
      </w:pPr>
    </w:lvl>
    <w:lvl w:ilvl="5">
      <w:numFmt w:val="bullet"/>
      <w:lvlText w:val="•"/>
      <w:lvlJc w:val="left"/>
      <w:pPr>
        <w:ind w:left="5253" w:hanging="567"/>
      </w:pPr>
    </w:lvl>
    <w:lvl w:ilvl="6">
      <w:numFmt w:val="bullet"/>
      <w:lvlText w:val="•"/>
      <w:lvlJc w:val="left"/>
      <w:pPr>
        <w:ind w:left="6167" w:hanging="567"/>
      </w:pPr>
    </w:lvl>
    <w:lvl w:ilvl="7">
      <w:numFmt w:val="bullet"/>
      <w:lvlText w:val="•"/>
      <w:lvlJc w:val="left"/>
      <w:pPr>
        <w:ind w:left="7082" w:hanging="567"/>
      </w:pPr>
    </w:lvl>
    <w:lvl w:ilvl="8">
      <w:numFmt w:val="bullet"/>
      <w:lvlText w:val="•"/>
      <w:lvlJc w:val="left"/>
      <w:pPr>
        <w:ind w:left="7997" w:hanging="567"/>
      </w:pPr>
    </w:lvl>
  </w:abstractNum>
  <w:abstractNum w:abstractNumId="2" w15:restartNumberingAfterBreak="0">
    <w:nsid w:val="00000404"/>
    <w:multiLevelType w:val="multilevel"/>
    <w:tmpl w:val="FFFFFFFF"/>
    <w:lvl w:ilvl="0">
      <w:start w:val="1"/>
      <w:numFmt w:val="decimal"/>
      <w:lvlText w:val="%1."/>
      <w:lvlJc w:val="left"/>
      <w:pPr>
        <w:ind w:left="685" w:hanging="567"/>
      </w:pPr>
      <w:rPr>
        <w:rFonts w:ascii="Gill Sans MT" w:hAnsi="Gill Sans MT" w:cs="Gill Sans MT"/>
        <w:b w:val="0"/>
        <w:bCs w:val="0"/>
        <w:spacing w:val="-34"/>
        <w:w w:val="100"/>
        <w:sz w:val="24"/>
        <w:szCs w:val="24"/>
      </w:rPr>
    </w:lvl>
    <w:lvl w:ilvl="1">
      <w:numFmt w:val="bullet"/>
      <w:lvlText w:val="•"/>
      <w:lvlJc w:val="left"/>
      <w:pPr>
        <w:ind w:left="1594" w:hanging="567"/>
      </w:pPr>
    </w:lvl>
    <w:lvl w:ilvl="2">
      <w:numFmt w:val="bullet"/>
      <w:lvlText w:val="•"/>
      <w:lvlJc w:val="left"/>
      <w:pPr>
        <w:ind w:left="2509" w:hanging="567"/>
      </w:pPr>
    </w:lvl>
    <w:lvl w:ilvl="3">
      <w:numFmt w:val="bullet"/>
      <w:lvlText w:val="•"/>
      <w:lvlJc w:val="left"/>
      <w:pPr>
        <w:ind w:left="3423" w:hanging="567"/>
      </w:pPr>
    </w:lvl>
    <w:lvl w:ilvl="4">
      <w:numFmt w:val="bullet"/>
      <w:lvlText w:val="•"/>
      <w:lvlJc w:val="left"/>
      <w:pPr>
        <w:ind w:left="4338" w:hanging="567"/>
      </w:pPr>
    </w:lvl>
    <w:lvl w:ilvl="5">
      <w:numFmt w:val="bullet"/>
      <w:lvlText w:val="•"/>
      <w:lvlJc w:val="left"/>
      <w:pPr>
        <w:ind w:left="5253" w:hanging="567"/>
      </w:pPr>
    </w:lvl>
    <w:lvl w:ilvl="6">
      <w:numFmt w:val="bullet"/>
      <w:lvlText w:val="•"/>
      <w:lvlJc w:val="left"/>
      <w:pPr>
        <w:ind w:left="6167" w:hanging="567"/>
      </w:pPr>
    </w:lvl>
    <w:lvl w:ilvl="7">
      <w:numFmt w:val="bullet"/>
      <w:lvlText w:val="•"/>
      <w:lvlJc w:val="left"/>
      <w:pPr>
        <w:ind w:left="7082" w:hanging="567"/>
      </w:pPr>
    </w:lvl>
    <w:lvl w:ilvl="8">
      <w:numFmt w:val="bullet"/>
      <w:lvlText w:val="•"/>
      <w:lvlJc w:val="left"/>
      <w:pPr>
        <w:ind w:left="7997" w:hanging="567"/>
      </w:p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25947FF"/>
    <w:multiLevelType w:val="multilevel"/>
    <w:tmpl w:val="9A2E6A38"/>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F537A2"/>
    <w:multiLevelType w:val="multilevel"/>
    <w:tmpl w:val="223CAD0A"/>
    <w:lvl w:ilvl="0">
      <w:start w:val="1"/>
      <w:numFmt w:val="bullet"/>
      <w:lvlText w:val=""/>
      <w:lvlJc w:val="left"/>
      <w:pPr>
        <w:ind w:left="567" w:hanging="567"/>
      </w:pPr>
      <w:rPr>
        <w:rFonts w:ascii="Symbol" w:hAnsi="Symbol"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43190088">
    <w:abstractNumId w:val="23"/>
  </w:num>
  <w:num w:numId="2" w16cid:durableId="341442889">
    <w:abstractNumId w:val="6"/>
  </w:num>
  <w:num w:numId="3" w16cid:durableId="1848475199">
    <w:abstractNumId w:val="4"/>
  </w:num>
  <w:num w:numId="4" w16cid:durableId="1223903469">
    <w:abstractNumId w:val="11"/>
  </w:num>
  <w:num w:numId="5" w16cid:durableId="846364031">
    <w:abstractNumId w:val="17"/>
  </w:num>
  <w:num w:numId="6" w16cid:durableId="617223066">
    <w:abstractNumId w:val="13"/>
  </w:num>
  <w:num w:numId="7" w16cid:durableId="1331831176">
    <w:abstractNumId w:val="21"/>
  </w:num>
  <w:num w:numId="8" w16cid:durableId="860169481">
    <w:abstractNumId w:val="3"/>
  </w:num>
  <w:num w:numId="9" w16cid:durableId="1934126017">
    <w:abstractNumId w:val="22"/>
  </w:num>
  <w:num w:numId="10" w16cid:durableId="1547064896">
    <w:abstractNumId w:val="19"/>
  </w:num>
  <w:num w:numId="11" w16cid:durableId="2115779264">
    <w:abstractNumId w:val="8"/>
  </w:num>
  <w:num w:numId="12" w16cid:durableId="138349704">
    <w:abstractNumId w:val="10"/>
  </w:num>
  <w:num w:numId="13" w16cid:durableId="619604802">
    <w:abstractNumId w:val="12"/>
  </w:num>
  <w:num w:numId="14" w16cid:durableId="448823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3023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3353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034256">
    <w:abstractNumId w:val="14"/>
  </w:num>
  <w:num w:numId="18" w16cid:durableId="799566784">
    <w:abstractNumId w:val="5"/>
  </w:num>
  <w:num w:numId="19" w16cid:durableId="2140604271">
    <w:abstractNumId w:val="16"/>
  </w:num>
  <w:num w:numId="20" w16cid:durableId="1304581043">
    <w:abstractNumId w:val="20"/>
  </w:num>
  <w:num w:numId="21" w16cid:durableId="987132929">
    <w:abstractNumId w:val="15"/>
  </w:num>
  <w:num w:numId="22" w16cid:durableId="1603219666">
    <w:abstractNumId w:val="7"/>
  </w:num>
  <w:num w:numId="23" w16cid:durableId="2021470262">
    <w:abstractNumId w:val="0"/>
  </w:num>
  <w:num w:numId="24" w16cid:durableId="516191467">
    <w:abstractNumId w:val="1"/>
  </w:num>
  <w:num w:numId="25" w16cid:durableId="1945189793">
    <w:abstractNumId w:val="2"/>
  </w:num>
  <w:num w:numId="26" w16cid:durableId="144056891">
    <w:abstractNumId w:val="9"/>
  </w:num>
  <w:num w:numId="27" w16cid:durableId="211308526">
    <w:abstractNumId w:val="18"/>
  </w:num>
  <w:num w:numId="28" w16cid:durableId="975179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47198"/>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16B"/>
    <w:rsid w:val="0054434B"/>
    <w:rsid w:val="00550B9D"/>
    <w:rsid w:val="00557B73"/>
    <w:rsid w:val="00562084"/>
    <w:rsid w:val="00562FA9"/>
    <w:rsid w:val="0058698F"/>
    <w:rsid w:val="005A1A8E"/>
    <w:rsid w:val="005A52A6"/>
    <w:rsid w:val="005B0392"/>
    <w:rsid w:val="005C329E"/>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2FCF"/>
    <w:rsid w:val="006E3EFC"/>
    <w:rsid w:val="006E7593"/>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AF7787"/>
    <w:rsid w:val="00B06327"/>
    <w:rsid w:val="00B077F7"/>
    <w:rsid w:val="00B231B2"/>
    <w:rsid w:val="00B47CD5"/>
    <w:rsid w:val="00B5065F"/>
    <w:rsid w:val="00B55A2A"/>
    <w:rsid w:val="00B73D00"/>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548"/>
    <w:rsid w:val="00E658B7"/>
    <w:rsid w:val="00E6769F"/>
    <w:rsid w:val="00E77431"/>
    <w:rsid w:val="00E8786B"/>
    <w:rsid w:val="00E87BDF"/>
    <w:rsid w:val="00E915C1"/>
    <w:rsid w:val="00E91936"/>
    <w:rsid w:val="00E91AB6"/>
    <w:rsid w:val="00E94617"/>
    <w:rsid w:val="00EA58C4"/>
    <w:rsid w:val="00EB24EA"/>
    <w:rsid w:val="00EB4AE7"/>
    <w:rsid w:val="00EC63F1"/>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A4577"/>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9B04"/>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EB4AE7"/>
    <w:rPr>
      <w:rFonts w:cs="Times New Roman (Body CS)"/>
      <w:sz w:val="22"/>
      <w:lang w:val="en-AU"/>
    </w:rPr>
  </w:style>
  <w:style w:type="paragraph" w:customStyle="1" w:styleId="Default">
    <w:name w:val="Default"/>
    <w:rsid w:val="006E7593"/>
    <w:pPr>
      <w:autoSpaceDE w:val="0"/>
      <w:autoSpaceDN w:val="0"/>
      <w:adjustRightInd w:val="0"/>
    </w:pPr>
    <w:rPr>
      <w:rFonts w:ascii="Symbol" w:eastAsia="Times New Roman" w:hAnsi="Symbol" w:cs="Symbol"/>
      <w:color w:val="000000"/>
      <w:lang w:val="en-AU" w:eastAsia="en-AU"/>
    </w:rPr>
  </w:style>
  <w:style w:type="paragraph" w:customStyle="1" w:styleId="TableParagraph">
    <w:name w:val="Table Paragraph"/>
    <w:basedOn w:val="Normal"/>
    <w:uiPriority w:val="1"/>
    <w:qFormat/>
    <w:rsid w:val="00B5065F"/>
    <w:pPr>
      <w:widowControl w:val="0"/>
      <w:autoSpaceDE w:val="0"/>
      <w:autoSpaceDN w:val="0"/>
      <w:spacing w:before="149" w:after="0" w:line="240" w:lineRule="auto"/>
      <w:ind w:left="128"/>
    </w:pPr>
    <w:rPr>
      <w:rFonts w:ascii="Gill Sans MT" w:eastAsia="Gill Sans MT" w:hAnsi="Gill Sans MT" w:cs="Gill Sans MT"/>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78158203E6374F1292B7BE9249549D25"/>
        <w:category>
          <w:name w:val="General"/>
          <w:gallery w:val="placeholder"/>
        </w:category>
        <w:types>
          <w:type w:val="bbPlcHdr"/>
        </w:types>
        <w:behaviors>
          <w:behavior w:val="content"/>
        </w:behaviors>
        <w:guid w:val="{77737E9B-51D5-41EE-AC56-552A25B7FEF1}"/>
      </w:docPartPr>
      <w:docPartBody>
        <w:p w:rsidR="003F3DAC" w:rsidRDefault="00D90627" w:rsidP="00D90627">
          <w:pPr>
            <w:pStyle w:val="78158203E6374F1292B7BE9249549D25"/>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3B4F3C"/>
    <w:rsid w:val="003F3DAC"/>
    <w:rsid w:val="00400D27"/>
    <w:rsid w:val="00497E2A"/>
    <w:rsid w:val="005256DB"/>
    <w:rsid w:val="005866A8"/>
    <w:rsid w:val="006E4BAF"/>
    <w:rsid w:val="007637B0"/>
    <w:rsid w:val="007F07F5"/>
    <w:rsid w:val="00831BA8"/>
    <w:rsid w:val="008F6D05"/>
    <w:rsid w:val="00A778EB"/>
    <w:rsid w:val="00B34CFF"/>
    <w:rsid w:val="00B56F0D"/>
    <w:rsid w:val="00C96AFA"/>
    <w:rsid w:val="00D90627"/>
    <w:rsid w:val="00DF63C9"/>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627"/>
    <w:rPr>
      <w:color w:val="808080"/>
    </w:rPr>
  </w:style>
  <w:style w:type="paragraph" w:customStyle="1" w:styleId="78158203E6374F1292B7BE9249549D25">
    <w:name w:val="78158203E6374F1292B7BE9249549D25"/>
    <w:rsid w:val="00D90627"/>
    <w:rPr>
      <w:kern w:val="2"/>
      <w14:ligatures w14:val="standardContextual"/>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1163</Words>
  <Characters>7155</Characters>
  <Application>Microsoft Office Word</Application>
  <DocSecurity>0</DocSecurity>
  <Lines>155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Boros, Lizelle G</dc:creator>
  <cp:keywords/>
  <dc:description/>
  <cp:lastModifiedBy>Freeman, Jackie</cp:lastModifiedBy>
  <cp:revision>2</cp:revision>
  <cp:lastPrinted>2023-04-02T02:30:00Z</cp:lastPrinted>
  <dcterms:created xsi:type="dcterms:W3CDTF">2024-11-07T03:00:00Z</dcterms:created>
  <dcterms:modified xsi:type="dcterms:W3CDTF">2024-11-07T03:00:00Z</dcterms:modified>
</cp:coreProperties>
</file>