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85B71" w14:textId="77777777" w:rsidR="00FA7E6A" w:rsidRDefault="008D4BAD">
      <w:pPr>
        <w:spacing w:before="53" w:line="440" w:lineRule="exact"/>
        <w:ind w:left="111"/>
        <w:rPr>
          <w:rFonts w:ascii="Georgia" w:eastAsia="Georgia" w:hAnsi="Georgia" w:cs="Georgia"/>
          <w:sz w:val="40"/>
          <w:szCs w:val="40"/>
        </w:rPr>
      </w:pPr>
      <w:r>
        <w:rPr>
          <w:rFonts w:ascii="Georgia" w:eastAsia="Georgia" w:hAnsi="Georgia" w:cs="Georgia"/>
          <w:color w:val="FEFFFE"/>
          <w:spacing w:val="1"/>
          <w:position w:val="-1"/>
          <w:sz w:val="40"/>
          <w:szCs w:val="40"/>
        </w:rPr>
        <w:t>POSITIO</w:t>
      </w:r>
      <w:r>
        <w:rPr>
          <w:rFonts w:ascii="Georgia" w:eastAsia="Georgia" w:hAnsi="Georgia" w:cs="Georgia"/>
          <w:color w:val="FEFFFE"/>
          <w:position w:val="-1"/>
          <w:sz w:val="40"/>
          <w:szCs w:val="40"/>
        </w:rPr>
        <w:t>N</w:t>
      </w:r>
      <w:r>
        <w:rPr>
          <w:rFonts w:ascii="Georgia" w:eastAsia="Georgia" w:hAnsi="Georgia" w:cs="Georgia"/>
          <w:color w:val="FEFFFE"/>
          <w:spacing w:val="-18"/>
          <w:position w:val="-1"/>
          <w:sz w:val="40"/>
          <w:szCs w:val="40"/>
        </w:rPr>
        <w:t xml:space="preserve"> </w:t>
      </w:r>
      <w:r>
        <w:rPr>
          <w:rFonts w:ascii="Georgia" w:eastAsia="Georgia" w:hAnsi="Georgia" w:cs="Georgia"/>
          <w:color w:val="FEFFFE"/>
          <w:spacing w:val="1"/>
          <w:position w:val="-1"/>
          <w:sz w:val="40"/>
          <w:szCs w:val="40"/>
        </w:rPr>
        <w:t>DESCRIPTIO</w:t>
      </w:r>
      <w:r>
        <w:rPr>
          <w:rFonts w:ascii="Georgia" w:eastAsia="Georgia" w:hAnsi="Georgia" w:cs="Georgia"/>
          <w:color w:val="FEFFFE"/>
          <w:position w:val="-1"/>
          <w:sz w:val="40"/>
          <w:szCs w:val="40"/>
        </w:rPr>
        <w:t>N</w:t>
      </w:r>
    </w:p>
    <w:p w14:paraId="30D85B72" w14:textId="77777777" w:rsidR="00FA7E6A" w:rsidRDefault="00FA7E6A">
      <w:pPr>
        <w:spacing w:line="200" w:lineRule="exact"/>
      </w:pPr>
    </w:p>
    <w:p w14:paraId="30D85B73" w14:textId="77777777" w:rsidR="00FA7E6A" w:rsidRDefault="00FA7E6A">
      <w:pPr>
        <w:spacing w:line="200" w:lineRule="exact"/>
      </w:pPr>
    </w:p>
    <w:p w14:paraId="30D85B74" w14:textId="77777777" w:rsidR="00FA7E6A" w:rsidRDefault="00FA7E6A">
      <w:pPr>
        <w:spacing w:before="14" w:line="200" w:lineRule="exact"/>
      </w:pPr>
    </w:p>
    <w:p w14:paraId="30D85B75" w14:textId="77777777" w:rsidR="00FA7E6A" w:rsidRDefault="008D4BAD">
      <w:pPr>
        <w:spacing w:before="30"/>
        <w:ind w:left="159"/>
        <w:rPr>
          <w:rFonts w:ascii="Arial" w:eastAsia="Arial" w:hAnsi="Arial" w:cs="Arial"/>
          <w:sz w:val="24"/>
          <w:szCs w:val="24"/>
        </w:rPr>
      </w:pPr>
      <w:r>
        <w:rPr>
          <w:rFonts w:ascii="Arial" w:eastAsia="Arial" w:hAnsi="Arial" w:cs="Arial"/>
          <w:b/>
          <w:color w:val="3F403F"/>
          <w:sz w:val="24"/>
          <w:szCs w:val="24"/>
        </w:rPr>
        <w:t>Business</w:t>
      </w:r>
      <w:r>
        <w:rPr>
          <w:rFonts w:ascii="Arial" w:eastAsia="Arial" w:hAnsi="Arial" w:cs="Arial"/>
          <w:b/>
          <w:color w:val="3F403F"/>
          <w:spacing w:val="1"/>
          <w:sz w:val="24"/>
          <w:szCs w:val="24"/>
        </w:rPr>
        <w:t xml:space="preserve"> </w:t>
      </w:r>
      <w:r>
        <w:rPr>
          <w:rFonts w:ascii="Arial" w:eastAsia="Arial" w:hAnsi="Arial" w:cs="Arial"/>
          <w:b/>
          <w:color w:val="3F403F"/>
          <w:sz w:val="24"/>
          <w:szCs w:val="24"/>
        </w:rPr>
        <w:t>Services</w:t>
      </w:r>
    </w:p>
    <w:p w14:paraId="30D85B76" w14:textId="77777777" w:rsidR="00FA7E6A" w:rsidRDefault="008D4BAD">
      <w:pPr>
        <w:spacing w:before="29" w:line="220" w:lineRule="exact"/>
        <w:ind w:left="159"/>
        <w:rPr>
          <w:rFonts w:ascii="Arial" w:eastAsia="Arial" w:hAnsi="Arial" w:cs="Arial"/>
        </w:rPr>
      </w:pPr>
      <w:r>
        <w:rPr>
          <w:rFonts w:ascii="Arial" w:eastAsia="Arial" w:hAnsi="Arial" w:cs="Arial"/>
          <w:b/>
          <w:color w:val="3F403F"/>
          <w:spacing w:val="-1"/>
          <w:position w:val="-1"/>
        </w:rPr>
        <w:t>C</w:t>
      </w:r>
      <w:r>
        <w:rPr>
          <w:rFonts w:ascii="Arial" w:eastAsia="Arial" w:hAnsi="Arial" w:cs="Arial"/>
          <w:b/>
          <w:color w:val="3F403F"/>
          <w:spacing w:val="-10"/>
          <w:position w:val="-1"/>
        </w:rPr>
        <w:t>h</w:t>
      </w:r>
      <w:r>
        <w:rPr>
          <w:rFonts w:ascii="Arial" w:eastAsia="Arial" w:hAnsi="Arial" w:cs="Arial"/>
          <w:b/>
          <w:color w:val="3F403F"/>
          <w:spacing w:val="-1"/>
          <w:position w:val="-1"/>
        </w:rPr>
        <w:t>ie</w:t>
      </w:r>
      <w:r>
        <w:rPr>
          <w:rFonts w:ascii="Arial" w:eastAsia="Arial" w:hAnsi="Arial" w:cs="Arial"/>
          <w:b/>
          <w:color w:val="3F403F"/>
          <w:position w:val="-1"/>
        </w:rPr>
        <w:t>f</w:t>
      </w:r>
      <w:r>
        <w:rPr>
          <w:rFonts w:ascii="Arial" w:eastAsia="Arial" w:hAnsi="Arial" w:cs="Arial"/>
          <w:b/>
          <w:color w:val="3F403F"/>
          <w:spacing w:val="1"/>
          <w:position w:val="-1"/>
        </w:rPr>
        <w:t xml:space="preserve"> </w:t>
      </w:r>
      <w:r>
        <w:rPr>
          <w:rFonts w:ascii="Arial" w:eastAsia="Arial" w:hAnsi="Arial" w:cs="Arial"/>
          <w:b/>
          <w:color w:val="3F403F"/>
          <w:spacing w:val="-1"/>
          <w:position w:val="-1"/>
        </w:rPr>
        <w:t>Operatin</w:t>
      </w:r>
      <w:r>
        <w:rPr>
          <w:rFonts w:ascii="Arial" w:eastAsia="Arial" w:hAnsi="Arial" w:cs="Arial"/>
          <w:b/>
          <w:color w:val="3F403F"/>
          <w:position w:val="-1"/>
        </w:rPr>
        <w:t xml:space="preserve">g </w:t>
      </w:r>
      <w:r>
        <w:rPr>
          <w:rFonts w:ascii="Arial" w:eastAsia="Arial" w:hAnsi="Arial" w:cs="Arial"/>
          <w:b/>
          <w:color w:val="3F403F"/>
          <w:spacing w:val="-1"/>
          <w:position w:val="-1"/>
        </w:rPr>
        <w:t>Office</w:t>
      </w:r>
      <w:r>
        <w:rPr>
          <w:rFonts w:ascii="Arial" w:eastAsia="Arial" w:hAnsi="Arial" w:cs="Arial"/>
          <w:b/>
          <w:color w:val="3F403F"/>
          <w:position w:val="-1"/>
        </w:rPr>
        <w:t>r</w:t>
      </w:r>
      <w:r>
        <w:rPr>
          <w:rFonts w:ascii="Arial" w:eastAsia="Arial" w:hAnsi="Arial" w:cs="Arial"/>
          <w:b/>
          <w:color w:val="3F403F"/>
          <w:spacing w:val="1"/>
          <w:position w:val="-1"/>
        </w:rPr>
        <w:t xml:space="preserve"> </w:t>
      </w:r>
      <w:r>
        <w:rPr>
          <w:rFonts w:ascii="Arial" w:eastAsia="Arial" w:hAnsi="Arial" w:cs="Arial"/>
          <w:b/>
          <w:color w:val="3F403F"/>
          <w:spacing w:val="-1"/>
          <w:position w:val="-1"/>
        </w:rPr>
        <w:t>Por</w:t>
      </w:r>
      <w:r>
        <w:rPr>
          <w:rFonts w:ascii="Arial" w:eastAsia="Arial" w:hAnsi="Arial" w:cs="Arial"/>
          <w:b/>
          <w:color w:val="3F403F"/>
          <w:position w:val="-1"/>
        </w:rPr>
        <w:t>tf</w:t>
      </w:r>
      <w:r>
        <w:rPr>
          <w:rFonts w:ascii="Arial" w:eastAsia="Arial" w:hAnsi="Arial" w:cs="Arial"/>
          <w:b/>
          <w:color w:val="3F403F"/>
          <w:spacing w:val="-1"/>
          <w:position w:val="-1"/>
        </w:rPr>
        <w:t>o</w:t>
      </w:r>
      <w:r>
        <w:rPr>
          <w:rFonts w:ascii="Arial" w:eastAsia="Arial" w:hAnsi="Arial" w:cs="Arial"/>
          <w:b/>
          <w:color w:val="3F403F"/>
          <w:position w:val="-1"/>
        </w:rPr>
        <w:t>l</w:t>
      </w:r>
      <w:r>
        <w:rPr>
          <w:rFonts w:ascii="Arial" w:eastAsia="Arial" w:hAnsi="Arial" w:cs="Arial"/>
          <w:b/>
          <w:color w:val="3F403F"/>
          <w:w w:val="101"/>
          <w:position w:val="-1"/>
        </w:rPr>
        <w:t>i</w:t>
      </w:r>
      <w:r>
        <w:rPr>
          <w:rFonts w:ascii="Arial" w:eastAsia="Arial" w:hAnsi="Arial" w:cs="Arial"/>
          <w:b/>
          <w:color w:val="3F403F"/>
          <w:position w:val="-1"/>
        </w:rPr>
        <w:t>o</w:t>
      </w:r>
    </w:p>
    <w:p w14:paraId="30D85B77" w14:textId="77777777" w:rsidR="00FA7E6A" w:rsidRDefault="00FA7E6A">
      <w:pPr>
        <w:spacing w:line="200" w:lineRule="exact"/>
      </w:pPr>
    </w:p>
    <w:p w14:paraId="30D85B78" w14:textId="77777777" w:rsidR="00FA7E6A" w:rsidRDefault="00FA7E6A">
      <w:pPr>
        <w:spacing w:line="200" w:lineRule="exact"/>
      </w:pPr>
    </w:p>
    <w:p w14:paraId="30D85B79" w14:textId="77777777" w:rsidR="00FA7E6A" w:rsidRDefault="00FA7E6A">
      <w:pPr>
        <w:spacing w:line="200" w:lineRule="exact"/>
      </w:pPr>
    </w:p>
    <w:p w14:paraId="30D85B7A" w14:textId="77777777" w:rsidR="00FA7E6A" w:rsidRDefault="00FA7E6A">
      <w:pPr>
        <w:spacing w:before="4" w:line="240" w:lineRule="exact"/>
        <w:rPr>
          <w:sz w:val="24"/>
          <w:szCs w:val="24"/>
        </w:rPr>
      </w:pPr>
    </w:p>
    <w:p w14:paraId="30D85B7B" w14:textId="77777777" w:rsidR="00FA7E6A" w:rsidRDefault="008D4BAD">
      <w:pPr>
        <w:spacing w:before="14" w:line="440" w:lineRule="exact"/>
        <w:ind w:left="216"/>
        <w:rPr>
          <w:rFonts w:ascii="Georgia" w:eastAsia="Georgia" w:hAnsi="Georgia" w:cs="Georgia"/>
          <w:sz w:val="40"/>
          <w:szCs w:val="40"/>
        </w:rPr>
      </w:pPr>
      <w:r>
        <w:rPr>
          <w:rFonts w:ascii="Georgia" w:eastAsia="Georgia" w:hAnsi="Georgia" w:cs="Georgia"/>
          <w:color w:val="1F487C"/>
          <w:spacing w:val="1"/>
          <w:position w:val="-1"/>
          <w:sz w:val="40"/>
          <w:szCs w:val="40"/>
        </w:rPr>
        <w:t>Eng</w:t>
      </w:r>
      <w:r>
        <w:rPr>
          <w:rFonts w:ascii="Georgia" w:eastAsia="Georgia" w:hAnsi="Georgia" w:cs="Georgia"/>
          <w:color w:val="1F487C"/>
          <w:position w:val="-1"/>
          <w:sz w:val="40"/>
          <w:szCs w:val="40"/>
        </w:rPr>
        <w:t>i</w:t>
      </w:r>
      <w:r>
        <w:rPr>
          <w:rFonts w:ascii="Georgia" w:eastAsia="Georgia" w:hAnsi="Georgia" w:cs="Georgia"/>
          <w:color w:val="1F487C"/>
          <w:spacing w:val="1"/>
          <w:position w:val="-1"/>
          <w:sz w:val="40"/>
          <w:szCs w:val="40"/>
        </w:rPr>
        <w:t>nee</w:t>
      </w:r>
      <w:r>
        <w:rPr>
          <w:rFonts w:ascii="Georgia" w:eastAsia="Georgia" w:hAnsi="Georgia" w:cs="Georgia"/>
          <w:color w:val="1F487C"/>
          <w:position w:val="-1"/>
          <w:sz w:val="40"/>
          <w:szCs w:val="40"/>
        </w:rPr>
        <w:t>r,</w:t>
      </w:r>
      <w:r>
        <w:rPr>
          <w:rFonts w:ascii="Georgia" w:eastAsia="Georgia" w:hAnsi="Georgia" w:cs="Georgia"/>
          <w:color w:val="1F487C"/>
          <w:spacing w:val="-17"/>
          <w:position w:val="-1"/>
          <w:sz w:val="40"/>
          <w:szCs w:val="40"/>
        </w:rPr>
        <w:t xml:space="preserve"> </w:t>
      </w:r>
      <w:r>
        <w:rPr>
          <w:rFonts w:ascii="Georgia" w:eastAsia="Georgia" w:hAnsi="Georgia" w:cs="Georgia"/>
          <w:color w:val="1F487C"/>
          <w:spacing w:val="1"/>
          <w:position w:val="-1"/>
          <w:sz w:val="40"/>
          <w:szCs w:val="40"/>
        </w:rPr>
        <w:t>App</w:t>
      </w:r>
      <w:r>
        <w:rPr>
          <w:rFonts w:ascii="Georgia" w:eastAsia="Georgia" w:hAnsi="Georgia" w:cs="Georgia"/>
          <w:color w:val="1F487C"/>
          <w:position w:val="-1"/>
          <w:sz w:val="40"/>
          <w:szCs w:val="40"/>
        </w:rPr>
        <w:t>le</w:t>
      </w:r>
      <w:r>
        <w:rPr>
          <w:rFonts w:ascii="Georgia" w:eastAsia="Georgia" w:hAnsi="Georgia" w:cs="Georgia"/>
          <w:color w:val="1F487C"/>
          <w:spacing w:val="-10"/>
          <w:position w:val="-1"/>
          <w:sz w:val="40"/>
          <w:szCs w:val="40"/>
        </w:rPr>
        <w:t xml:space="preserve"> </w:t>
      </w:r>
      <w:r>
        <w:rPr>
          <w:rFonts w:ascii="Georgia" w:eastAsia="Georgia" w:hAnsi="Georgia" w:cs="Georgia"/>
          <w:color w:val="1F487C"/>
          <w:spacing w:val="1"/>
          <w:position w:val="-1"/>
          <w:sz w:val="40"/>
          <w:szCs w:val="40"/>
        </w:rPr>
        <w:t>Endpo</w:t>
      </w:r>
      <w:r>
        <w:rPr>
          <w:rFonts w:ascii="Georgia" w:eastAsia="Georgia" w:hAnsi="Georgia" w:cs="Georgia"/>
          <w:color w:val="1F487C"/>
          <w:position w:val="-1"/>
          <w:sz w:val="40"/>
          <w:szCs w:val="40"/>
        </w:rPr>
        <w:t>i</w:t>
      </w:r>
      <w:r>
        <w:rPr>
          <w:rFonts w:ascii="Georgia" w:eastAsia="Georgia" w:hAnsi="Georgia" w:cs="Georgia"/>
          <w:color w:val="1F487C"/>
          <w:spacing w:val="1"/>
          <w:position w:val="-1"/>
          <w:sz w:val="40"/>
          <w:szCs w:val="40"/>
        </w:rPr>
        <w:t>n</w:t>
      </w:r>
      <w:r>
        <w:rPr>
          <w:rFonts w:ascii="Georgia" w:eastAsia="Georgia" w:hAnsi="Georgia" w:cs="Georgia"/>
          <w:color w:val="1F487C"/>
          <w:position w:val="-1"/>
          <w:sz w:val="40"/>
          <w:szCs w:val="40"/>
        </w:rPr>
        <w:t>t</w:t>
      </w:r>
      <w:r>
        <w:rPr>
          <w:rFonts w:ascii="Georgia" w:eastAsia="Georgia" w:hAnsi="Georgia" w:cs="Georgia"/>
          <w:color w:val="1F487C"/>
          <w:spacing w:val="-17"/>
          <w:position w:val="-1"/>
          <w:sz w:val="40"/>
          <w:szCs w:val="40"/>
        </w:rPr>
        <w:t xml:space="preserve"> </w:t>
      </w:r>
      <w:r>
        <w:rPr>
          <w:rFonts w:ascii="Georgia" w:eastAsia="Georgia" w:hAnsi="Georgia" w:cs="Georgia"/>
          <w:color w:val="1F487C"/>
          <w:spacing w:val="1"/>
          <w:position w:val="-1"/>
          <w:sz w:val="40"/>
          <w:szCs w:val="40"/>
        </w:rPr>
        <w:t>Co</w:t>
      </w:r>
      <w:r>
        <w:rPr>
          <w:rFonts w:ascii="Georgia" w:eastAsia="Georgia" w:hAnsi="Georgia" w:cs="Georgia"/>
          <w:color w:val="1F487C"/>
          <w:spacing w:val="2"/>
          <w:position w:val="-1"/>
          <w:sz w:val="40"/>
          <w:szCs w:val="40"/>
        </w:rPr>
        <w:t>m</w:t>
      </w:r>
      <w:r>
        <w:rPr>
          <w:rFonts w:ascii="Georgia" w:eastAsia="Georgia" w:hAnsi="Georgia" w:cs="Georgia"/>
          <w:color w:val="1F487C"/>
          <w:spacing w:val="1"/>
          <w:position w:val="-1"/>
          <w:sz w:val="40"/>
          <w:szCs w:val="40"/>
        </w:rPr>
        <w:t>pu</w:t>
      </w:r>
      <w:r>
        <w:rPr>
          <w:rFonts w:ascii="Georgia" w:eastAsia="Georgia" w:hAnsi="Georgia" w:cs="Georgia"/>
          <w:color w:val="1F487C"/>
          <w:position w:val="-1"/>
          <w:sz w:val="40"/>
          <w:szCs w:val="40"/>
        </w:rPr>
        <w:t>ti</w:t>
      </w:r>
      <w:r>
        <w:rPr>
          <w:rFonts w:ascii="Georgia" w:eastAsia="Georgia" w:hAnsi="Georgia" w:cs="Georgia"/>
          <w:color w:val="1F487C"/>
          <w:spacing w:val="1"/>
          <w:position w:val="-1"/>
          <w:sz w:val="40"/>
          <w:szCs w:val="40"/>
        </w:rPr>
        <w:t>n</w:t>
      </w:r>
      <w:r>
        <w:rPr>
          <w:rFonts w:ascii="Georgia" w:eastAsia="Georgia" w:hAnsi="Georgia" w:cs="Georgia"/>
          <w:color w:val="1F487C"/>
          <w:position w:val="-1"/>
          <w:sz w:val="40"/>
          <w:szCs w:val="40"/>
        </w:rPr>
        <w:t>g</w:t>
      </w:r>
    </w:p>
    <w:p w14:paraId="30D85B7C" w14:textId="77777777" w:rsidR="00FA7E6A" w:rsidRDefault="00FA7E6A">
      <w:pPr>
        <w:spacing w:line="200" w:lineRule="exact"/>
      </w:pPr>
    </w:p>
    <w:p w14:paraId="30D85B7D" w14:textId="77777777" w:rsidR="00FA7E6A" w:rsidRDefault="00FA7E6A">
      <w:pPr>
        <w:spacing w:line="200" w:lineRule="exact"/>
      </w:pPr>
    </w:p>
    <w:p w14:paraId="30D85B7E" w14:textId="77777777" w:rsidR="00FA7E6A" w:rsidRDefault="00FA7E6A">
      <w:pPr>
        <w:spacing w:line="200" w:lineRule="exact"/>
      </w:pPr>
    </w:p>
    <w:p w14:paraId="30D85B7F" w14:textId="77777777" w:rsidR="00FA7E6A" w:rsidRDefault="00FA7E6A">
      <w:pPr>
        <w:spacing w:line="200" w:lineRule="exact"/>
      </w:pPr>
    </w:p>
    <w:p w14:paraId="30D85B80" w14:textId="77777777" w:rsidR="00FA7E6A" w:rsidRDefault="00FA7E6A">
      <w:pPr>
        <w:spacing w:before="18" w:line="240" w:lineRule="exact"/>
        <w:rPr>
          <w:sz w:val="24"/>
          <w:szCs w:val="24"/>
        </w:rPr>
      </w:pPr>
    </w:p>
    <w:p w14:paraId="30D85B81" w14:textId="77777777" w:rsidR="00FA7E6A" w:rsidRDefault="008D4BAD">
      <w:pPr>
        <w:spacing w:before="35" w:line="220" w:lineRule="exact"/>
        <w:ind w:left="418"/>
        <w:rPr>
          <w:rFonts w:ascii="Arial" w:eastAsia="Arial" w:hAnsi="Arial" w:cs="Arial"/>
        </w:rPr>
      </w:pPr>
      <w:r>
        <w:rPr>
          <w:rFonts w:ascii="Arial" w:eastAsia="Arial" w:hAnsi="Arial" w:cs="Arial"/>
          <w:b/>
          <w:color w:val="003365"/>
          <w:spacing w:val="-1"/>
          <w:position w:val="-1"/>
        </w:rPr>
        <w:t>POS</w:t>
      </w:r>
      <w:r>
        <w:rPr>
          <w:rFonts w:ascii="Arial" w:eastAsia="Arial" w:hAnsi="Arial" w:cs="Arial"/>
          <w:b/>
          <w:color w:val="003365"/>
          <w:position w:val="-1"/>
        </w:rPr>
        <w:t>I</w:t>
      </w:r>
      <w:r>
        <w:rPr>
          <w:rFonts w:ascii="Arial" w:eastAsia="Arial" w:hAnsi="Arial" w:cs="Arial"/>
          <w:b/>
          <w:color w:val="003365"/>
          <w:spacing w:val="-1"/>
          <w:position w:val="-1"/>
        </w:rPr>
        <w:t>T</w:t>
      </w:r>
      <w:r>
        <w:rPr>
          <w:rFonts w:ascii="Arial" w:eastAsia="Arial" w:hAnsi="Arial" w:cs="Arial"/>
          <w:b/>
          <w:color w:val="003365"/>
          <w:position w:val="-1"/>
        </w:rPr>
        <w:t>I</w:t>
      </w:r>
      <w:r>
        <w:rPr>
          <w:rFonts w:ascii="Arial" w:eastAsia="Arial" w:hAnsi="Arial" w:cs="Arial"/>
          <w:b/>
          <w:color w:val="003365"/>
          <w:spacing w:val="-1"/>
          <w:position w:val="-1"/>
        </w:rPr>
        <w:t>O</w:t>
      </w:r>
      <w:r>
        <w:rPr>
          <w:rFonts w:ascii="Arial" w:eastAsia="Arial" w:hAnsi="Arial" w:cs="Arial"/>
          <w:b/>
          <w:color w:val="003365"/>
          <w:position w:val="-1"/>
        </w:rPr>
        <w:t>N</w:t>
      </w:r>
      <w:r>
        <w:rPr>
          <w:rFonts w:ascii="Arial" w:eastAsia="Arial" w:hAnsi="Arial" w:cs="Arial"/>
          <w:b/>
          <w:color w:val="003365"/>
          <w:spacing w:val="-1"/>
          <w:position w:val="-1"/>
        </w:rPr>
        <w:t xml:space="preserve"> NUMBE</w:t>
      </w:r>
      <w:r>
        <w:rPr>
          <w:rFonts w:ascii="Arial" w:eastAsia="Arial" w:hAnsi="Arial" w:cs="Arial"/>
          <w:b/>
          <w:color w:val="003365"/>
          <w:position w:val="-1"/>
        </w:rPr>
        <w:t xml:space="preserve">R                          </w:t>
      </w:r>
      <w:r>
        <w:rPr>
          <w:rFonts w:ascii="Arial" w:eastAsia="Arial" w:hAnsi="Arial" w:cs="Arial"/>
          <w:b/>
          <w:color w:val="003365"/>
          <w:spacing w:val="41"/>
          <w:position w:val="-1"/>
        </w:rPr>
        <w:t xml:space="preserve"> </w:t>
      </w:r>
      <w:r>
        <w:rPr>
          <w:rFonts w:ascii="Arial" w:eastAsia="Arial" w:hAnsi="Arial" w:cs="Arial"/>
          <w:color w:val="000000"/>
          <w:spacing w:val="-1"/>
          <w:position w:val="-1"/>
        </w:rPr>
        <w:t>0053569</w:t>
      </w:r>
    </w:p>
    <w:p w14:paraId="30D85B82" w14:textId="77777777" w:rsidR="00FA7E6A" w:rsidRDefault="00FA7E6A">
      <w:pPr>
        <w:spacing w:before="5" w:line="260" w:lineRule="exact"/>
        <w:rPr>
          <w:sz w:val="26"/>
          <w:szCs w:val="26"/>
        </w:rPr>
      </w:pPr>
    </w:p>
    <w:tbl>
      <w:tblPr>
        <w:tblW w:w="0" w:type="auto"/>
        <w:tblInd w:w="325" w:type="dxa"/>
        <w:tblLayout w:type="fixed"/>
        <w:tblCellMar>
          <w:left w:w="0" w:type="dxa"/>
          <w:right w:w="0" w:type="dxa"/>
        </w:tblCellMar>
        <w:tblLook w:val="01E0" w:firstRow="1" w:lastRow="1" w:firstColumn="1" w:lastColumn="1" w:noHBand="0" w:noVBand="0"/>
      </w:tblPr>
      <w:tblGrid>
        <w:gridCol w:w="3005"/>
        <w:gridCol w:w="6211"/>
      </w:tblGrid>
      <w:tr w:rsidR="00FA7E6A" w14:paraId="30D85B88" w14:textId="77777777">
        <w:trPr>
          <w:trHeight w:hRule="exact" w:val="1310"/>
        </w:trPr>
        <w:tc>
          <w:tcPr>
            <w:tcW w:w="3005" w:type="dxa"/>
            <w:tcBorders>
              <w:top w:val="single" w:sz="5" w:space="0" w:color="16365D"/>
              <w:left w:val="nil"/>
              <w:bottom w:val="single" w:sz="5" w:space="0" w:color="16365D"/>
              <w:right w:val="nil"/>
            </w:tcBorders>
          </w:tcPr>
          <w:p w14:paraId="30D85B83" w14:textId="77777777" w:rsidR="00FA7E6A" w:rsidRDefault="00FA7E6A">
            <w:pPr>
              <w:spacing w:before="3" w:line="120" w:lineRule="exact"/>
              <w:rPr>
                <w:sz w:val="13"/>
                <w:szCs w:val="13"/>
              </w:rPr>
            </w:pPr>
          </w:p>
          <w:p w14:paraId="30D85B84" w14:textId="77777777" w:rsidR="00FA7E6A" w:rsidRDefault="008D4BAD">
            <w:pPr>
              <w:spacing w:line="358" w:lineRule="auto"/>
              <w:ind w:left="86" w:right="884"/>
              <w:rPr>
                <w:rFonts w:ascii="Arial" w:eastAsia="Arial" w:hAnsi="Arial" w:cs="Arial"/>
              </w:rPr>
            </w:pPr>
            <w:r>
              <w:rPr>
                <w:rFonts w:ascii="Arial" w:eastAsia="Arial" w:hAnsi="Arial" w:cs="Arial"/>
                <w:b/>
                <w:color w:val="003365"/>
                <w:spacing w:val="-1"/>
              </w:rPr>
              <w:t>PROFESS</w:t>
            </w:r>
            <w:r>
              <w:rPr>
                <w:rFonts w:ascii="Arial" w:eastAsia="Arial" w:hAnsi="Arial" w:cs="Arial"/>
                <w:b/>
                <w:color w:val="003365"/>
              </w:rPr>
              <w:t>I</w:t>
            </w:r>
            <w:r>
              <w:rPr>
                <w:rFonts w:ascii="Arial" w:eastAsia="Arial" w:hAnsi="Arial" w:cs="Arial"/>
                <w:b/>
                <w:color w:val="003365"/>
                <w:spacing w:val="-1"/>
              </w:rPr>
              <w:t>ONAL CLASSIF</w:t>
            </w:r>
            <w:r>
              <w:rPr>
                <w:rFonts w:ascii="Arial" w:eastAsia="Arial" w:hAnsi="Arial" w:cs="Arial"/>
                <w:b/>
                <w:color w:val="003365"/>
                <w:w w:val="101"/>
              </w:rPr>
              <w:t>I</w:t>
            </w:r>
            <w:r>
              <w:rPr>
                <w:rFonts w:ascii="Arial" w:eastAsia="Arial" w:hAnsi="Arial" w:cs="Arial"/>
                <w:b/>
                <w:color w:val="003365"/>
                <w:spacing w:val="-1"/>
              </w:rPr>
              <w:t>CAT</w:t>
            </w:r>
            <w:r>
              <w:rPr>
                <w:rFonts w:ascii="Arial" w:eastAsia="Arial" w:hAnsi="Arial" w:cs="Arial"/>
                <w:b/>
                <w:color w:val="003365"/>
                <w:w w:val="101"/>
              </w:rPr>
              <w:t>I</w:t>
            </w:r>
            <w:r>
              <w:rPr>
                <w:rFonts w:ascii="Arial" w:eastAsia="Arial" w:hAnsi="Arial" w:cs="Arial"/>
                <w:b/>
                <w:color w:val="003365"/>
                <w:spacing w:val="-1"/>
              </w:rPr>
              <w:t>ON STANDARD/SALARY</w:t>
            </w:r>
          </w:p>
        </w:tc>
        <w:tc>
          <w:tcPr>
            <w:tcW w:w="6211" w:type="dxa"/>
            <w:tcBorders>
              <w:top w:val="single" w:sz="5" w:space="0" w:color="16365D"/>
              <w:left w:val="nil"/>
              <w:bottom w:val="single" w:sz="5" w:space="0" w:color="16365D"/>
              <w:right w:val="nil"/>
            </w:tcBorders>
          </w:tcPr>
          <w:p w14:paraId="30D85B85" w14:textId="77777777" w:rsidR="00FA7E6A" w:rsidRDefault="00FA7E6A">
            <w:pPr>
              <w:spacing w:line="200" w:lineRule="exact"/>
            </w:pPr>
          </w:p>
          <w:p w14:paraId="30D85B86" w14:textId="77777777" w:rsidR="00FA7E6A" w:rsidRDefault="00FA7E6A">
            <w:pPr>
              <w:spacing w:before="19" w:line="260" w:lineRule="exact"/>
              <w:rPr>
                <w:sz w:val="26"/>
                <w:szCs w:val="26"/>
              </w:rPr>
            </w:pPr>
          </w:p>
          <w:p w14:paraId="30D85B87" w14:textId="77777777" w:rsidR="00FA7E6A" w:rsidRDefault="008D4BAD">
            <w:pPr>
              <w:ind w:left="508"/>
              <w:rPr>
                <w:rFonts w:ascii="Arial" w:eastAsia="Arial" w:hAnsi="Arial" w:cs="Arial"/>
              </w:rPr>
            </w:pPr>
            <w:r>
              <w:rPr>
                <w:rFonts w:ascii="Arial" w:eastAsia="Arial" w:hAnsi="Arial" w:cs="Arial"/>
                <w:spacing w:val="-1"/>
              </w:rPr>
              <w:t>UO</w:t>
            </w:r>
            <w:r>
              <w:rPr>
                <w:rFonts w:ascii="Arial" w:eastAsia="Arial" w:hAnsi="Arial" w:cs="Arial"/>
              </w:rPr>
              <w:t>M</w:t>
            </w:r>
            <w:r>
              <w:rPr>
                <w:rFonts w:ascii="Arial" w:eastAsia="Arial" w:hAnsi="Arial" w:cs="Arial"/>
                <w:spacing w:val="-7"/>
              </w:rPr>
              <w:t xml:space="preserve"> </w:t>
            </w:r>
            <w:r>
              <w:rPr>
                <w:rFonts w:ascii="Arial" w:eastAsia="Arial" w:hAnsi="Arial" w:cs="Arial"/>
              </w:rPr>
              <w:t>7</w:t>
            </w:r>
            <w:r>
              <w:rPr>
                <w:rFonts w:ascii="Arial" w:eastAsia="Arial" w:hAnsi="Arial" w:cs="Arial"/>
                <w:spacing w:val="-6"/>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$106,43</w:t>
            </w:r>
            <w:r>
              <w:rPr>
                <w:rFonts w:ascii="Arial" w:eastAsia="Arial" w:hAnsi="Arial" w:cs="Arial"/>
              </w:rPr>
              <w:t>2</w:t>
            </w:r>
            <w:r>
              <w:rPr>
                <w:rFonts w:ascii="Arial" w:eastAsia="Arial" w:hAnsi="Arial" w:cs="Arial"/>
                <w:spacing w:val="-6"/>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$115,21</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pe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annu</w:t>
            </w:r>
            <w:r>
              <w:rPr>
                <w:rFonts w:ascii="Arial" w:eastAsia="Arial" w:hAnsi="Arial" w:cs="Arial"/>
              </w:rPr>
              <w:t>m</w:t>
            </w:r>
            <w:r>
              <w:rPr>
                <w:rFonts w:ascii="Arial" w:eastAsia="Arial" w:hAnsi="Arial" w:cs="Arial"/>
                <w:spacing w:val="-7"/>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rat</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par</w:t>
            </w:r>
            <w:r>
              <w:rPr>
                <w:rFonts w:ascii="Arial" w:eastAsia="Arial" w:hAnsi="Arial" w:cs="Arial"/>
              </w:rPr>
              <w:t>t</w:t>
            </w:r>
            <w:r>
              <w:rPr>
                <w:rFonts w:ascii="Arial" w:eastAsia="Arial" w:hAnsi="Arial" w:cs="Arial"/>
                <w:spacing w:val="-1"/>
              </w:rPr>
              <w:t>-</w:t>
            </w:r>
            <w:r>
              <w:rPr>
                <w:rFonts w:ascii="Arial" w:eastAsia="Arial" w:hAnsi="Arial" w:cs="Arial"/>
                <w:w w:val="101"/>
              </w:rPr>
              <w:t>ti</w:t>
            </w:r>
            <w:r>
              <w:rPr>
                <w:rFonts w:ascii="Arial" w:eastAsia="Arial" w:hAnsi="Arial" w:cs="Arial"/>
                <w:spacing w:val="-1"/>
              </w:rPr>
              <w:t>me</w:t>
            </w:r>
            <w:r>
              <w:rPr>
                <w:rFonts w:ascii="Arial" w:eastAsia="Arial" w:hAnsi="Arial" w:cs="Arial"/>
              </w:rPr>
              <w:t>)</w:t>
            </w:r>
          </w:p>
        </w:tc>
      </w:tr>
      <w:tr w:rsidR="00FA7E6A" w14:paraId="30D85B8D" w14:textId="77777777">
        <w:trPr>
          <w:trHeight w:hRule="exact" w:val="624"/>
        </w:trPr>
        <w:tc>
          <w:tcPr>
            <w:tcW w:w="3005" w:type="dxa"/>
            <w:tcBorders>
              <w:top w:val="single" w:sz="5" w:space="0" w:color="16365D"/>
              <w:left w:val="nil"/>
              <w:bottom w:val="single" w:sz="5" w:space="0" w:color="16365D"/>
              <w:right w:val="nil"/>
            </w:tcBorders>
          </w:tcPr>
          <w:p w14:paraId="30D85B89" w14:textId="77777777" w:rsidR="00FA7E6A" w:rsidRDefault="00FA7E6A">
            <w:pPr>
              <w:spacing w:before="3" w:line="120" w:lineRule="exact"/>
              <w:rPr>
                <w:sz w:val="13"/>
                <w:szCs w:val="13"/>
              </w:rPr>
            </w:pPr>
          </w:p>
          <w:p w14:paraId="30D85B8A" w14:textId="77777777" w:rsidR="00FA7E6A" w:rsidRDefault="008D4BAD">
            <w:pPr>
              <w:ind w:left="86"/>
              <w:rPr>
                <w:rFonts w:ascii="Arial" w:eastAsia="Arial" w:hAnsi="Arial" w:cs="Arial"/>
              </w:rPr>
            </w:pPr>
            <w:r>
              <w:rPr>
                <w:rFonts w:ascii="Arial" w:eastAsia="Arial" w:hAnsi="Arial" w:cs="Arial"/>
                <w:b/>
                <w:color w:val="003365"/>
                <w:spacing w:val="-1"/>
              </w:rPr>
              <w:t>SUPERANNUATIO</w:t>
            </w:r>
            <w:r>
              <w:rPr>
                <w:rFonts w:ascii="Arial" w:eastAsia="Arial" w:hAnsi="Arial" w:cs="Arial"/>
                <w:b/>
                <w:color w:val="003365"/>
              </w:rPr>
              <w:t>N</w:t>
            </w:r>
          </w:p>
        </w:tc>
        <w:tc>
          <w:tcPr>
            <w:tcW w:w="6211" w:type="dxa"/>
            <w:tcBorders>
              <w:top w:val="single" w:sz="5" w:space="0" w:color="16365D"/>
              <w:left w:val="nil"/>
              <w:bottom w:val="single" w:sz="5" w:space="0" w:color="16365D"/>
              <w:right w:val="nil"/>
            </w:tcBorders>
          </w:tcPr>
          <w:p w14:paraId="30D85B8B" w14:textId="77777777" w:rsidR="00FA7E6A" w:rsidRDefault="00FA7E6A">
            <w:pPr>
              <w:spacing w:before="3" w:line="120" w:lineRule="exact"/>
              <w:rPr>
                <w:sz w:val="13"/>
                <w:szCs w:val="13"/>
              </w:rPr>
            </w:pPr>
          </w:p>
          <w:p w14:paraId="30D85B8C" w14:textId="77777777" w:rsidR="00FA7E6A" w:rsidRDefault="008D4BAD">
            <w:pPr>
              <w:ind w:left="508"/>
              <w:rPr>
                <w:rFonts w:ascii="Arial" w:eastAsia="Arial" w:hAnsi="Arial" w:cs="Arial"/>
              </w:rPr>
            </w:pPr>
            <w:r>
              <w:rPr>
                <w:rFonts w:ascii="Arial" w:eastAsia="Arial" w:hAnsi="Arial" w:cs="Arial"/>
                <w:spacing w:val="-1"/>
              </w:rPr>
              <w:t>Emp</w:t>
            </w:r>
            <w:r>
              <w:rPr>
                <w:rFonts w:ascii="Arial" w:eastAsia="Arial" w:hAnsi="Arial" w:cs="Arial"/>
              </w:rPr>
              <w:t>l</w:t>
            </w:r>
            <w:r>
              <w:rPr>
                <w:rFonts w:ascii="Arial" w:eastAsia="Arial" w:hAnsi="Arial" w:cs="Arial"/>
                <w:spacing w:val="-1"/>
              </w:rPr>
              <w:t>oye</w:t>
            </w:r>
            <w:r>
              <w:rPr>
                <w:rFonts w:ascii="Arial" w:eastAsia="Arial" w:hAnsi="Arial" w:cs="Arial"/>
              </w:rPr>
              <w:t xml:space="preserve">r </w:t>
            </w:r>
            <w:r>
              <w:rPr>
                <w:rFonts w:ascii="Arial" w:eastAsia="Arial" w:hAnsi="Arial" w:cs="Arial"/>
                <w:spacing w:val="-1"/>
              </w:rPr>
              <w:t>con</w:t>
            </w:r>
            <w:r>
              <w:rPr>
                <w:rFonts w:ascii="Arial" w:eastAsia="Arial" w:hAnsi="Arial" w:cs="Arial"/>
              </w:rPr>
              <w:t>tri</w:t>
            </w:r>
            <w:r>
              <w:rPr>
                <w:rFonts w:ascii="Arial" w:eastAsia="Arial" w:hAnsi="Arial" w:cs="Arial"/>
                <w:spacing w:val="-1"/>
              </w:rPr>
              <w:t>bu</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17%</w:t>
            </w:r>
          </w:p>
        </w:tc>
      </w:tr>
      <w:tr w:rsidR="00FA7E6A" w14:paraId="30D85B92" w14:textId="77777777">
        <w:trPr>
          <w:trHeight w:hRule="exact" w:val="624"/>
        </w:trPr>
        <w:tc>
          <w:tcPr>
            <w:tcW w:w="3005" w:type="dxa"/>
            <w:tcBorders>
              <w:top w:val="single" w:sz="5" w:space="0" w:color="16365D"/>
              <w:left w:val="nil"/>
              <w:bottom w:val="single" w:sz="5" w:space="0" w:color="16365D"/>
              <w:right w:val="nil"/>
            </w:tcBorders>
          </w:tcPr>
          <w:p w14:paraId="30D85B8E" w14:textId="77777777" w:rsidR="00FA7E6A" w:rsidRDefault="00FA7E6A">
            <w:pPr>
              <w:spacing w:before="3" w:line="120" w:lineRule="exact"/>
              <w:rPr>
                <w:sz w:val="13"/>
                <w:szCs w:val="13"/>
              </w:rPr>
            </w:pPr>
          </w:p>
          <w:p w14:paraId="30D85B8F" w14:textId="77777777" w:rsidR="00FA7E6A" w:rsidRDefault="008D4BAD">
            <w:pPr>
              <w:ind w:left="86"/>
              <w:rPr>
                <w:rFonts w:ascii="Arial" w:eastAsia="Arial" w:hAnsi="Arial" w:cs="Arial"/>
              </w:rPr>
            </w:pPr>
            <w:r>
              <w:rPr>
                <w:rFonts w:ascii="Arial" w:eastAsia="Arial" w:hAnsi="Arial" w:cs="Arial"/>
                <w:b/>
                <w:color w:val="003365"/>
                <w:spacing w:val="-2"/>
              </w:rPr>
              <w:t>W</w:t>
            </w:r>
            <w:r>
              <w:rPr>
                <w:rFonts w:ascii="Arial" w:eastAsia="Arial" w:hAnsi="Arial" w:cs="Arial"/>
                <w:b/>
                <w:color w:val="003365"/>
                <w:spacing w:val="-1"/>
              </w:rPr>
              <w:t>ORK</w:t>
            </w:r>
            <w:r>
              <w:rPr>
                <w:rFonts w:ascii="Arial" w:eastAsia="Arial" w:hAnsi="Arial" w:cs="Arial"/>
                <w:b/>
                <w:color w:val="003365"/>
              </w:rPr>
              <w:t>I</w:t>
            </w:r>
            <w:r>
              <w:rPr>
                <w:rFonts w:ascii="Arial" w:eastAsia="Arial" w:hAnsi="Arial" w:cs="Arial"/>
                <w:b/>
                <w:color w:val="003365"/>
                <w:spacing w:val="-1"/>
              </w:rPr>
              <w:t>N</w:t>
            </w:r>
            <w:r>
              <w:rPr>
                <w:rFonts w:ascii="Arial" w:eastAsia="Arial" w:hAnsi="Arial" w:cs="Arial"/>
                <w:b/>
                <w:color w:val="003365"/>
              </w:rPr>
              <w:t xml:space="preserve">G </w:t>
            </w:r>
            <w:r>
              <w:rPr>
                <w:rFonts w:ascii="Arial" w:eastAsia="Arial" w:hAnsi="Arial" w:cs="Arial"/>
                <w:b/>
                <w:color w:val="003365"/>
                <w:spacing w:val="-1"/>
              </w:rPr>
              <w:t>HOUR</w:t>
            </w:r>
            <w:r>
              <w:rPr>
                <w:rFonts w:ascii="Arial" w:eastAsia="Arial" w:hAnsi="Arial" w:cs="Arial"/>
                <w:b/>
                <w:color w:val="003365"/>
              </w:rPr>
              <w:t>S</w:t>
            </w:r>
          </w:p>
        </w:tc>
        <w:tc>
          <w:tcPr>
            <w:tcW w:w="6211" w:type="dxa"/>
            <w:tcBorders>
              <w:top w:val="single" w:sz="5" w:space="0" w:color="16365D"/>
              <w:left w:val="nil"/>
              <w:bottom w:val="single" w:sz="5" w:space="0" w:color="16365D"/>
              <w:right w:val="nil"/>
            </w:tcBorders>
          </w:tcPr>
          <w:p w14:paraId="30D85B90" w14:textId="77777777" w:rsidR="00FA7E6A" w:rsidRDefault="00FA7E6A">
            <w:pPr>
              <w:spacing w:before="3" w:line="120" w:lineRule="exact"/>
              <w:rPr>
                <w:sz w:val="13"/>
                <w:szCs w:val="13"/>
              </w:rPr>
            </w:pPr>
          </w:p>
          <w:p w14:paraId="30D85B91" w14:textId="77777777" w:rsidR="00FA7E6A" w:rsidRDefault="008D4BAD">
            <w:pPr>
              <w:ind w:left="508"/>
              <w:rPr>
                <w:rFonts w:ascii="Arial" w:eastAsia="Arial" w:hAnsi="Arial" w:cs="Arial"/>
              </w:rPr>
            </w:pPr>
            <w:r>
              <w:rPr>
                <w:rFonts w:ascii="Arial" w:eastAsia="Arial" w:hAnsi="Arial" w:cs="Arial"/>
                <w:spacing w:val="-1"/>
              </w:rPr>
              <w:t>Fu</w:t>
            </w:r>
            <w:r>
              <w:rPr>
                <w:rFonts w:ascii="Arial" w:eastAsia="Arial" w:hAnsi="Arial" w:cs="Arial"/>
              </w:rPr>
              <w:t xml:space="preserve">ll </w:t>
            </w:r>
            <w:r>
              <w:rPr>
                <w:rFonts w:ascii="Arial" w:eastAsia="Arial" w:hAnsi="Arial" w:cs="Arial"/>
                <w:spacing w:val="-1"/>
              </w:rPr>
              <w:t>T</w:t>
            </w:r>
            <w:r>
              <w:rPr>
                <w:rFonts w:ascii="Arial" w:eastAsia="Arial" w:hAnsi="Arial" w:cs="Arial"/>
              </w:rPr>
              <w:t>i</w:t>
            </w:r>
            <w:r>
              <w:rPr>
                <w:rFonts w:ascii="Arial" w:eastAsia="Arial" w:hAnsi="Arial" w:cs="Arial"/>
                <w:spacing w:val="-1"/>
              </w:rPr>
              <w:t>m</w:t>
            </w:r>
            <w:r>
              <w:rPr>
                <w:rFonts w:ascii="Arial" w:eastAsia="Arial" w:hAnsi="Arial" w:cs="Arial"/>
              </w:rPr>
              <w:t xml:space="preserve">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FTE)</w:t>
            </w:r>
          </w:p>
        </w:tc>
      </w:tr>
      <w:tr w:rsidR="00FA7E6A" w14:paraId="30D85B97" w14:textId="77777777">
        <w:trPr>
          <w:trHeight w:hRule="exact" w:val="624"/>
        </w:trPr>
        <w:tc>
          <w:tcPr>
            <w:tcW w:w="3005" w:type="dxa"/>
            <w:tcBorders>
              <w:top w:val="single" w:sz="5" w:space="0" w:color="16365D"/>
              <w:left w:val="nil"/>
              <w:bottom w:val="single" w:sz="5" w:space="0" w:color="16365D"/>
              <w:right w:val="nil"/>
            </w:tcBorders>
          </w:tcPr>
          <w:p w14:paraId="30D85B93" w14:textId="77777777" w:rsidR="00FA7E6A" w:rsidRDefault="00FA7E6A">
            <w:pPr>
              <w:spacing w:before="3" w:line="120" w:lineRule="exact"/>
              <w:rPr>
                <w:sz w:val="13"/>
                <w:szCs w:val="13"/>
              </w:rPr>
            </w:pPr>
          </w:p>
          <w:p w14:paraId="30D85B94" w14:textId="77777777" w:rsidR="00FA7E6A" w:rsidRDefault="008D4BAD">
            <w:pPr>
              <w:ind w:left="86"/>
              <w:rPr>
                <w:rFonts w:ascii="Arial" w:eastAsia="Arial" w:hAnsi="Arial" w:cs="Arial"/>
              </w:rPr>
            </w:pPr>
            <w:r>
              <w:rPr>
                <w:rFonts w:ascii="Arial" w:eastAsia="Arial" w:hAnsi="Arial" w:cs="Arial"/>
                <w:b/>
                <w:color w:val="003365"/>
                <w:spacing w:val="-1"/>
              </w:rPr>
              <w:t>BASI</w:t>
            </w:r>
            <w:r>
              <w:rPr>
                <w:rFonts w:ascii="Arial" w:eastAsia="Arial" w:hAnsi="Arial" w:cs="Arial"/>
                <w:b/>
                <w:color w:val="003365"/>
              </w:rPr>
              <w:t>S</w:t>
            </w:r>
            <w:r>
              <w:rPr>
                <w:rFonts w:ascii="Arial" w:eastAsia="Arial" w:hAnsi="Arial" w:cs="Arial"/>
                <w:b/>
                <w:color w:val="003365"/>
                <w:spacing w:val="-1"/>
              </w:rPr>
              <w:t xml:space="preserve"> O</w:t>
            </w:r>
            <w:r>
              <w:rPr>
                <w:rFonts w:ascii="Arial" w:eastAsia="Arial" w:hAnsi="Arial" w:cs="Arial"/>
                <w:b/>
                <w:color w:val="003365"/>
              </w:rPr>
              <w:t>F</w:t>
            </w:r>
            <w:r>
              <w:rPr>
                <w:rFonts w:ascii="Arial" w:eastAsia="Arial" w:hAnsi="Arial" w:cs="Arial"/>
                <w:b/>
                <w:color w:val="003365"/>
                <w:spacing w:val="-1"/>
              </w:rPr>
              <w:t xml:space="preserve"> EMPLOYMENT</w:t>
            </w:r>
          </w:p>
        </w:tc>
        <w:tc>
          <w:tcPr>
            <w:tcW w:w="6211" w:type="dxa"/>
            <w:tcBorders>
              <w:top w:val="single" w:sz="5" w:space="0" w:color="16365D"/>
              <w:left w:val="nil"/>
              <w:bottom w:val="single" w:sz="5" w:space="0" w:color="16365D"/>
              <w:right w:val="nil"/>
            </w:tcBorders>
          </w:tcPr>
          <w:p w14:paraId="30D85B95" w14:textId="77777777" w:rsidR="00FA7E6A" w:rsidRDefault="00FA7E6A">
            <w:pPr>
              <w:spacing w:before="3" w:line="120" w:lineRule="exact"/>
              <w:rPr>
                <w:sz w:val="13"/>
                <w:szCs w:val="13"/>
              </w:rPr>
            </w:pPr>
          </w:p>
          <w:p w14:paraId="30D85B96" w14:textId="77777777" w:rsidR="00FA7E6A" w:rsidRDefault="008D4BAD">
            <w:pPr>
              <w:ind w:left="508"/>
              <w:rPr>
                <w:rFonts w:ascii="Arial" w:eastAsia="Arial" w:hAnsi="Arial" w:cs="Arial"/>
              </w:rPr>
            </w:pPr>
            <w:r>
              <w:rPr>
                <w:rFonts w:ascii="Arial" w:eastAsia="Arial" w:hAnsi="Arial" w:cs="Arial"/>
                <w:spacing w:val="-1"/>
              </w:rPr>
              <w:t>Con</w:t>
            </w:r>
            <w:r>
              <w:rPr>
                <w:rFonts w:ascii="Arial" w:eastAsia="Arial" w:hAnsi="Arial" w:cs="Arial"/>
                <w:w w:val="101"/>
              </w:rPr>
              <w:t>t</w:t>
            </w:r>
            <w:r>
              <w:rPr>
                <w:rFonts w:ascii="Arial" w:eastAsia="Arial" w:hAnsi="Arial" w:cs="Arial"/>
              </w:rPr>
              <w:t>i</w:t>
            </w:r>
            <w:r>
              <w:rPr>
                <w:rFonts w:ascii="Arial" w:eastAsia="Arial" w:hAnsi="Arial" w:cs="Arial"/>
                <w:spacing w:val="-1"/>
              </w:rPr>
              <w:t>nu</w:t>
            </w:r>
            <w:r>
              <w:rPr>
                <w:rFonts w:ascii="Arial" w:eastAsia="Arial" w:hAnsi="Arial" w:cs="Arial"/>
              </w:rPr>
              <w:t>i</w:t>
            </w:r>
            <w:r>
              <w:rPr>
                <w:rFonts w:ascii="Arial" w:eastAsia="Arial" w:hAnsi="Arial" w:cs="Arial"/>
                <w:spacing w:val="-1"/>
              </w:rPr>
              <w:t>n</w:t>
            </w:r>
            <w:r>
              <w:rPr>
                <w:rFonts w:ascii="Arial" w:eastAsia="Arial" w:hAnsi="Arial" w:cs="Arial"/>
              </w:rPr>
              <w:t>g</w:t>
            </w:r>
          </w:p>
        </w:tc>
      </w:tr>
      <w:tr w:rsidR="00FA7E6A" w14:paraId="30D85B9B" w14:textId="77777777">
        <w:trPr>
          <w:trHeight w:hRule="exact" w:val="1536"/>
        </w:trPr>
        <w:tc>
          <w:tcPr>
            <w:tcW w:w="3005" w:type="dxa"/>
            <w:tcBorders>
              <w:top w:val="single" w:sz="5" w:space="0" w:color="16365D"/>
              <w:left w:val="nil"/>
              <w:bottom w:val="single" w:sz="5" w:space="0" w:color="16365D"/>
              <w:right w:val="nil"/>
            </w:tcBorders>
          </w:tcPr>
          <w:p w14:paraId="30D85B98" w14:textId="77777777" w:rsidR="00FA7E6A" w:rsidRDefault="00FA7E6A">
            <w:pPr>
              <w:spacing w:before="3" w:line="120" w:lineRule="exact"/>
              <w:rPr>
                <w:sz w:val="13"/>
                <w:szCs w:val="13"/>
              </w:rPr>
            </w:pPr>
          </w:p>
          <w:p w14:paraId="30D85B99" w14:textId="77777777" w:rsidR="00FA7E6A" w:rsidRDefault="008D4BAD">
            <w:pPr>
              <w:ind w:left="86"/>
              <w:rPr>
                <w:rFonts w:ascii="Arial" w:eastAsia="Arial" w:hAnsi="Arial" w:cs="Arial"/>
              </w:rPr>
            </w:pPr>
            <w:r>
              <w:rPr>
                <w:rFonts w:ascii="Arial" w:eastAsia="Arial" w:hAnsi="Arial" w:cs="Arial"/>
                <w:b/>
                <w:color w:val="003365"/>
                <w:spacing w:val="-1"/>
              </w:rPr>
              <w:t>HO</w:t>
            </w:r>
            <w:r>
              <w:rPr>
                <w:rFonts w:ascii="Arial" w:eastAsia="Arial" w:hAnsi="Arial" w:cs="Arial"/>
                <w:b/>
                <w:color w:val="003365"/>
              </w:rPr>
              <w:t>W</w:t>
            </w:r>
            <w:r>
              <w:rPr>
                <w:rFonts w:ascii="Arial" w:eastAsia="Arial" w:hAnsi="Arial" w:cs="Arial"/>
                <w:b/>
                <w:color w:val="003365"/>
                <w:spacing w:val="-1"/>
              </w:rPr>
              <w:t xml:space="preserve"> T</w:t>
            </w:r>
            <w:r>
              <w:rPr>
                <w:rFonts w:ascii="Arial" w:eastAsia="Arial" w:hAnsi="Arial" w:cs="Arial"/>
                <w:b/>
                <w:color w:val="003365"/>
              </w:rPr>
              <w:t>O</w:t>
            </w:r>
            <w:r>
              <w:rPr>
                <w:rFonts w:ascii="Arial" w:eastAsia="Arial" w:hAnsi="Arial" w:cs="Arial"/>
                <w:b/>
                <w:color w:val="003365"/>
                <w:spacing w:val="-1"/>
              </w:rPr>
              <w:t xml:space="preserve"> APPL</w:t>
            </w:r>
            <w:r>
              <w:rPr>
                <w:rFonts w:ascii="Arial" w:eastAsia="Arial" w:hAnsi="Arial" w:cs="Arial"/>
                <w:b/>
                <w:color w:val="003365"/>
              </w:rPr>
              <w:t>Y</w:t>
            </w:r>
          </w:p>
        </w:tc>
        <w:tc>
          <w:tcPr>
            <w:tcW w:w="6211" w:type="dxa"/>
            <w:tcBorders>
              <w:top w:val="single" w:sz="5" w:space="0" w:color="16365D"/>
              <w:left w:val="nil"/>
              <w:bottom w:val="single" w:sz="5" w:space="0" w:color="16365D"/>
              <w:right w:val="nil"/>
            </w:tcBorders>
          </w:tcPr>
          <w:p w14:paraId="30D85B9A" w14:textId="77777777" w:rsidR="00FA7E6A" w:rsidRDefault="008D4BAD">
            <w:pPr>
              <w:spacing w:before="13" w:line="359" w:lineRule="auto"/>
              <w:ind w:left="508" w:right="39"/>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1"/>
              </w:rPr>
              <w:t xml:space="preserve"> </w:t>
            </w:r>
            <w:r>
              <w:rPr>
                <w:rFonts w:ascii="Arial" w:eastAsia="Arial" w:hAnsi="Arial" w:cs="Arial"/>
              </w:rPr>
              <w:t xml:space="preserve">to </w:t>
            </w:r>
            <w:hyperlink r:id="rId7">
              <w:r>
                <w:rPr>
                  <w:rFonts w:ascii="Arial" w:eastAsia="Arial" w:hAnsi="Arial" w:cs="Arial"/>
                  <w:color w:val="326698"/>
                  <w:spacing w:val="-1"/>
                </w:rPr>
                <w:t>h</w:t>
              </w:r>
              <w:r>
                <w:rPr>
                  <w:rFonts w:ascii="Arial" w:eastAsia="Arial" w:hAnsi="Arial" w:cs="Arial"/>
                  <w:color w:val="326698"/>
                </w:rPr>
                <w:t>tt</w:t>
              </w:r>
              <w:r>
                <w:rPr>
                  <w:rFonts w:ascii="Arial" w:eastAsia="Arial" w:hAnsi="Arial" w:cs="Arial"/>
                  <w:color w:val="326698"/>
                  <w:spacing w:val="-1"/>
                </w:rPr>
                <w:t>p</w:t>
              </w:r>
              <w:r>
                <w:rPr>
                  <w:rFonts w:ascii="Arial" w:eastAsia="Arial" w:hAnsi="Arial" w:cs="Arial"/>
                  <w:color w:val="326698"/>
                </w:rPr>
                <w:t>://</w:t>
              </w:r>
              <w:r>
                <w:rPr>
                  <w:rFonts w:ascii="Arial" w:eastAsia="Arial" w:hAnsi="Arial" w:cs="Arial"/>
                  <w:color w:val="326698"/>
                  <w:spacing w:val="-1"/>
                </w:rPr>
                <w:t>about</w:t>
              </w:r>
              <w:r>
                <w:rPr>
                  <w:rFonts w:ascii="Arial" w:eastAsia="Arial" w:hAnsi="Arial" w:cs="Arial"/>
                  <w:color w:val="326698"/>
                </w:rPr>
                <w:t>.</w:t>
              </w:r>
              <w:r>
                <w:rPr>
                  <w:rFonts w:ascii="Arial" w:eastAsia="Arial" w:hAnsi="Arial" w:cs="Arial"/>
                  <w:color w:val="326698"/>
                  <w:spacing w:val="-1"/>
                </w:rPr>
                <w:t>un</w:t>
              </w:r>
              <w:r>
                <w:rPr>
                  <w:rFonts w:ascii="Arial" w:eastAsia="Arial" w:hAnsi="Arial" w:cs="Arial"/>
                  <w:color w:val="326698"/>
                </w:rPr>
                <w:t>i</w:t>
              </w:r>
              <w:r>
                <w:rPr>
                  <w:rFonts w:ascii="Arial" w:eastAsia="Arial" w:hAnsi="Arial" w:cs="Arial"/>
                  <w:color w:val="326698"/>
                  <w:spacing w:val="-1"/>
                </w:rPr>
                <w:t>me</w:t>
              </w:r>
              <w:r>
                <w:rPr>
                  <w:rFonts w:ascii="Arial" w:eastAsia="Arial" w:hAnsi="Arial" w:cs="Arial"/>
                  <w:color w:val="326698"/>
                </w:rPr>
                <w:t>l</w:t>
              </w:r>
              <w:r>
                <w:rPr>
                  <w:rFonts w:ascii="Arial" w:eastAsia="Arial" w:hAnsi="Arial" w:cs="Arial"/>
                  <w:color w:val="326698"/>
                  <w:spacing w:val="-1"/>
                </w:rPr>
                <w:t>b</w:t>
              </w:r>
              <w:r>
                <w:rPr>
                  <w:rFonts w:ascii="Arial" w:eastAsia="Arial" w:hAnsi="Arial" w:cs="Arial"/>
                  <w:color w:val="326698"/>
                </w:rPr>
                <w:t>.</w:t>
              </w:r>
              <w:r>
                <w:rPr>
                  <w:rFonts w:ascii="Arial" w:eastAsia="Arial" w:hAnsi="Arial" w:cs="Arial"/>
                  <w:color w:val="326698"/>
                  <w:spacing w:val="-1"/>
                </w:rPr>
                <w:t>edu.au</w:t>
              </w:r>
              <w:r>
                <w:rPr>
                  <w:rFonts w:ascii="Arial" w:eastAsia="Arial" w:hAnsi="Arial" w:cs="Arial"/>
                  <w:color w:val="326698"/>
                </w:rPr>
                <w:t>/</w:t>
              </w:r>
              <w:r>
                <w:rPr>
                  <w:rFonts w:ascii="Arial" w:eastAsia="Arial" w:hAnsi="Arial" w:cs="Arial"/>
                  <w:color w:val="326698"/>
                  <w:spacing w:val="-1"/>
                </w:rPr>
                <w:t>ca</w:t>
              </w:r>
              <w:r>
                <w:rPr>
                  <w:rFonts w:ascii="Arial" w:eastAsia="Arial" w:hAnsi="Arial" w:cs="Arial"/>
                  <w:color w:val="326698"/>
                </w:rPr>
                <w:t>r</w:t>
              </w:r>
              <w:r>
                <w:rPr>
                  <w:rFonts w:ascii="Arial" w:eastAsia="Arial" w:hAnsi="Arial" w:cs="Arial"/>
                  <w:color w:val="326698"/>
                  <w:spacing w:val="-1"/>
                </w:rPr>
                <w:t>eers</w:t>
              </w:r>
            </w:hyperlink>
            <w:r>
              <w:rPr>
                <w:rFonts w:ascii="Arial" w:eastAsia="Arial" w:hAnsi="Arial" w:cs="Arial"/>
                <w:color w:val="000000"/>
              </w:rPr>
              <w:t>,</w:t>
            </w:r>
            <w:r>
              <w:rPr>
                <w:rFonts w:ascii="Arial" w:eastAsia="Arial" w:hAnsi="Arial" w:cs="Arial"/>
                <w:color w:val="000000"/>
                <w:spacing w:val="3"/>
              </w:rPr>
              <w:t xml:space="preserve"> </w:t>
            </w:r>
            <w:r>
              <w:rPr>
                <w:rFonts w:ascii="Arial" w:eastAsia="Arial" w:hAnsi="Arial" w:cs="Arial"/>
                <w:color w:val="000000"/>
                <w:spacing w:val="-1"/>
              </w:rPr>
              <w:t>unde</w:t>
            </w:r>
            <w:r>
              <w:rPr>
                <w:rFonts w:ascii="Arial" w:eastAsia="Arial" w:hAnsi="Arial" w:cs="Arial"/>
                <w:color w:val="000000"/>
              </w:rPr>
              <w:t xml:space="preserve">r </w:t>
            </w:r>
            <w:r>
              <w:rPr>
                <w:rFonts w:ascii="Arial" w:eastAsia="Arial" w:hAnsi="Arial" w:cs="Arial"/>
                <w:color w:val="000000"/>
                <w:spacing w:val="-1"/>
              </w:rPr>
              <w:t>Cu</w:t>
            </w:r>
            <w:r>
              <w:rPr>
                <w:rFonts w:ascii="Arial" w:eastAsia="Arial" w:hAnsi="Arial" w:cs="Arial"/>
                <w:color w:val="000000"/>
              </w:rPr>
              <w:t>rr</w:t>
            </w:r>
            <w:r>
              <w:rPr>
                <w:rFonts w:ascii="Arial" w:eastAsia="Arial" w:hAnsi="Arial" w:cs="Arial"/>
                <w:color w:val="000000"/>
                <w:spacing w:val="-1"/>
              </w:rPr>
              <w:t>en</w:t>
            </w:r>
            <w:r>
              <w:rPr>
                <w:rFonts w:ascii="Arial" w:eastAsia="Arial" w:hAnsi="Arial" w:cs="Arial"/>
                <w:color w:val="000000"/>
              </w:rPr>
              <w:t>t</w:t>
            </w:r>
            <w:r>
              <w:rPr>
                <w:rFonts w:ascii="Arial" w:eastAsia="Arial" w:hAnsi="Arial" w:cs="Arial"/>
                <w:color w:val="000000"/>
                <w:spacing w:val="1"/>
              </w:rPr>
              <w:t xml:space="preserve"> </w:t>
            </w:r>
            <w:r>
              <w:rPr>
                <w:rFonts w:ascii="Arial" w:eastAsia="Arial" w:hAnsi="Arial" w:cs="Arial"/>
                <w:color w:val="000000"/>
                <w:spacing w:val="-1"/>
              </w:rPr>
              <w:t>s</w:t>
            </w:r>
            <w:r>
              <w:rPr>
                <w:rFonts w:ascii="Arial" w:eastAsia="Arial" w:hAnsi="Arial" w:cs="Arial"/>
                <w:color w:val="000000"/>
              </w:rPr>
              <w:t>t</w:t>
            </w:r>
            <w:r>
              <w:rPr>
                <w:rFonts w:ascii="Arial" w:eastAsia="Arial" w:hAnsi="Arial" w:cs="Arial"/>
                <w:color w:val="000000"/>
                <w:spacing w:val="-1"/>
              </w:rPr>
              <w:t>a</w:t>
            </w:r>
            <w:r>
              <w:rPr>
                <w:rFonts w:ascii="Arial" w:eastAsia="Arial" w:hAnsi="Arial" w:cs="Arial"/>
                <w:color w:val="000000"/>
                <w:w w:val="101"/>
              </w:rPr>
              <w:t xml:space="preserve">ff </w:t>
            </w:r>
            <w:r>
              <w:rPr>
                <w:rFonts w:ascii="Arial" w:eastAsia="Arial" w:hAnsi="Arial" w:cs="Arial"/>
                <w:color w:val="000000"/>
                <w:spacing w:val="-1"/>
              </w:rPr>
              <w:t>o</w:t>
            </w:r>
            <w:r>
              <w:rPr>
                <w:rFonts w:ascii="Arial" w:eastAsia="Arial" w:hAnsi="Arial" w:cs="Arial"/>
                <w:color w:val="000000"/>
              </w:rPr>
              <w:t xml:space="preserve">r </w:t>
            </w:r>
            <w:r>
              <w:rPr>
                <w:rFonts w:ascii="Arial" w:eastAsia="Arial" w:hAnsi="Arial" w:cs="Arial"/>
                <w:color w:val="000000"/>
                <w:spacing w:val="-1"/>
              </w:rPr>
              <w:t>P</w:t>
            </w:r>
            <w:r>
              <w:rPr>
                <w:rFonts w:ascii="Arial" w:eastAsia="Arial" w:hAnsi="Arial" w:cs="Arial"/>
                <w:color w:val="000000"/>
              </w:rPr>
              <w:t>r</w:t>
            </w:r>
            <w:r>
              <w:rPr>
                <w:rFonts w:ascii="Arial" w:eastAsia="Arial" w:hAnsi="Arial" w:cs="Arial"/>
                <w:color w:val="000000"/>
                <w:spacing w:val="-1"/>
              </w:rPr>
              <w:t>ospect</w:t>
            </w:r>
            <w:r>
              <w:rPr>
                <w:rFonts w:ascii="Arial" w:eastAsia="Arial" w:hAnsi="Arial" w:cs="Arial"/>
                <w:color w:val="000000"/>
              </w:rPr>
              <w:t>i</w:t>
            </w:r>
            <w:r>
              <w:rPr>
                <w:rFonts w:ascii="Arial" w:eastAsia="Arial" w:hAnsi="Arial" w:cs="Arial"/>
                <w:color w:val="000000"/>
                <w:spacing w:val="-1"/>
              </w:rPr>
              <w:t>v</w:t>
            </w:r>
            <w:r>
              <w:rPr>
                <w:rFonts w:ascii="Arial" w:eastAsia="Arial" w:hAnsi="Arial" w:cs="Arial"/>
                <w:color w:val="000000"/>
              </w:rPr>
              <w:t>e</w:t>
            </w:r>
            <w:r>
              <w:rPr>
                <w:rFonts w:ascii="Arial" w:eastAsia="Arial" w:hAnsi="Arial" w:cs="Arial"/>
                <w:color w:val="000000"/>
                <w:spacing w:val="-1"/>
              </w:rPr>
              <w:t xml:space="preserve"> s</w:t>
            </w:r>
            <w:r>
              <w:rPr>
                <w:rFonts w:ascii="Arial" w:eastAsia="Arial" w:hAnsi="Arial" w:cs="Arial"/>
                <w:color w:val="000000"/>
              </w:rPr>
              <w:t>t</w:t>
            </w:r>
            <w:r>
              <w:rPr>
                <w:rFonts w:ascii="Arial" w:eastAsia="Arial" w:hAnsi="Arial" w:cs="Arial"/>
                <w:color w:val="000000"/>
                <w:spacing w:val="-1"/>
              </w:rPr>
              <w:t>a</w:t>
            </w:r>
            <w:r>
              <w:rPr>
                <w:rFonts w:ascii="Arial" w:eastAsia="Arial" w:hAnsi="Arial" w:cs="Arial"/>
                <w:color w:val="000000"/>
              </w:rPr>
              <w:t>ff,</w:t>
            </w:r>
            <w:r>
              <w:rPr>
                <w:rFonts w:ascii="Arial" w:eastAsia="Arial" w:hAnsi="Arial" w:cs="Arial"/>
                <w:color w:val="000000"/>
                <w:spacing w:val="1"/>
              </w:rPr>
              <w:t xml:space="preserve"> </w:t>
            </w:r>
            <w:r>
              <w:rPr>
                <w:rFonts w:ascii="Arial" w:eastAsia="Arial" w:hAnsi="Arial" w:cs="Arial"/>
                <w:color w:val="000000"/>
                <w:spacing w:val="-1"/>
              </w:rPr>
              <w:t>se</w:t>
            </w:r>
            <w:r>
              <w:rPr>
                <w:rFonts w:ascii="Arial" w:eastAsia="Arial" w:hAnsi="Arial" w:cs="Arial"/>
                <w:color w:val="000000"/>
              </w:rPr>
              <w:t>l</w:t>
            </w:r>
            <w:r>
              <w:rPr>
                <w:rFonts w:ascii="Arial" w:eastAsia="Arial" w:hAnsi="Arial" w:cs="Arial"/>
                <w:color w:val="000000"/>
                <w:spacing w:val="-1"/>
              </w:rPr>
              <w:t>ec</w:t>
            </w:r>
            <w:r>
              <w:rPr>
                <w:rFonts w:ascii="Arial" w:eastAsia="Arial" w:hAnsi="Arial" w:cs="Arial"/>
                <w:color w:val="000000"/>
              </w:rPr>
              <w:t>t t</w:t>
            </w:r>
            <w:r>
              <w:rPr>
                <w:rFonts w:ascii="Arial" w:eastAsia="Arial" w:hAnsi="Arial" w:cs="Arial"/>
                <w:color w:val="000000"/>
                <w:spacing w:val="-1"/>
              </w:rPr>
              <w:t>h</w:t>
            </w:r>
            <w:r>
              <w:rPr>
                <w:rFonts w:ascii="Arial" w:eastAsia="Arial" w:hAnsi="Arial" w:cs="Arial"/>
                <w:color w:val="000000"/>
              </w:rPr>
              <w:t>e r</w:t>
            </w:r>
            <w:r>
              <w:rPr>
                <w:rFonts w:ascii="Arial" w:eastAsia="Arial" w:hAnsi="Arial" w:cs="Arial"/>
                <w:color w:val="000000"/>
                <w:spacing w:val="-1"/>
              </w:rPr>
              <w:t>e</w:t>
            </w:r>
            <w:r>
              <w:rPr>
                <w:rFonts w:ascii="Arial" w:eastAsia="Arial" w:hAnsi="Arial" w:cs="Arial"/>
                <w:color w:val="000000"/>
              </w:rPr>
              <w:t>l</w:t>
            </w:r>
            <w:r>
              <w:rPr>
                <w:rFonts w:ascii="Arial" w:eastAsia="Arial" w:hAnsi="Arial" w:cs="Arial"/>
                <w:color w:val="000000"/>
                <w:spacing w:val="-1"/>
              </w:rPr>
              <w:t>evan</w:t>
            </w:r>
            <w:r>
              <w:rPr>
                <w:rFonts w:ascii="Arial" w:eastAsia="Arial" w:hAnsi="Arial" w:cs="Arial"/>
                <w:color w:val="000000"/>
              </w:rPr>
              <w:t xml:space="preserve">t </w:t>
            </w:r>
            <w:r>
              <w:rPr>
                <w:rFonts w:ascii="Arial" w:eastAsia="Arial" w:hAnsi="Arial" w:cs="Arial"/>
                <w:color w:val="000000"/>
                <w:spacing w:val="-1"/>
              </w:rPr>
              <w:t>op</w:t>
            </w:r>
            <w:r>
              <w:rPr>
                <w:rFonts w:ascii="Arial" w:eastAsia="Arial" w:hAnsi="Arial" w:cs="Arial"/>
                <w:color w:val="000000"/>
              </w:rPr>
              <w:t>ti</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w:t>
            </w:r>
            <w:r>
              <w:rPr>
                <w:rFonts w:ascii="Arial" w:eastAsia="Arial" w:hAnsi="Arial" w:cs="Arial"/>
                <w:color w:val="000000"/>
                <w:spacing w:val="-1"/>
              </w:rPr>
              <w:t>Cu</w:t>
            </w:r>
            <w:r>
              <w:rPr>
                <w:rFonts w:ascii="Arial" w:eastAsia="Arial" w:hAnsi="Arial" w:cs="Arial"/>
                <w:color w:val="000000"/>
              </w:rPr>
              <w:t>rr</w:t>
            </w:r>
            <w:r>
              <w:rPr>
                <w:rFonts w:ascii="Arial" w:eastAsia="Arial" w:hAnsi="Arial" w:cs="Arial"/>
                <w:color w:val="000000"/>
                <w:spacing w:val="-1"/>
              </w:rPr>
              <w:t>ent Oppo</w:t>
            </w:r>
            <w:r>
              <w:rPr>
                <w:rFonts w:ascii="Arial" w:eastAsia="Arial" w:hAnsi="Arial" w:cs="Arial"/>
                <w:color w:val="000000"/>
              </w:rPr>
              <w:t>rt</w:t>
            </w:r>
            <w:r>
              <w:rPr>
                <w:rFonts w:ascii="Arial" w:eastAsia="Arial" w:hAnsi="Arial" w:cs="Arial"/>
                <w:color w:val="000000"/>
                <w:spacing w:val="-1"/>
              </w:rPr>
              <w:t>un</w:t>
            </w:r>
            <w:r>
              <w:rPr>
                <w:rFonts w:ascii="Arial" w:eastAsia="Arial" w:hAnsi="Arial" w:cs="Arial"/>
                <w:color w:val="000000"/>
              </w:rPr>
              <w:t>iti</w:t>
            </w:r>
            <w:r>
              <w:rPr>
                <w:rFonts w:ascii="Arial" w:eastAsia="Arial" w:hAnsi="Arial" w:cs="Arial"/>
                <w:color w:val="000000"/>
                <w:spacing w:val="-1"/>
              </w:rPr>
              <w:t>es</w:t>
            </w:r>
            <w:r>
              <w:rPr>
                <w:rFonts w:ascii="Arial" w:eastAsia="Arial" w:hAnsi="Arial" w:cs="Arial"/>
                <w:color w:val="000000"/>
              </w:rPr>
              <w:t>’</w:t>
            </w:r>
            <w:r>
              <w:rPr>
                <w:rFonts w:ascii="Arial" w:eastAsia="Arial" w:hAnsi="Arial" w:cs="Arial"/>
                <w:color w:val="000000"/>
                <w:spacing w:val="1"/>
              </w:rPr>
              <w:t xml:space="preserve"> </w:t>
            </w:r>
            <w:r>
              <w:rPr>
                <w:rFonts w:ascii="Arial" w:eastAsia="Arial" w:hAnsi="Arial" w:cs="Arial"/>
                <w:color w:val="000000"/>
                <w:spacing w:val="-1"/>
              </w:rPr>
              <w:t>o</w:t>
            </w:r>
            <w:r>
              <w:rPr>
                <w:rFonts w:ascii="Arial" w:eastAsia="Arial" w:hAnsi="Arial" w:cs="Arial"/>
                <w:color w:val="000000"/>
              </w:rPr>
              <w:t>r ‘</w:t>
            </w:r>
            <w:r>
              <w:rPr>
                <w:rFonts w:ascii="Arial" w:eastAsia="Arial" w:hAnsi="Arial" w:cs="Arial"/>
                <w:color w:val="000000"/>
                <w:spacing w:val="-1"/>
              </w:rPr>
              <w:t>Job</w:t>
            </w:r>
            <w:r>
              <w:rPr>
                <w:rFonts w:ascii="Arial" w:eastAsia="Arial" w:hAnsi="Arial" w:cs="Arial"/>
                <w:color w:val="000000"/>
              </w:rPr>
              <w:t>s</w:t>
            </w:r>
            <w:r>
              <w:rPr>
                <w:rFonts w:ascii="Arial" w:eastAsia="Arial" w:hAnsi="Arial" w:cs="Arial"/>
                <w:color w:val="000000"/>
                <w:spacing w:val="-1"/>
              </w:rPr>
              <w:t xml:space="preserve"> ava</w:t>
            </w:r>
            <w:r>
              <w:rPr>
                <w:rFonts w:ascii="Arial" w:eastAsia="Arial" w:hAnsi="Arial" w:cs="Arial"/>
                <w:color w:val="000000"/>
              </w:rPr>
              <w:t>il</w:t>
            </w:r>
            <w:r>
              <w:rPr>
                <w:rFonts w:ascii="Arial" w:eastAsia="Arial" w:hAnsi="Arial" w:cs="Arial"/>
                <w:color w:val="000000"/>
                <w:spacing w:val="-1"/>
              </w:rPr>
              <w:t>ab</w:t>
            </w:r>
            <w:r>
              <w:rPr>
                <w:rFonts w:ascii="Arial" w:eastAsia="Arial" w:hAnsi="Arial" w:cs="Arial"/>
                <w:color w:val="000000"/>
              </w:rPr>
              <w:t>le</w:t>
            </w:r>
            <w:r>
              <w:rPr>
                <w:rFonts w:ascii="Arial" w:eastAsia="Arial" w:hAnsi="Arial" w:cs="Arial"/>
                <w:color w:val="000000"/>
                <w:spacing w:val="-1"/>
              </w:rPr>
              <w:t xml:space="preserve"> </w:t>
            </w:r>
            <w:r>
              <w:rPr>
                <w:rFonts w:ascii="Arial" w:eastAsia="Arial" w:hAnsi="Arial" w:cs="Arial"/>
                <w:color w:val="000000"/>
              </w:rPr>
              <w:t xml:space="preserve">to </w:t>
            </w:r>
            <w:r>
              <w:rPr>
                <w:rFonts w:ascii="Arial" w:eastAsia="Arial" w:hAnsi="Arial" w:cs="Arial"/>
                <w:color w:val="000000"/>
                <w:spacing w:val="-1"/>
              </w:rPr>
              <w:t>cu</w:t>
            </w:r>
            <w:r>
              <w:rPr>
                <w:rFonts w:ascii="Arial" w:eastAsia="Arial" w:hAnsi="Arial" w:cs="Arial"/>
                <w:color w:val="000000"/>
              </w:rPr>
              <w:t>rr</w:t>
            </w:r>
            <w:r>
              <w:rPr>
                <w:rFonts w:ascii="Arial" w:eastAsia="Arial" w:hAnsi="Arial" w:cs="Arial"/>
                <w:color w:val="000000"/>
                <w:spacing w:val="-1"/>
              </w:rPr>
              <w:t>en</w:t>
            </w:r>
            <w:r>
              <w:rPr>
                <w:rFonts w:ascii="Arial" w:eastAsia="Arial" w:hAnsi="Arial" w:cs="Arial"/>
                <w:color w:val="000000"/>
              </w:rPr>
              <w:t>t</w:t>
            </w:r>
            <w:r>
              <w:rPr>
                <w:rFonts w:ascii="Arial" w:eastAsia="Arial" w:hAnsi="Arial" w:cs="Arial"/>
                <w:color w:val="000000"/>
                <w:spacing w:val="1"/>
              </w:rPr>
              <w:t xml:space="preserve"> </w:t>
            </w:r>
            <w:r>
              <w:rPr>
                <w:rFonts w:ascii="Arial" w:eastAsia="Arial" w:hAnsi="Arial" w:cs="Arial"/>
                <w:color w:val="000000"/>
                <w:spacing w:val="-1"/>
              </w:rPr>
              <w:t>s</w:t>
            </w:r>
            <w:r>
              <w:rPr>
                <w:rFonts w:ascii="Arial" w:eastAsia="Arial" w:hAnsi="Arial" w:cs="Arial"/>
                <w:color w:val="000000"/>
              </w:rPr>
              <w:t>t</w:t>
            </w:r>
            <w:r>
              <w:rPr>
                <w:rFonts w:ascii="Arial" w:eastAsia="Arial" w:hAnsi="Arial" w:cs="Arial"/>
                <w:color w:val="000000"/>
                <w:spacing w:val="-1"/>
              </w:rPr>
              <w:t>a</w:t>
            </w:r>
            <w:r>
              <w:rPr>
                <w:rFonts w:ascii="Arial" w:eastAsia="Arial" w:hAnsi="Arial" w:cs="Arial"/>
                <w:color w:val="000000"/>
              </w:rPr>
              <w:t>ff’)</w:t>
            </w:r>
            <w:r>
              <w:rPr>
                <w:rFonts w:ascii="Arial" w:eastAsia="Arial" w:hAnsi="Arial" w:cs="Arial"/>
                <w:color w:val="000000"/>
                <w:spacing w:val="2"/>
              </w:rPr>
              <w:t xml:space="preserve"> </w:t>
            </w:r>
            <w:r>
              <w:rPr>
                <w:rFonts w:ascii="Arial" w:eastAsia="Arial" w:hAnsi="Arial" w:cs="Arial"/>
                <w:color w:val="000000"/>
                <w:spacing w:val="-1"/>
              </w:rPr>
              <w:t>an</w:t>
            </w:r>
            <w:r>
              <w:rPr>
                <w:rFonts w:ascii="Arial" w:eastAsia="Arial" w:hAnsi="Arial" w:cs="Arial"/>
                <w:color w:val="000000"/>
              </w:rPr>
              <w:t>d</w:t>
            </w:r>
            <w:r>
              <w:rPr>
                <w:rFonts w:ascii="Arial" w:eastAsia="Arial" w:hAnsi="Arial" w:cs="Arial"/>
                <w:color w:val="000000"/>
                <w:spacing w:val="-1"/>
              </w:rPr>
              <w:t xml:space="preserve"> sea</w:t>
            </w:r>
            <w:r>
              <w:rPr>
                <w:rFonts w:ascii="Arial" w:eastAsia="Arial" w:hAnsi="Arial" w:cs="Arial"/>
                <w:color w:val="000000"/>
              </w:rPr>
              <w:t>r</w:t>
            </w:r>
            <w:r>
              <w:rPr>
                <w:rFonts w:ascii="Arial" w:eastAsia="Arial" w:hAnsi="Arial" w:cs="Arial"/>
                <w:color w:val="000000"/>
                <w:spacing w:val="-1"/>
              </w:rPr>
              <w:t>c</w:t>
            </w:r>
            <w:r>
              <w:rPr>
                <w:rFonts w:ascii="Arial" w:eastAsia="Arial" w:hAnsi="Arial" w:cs="Arial"/>
                <w:color w:val="000000"/>
              </w:rPr>
              <w:t>h</w:t>
            </w:r>
            <w:r>
              <w:rPr>
                <w:rFonts w:ascii="Arial" w:eastAsia="Arial" w:hAnsi="Arial" w:cs="Arial"/>
                <w:color w:val="000000"/>
                <w:spacing w:val="-1"/>
              </w:rPr>
              <w:t xml:space="preserve"> </w:t>
            </w:r>
            <w:r>
              <w:rPr>
                <w:rFonts w:ascii="Arial" w:eastAsia="Arial" w:hAnsi="Arial" w:cs="Arial"/>
                <w:color w:val="000000"/>
                <w:w w:val="101"/>
              </w:rPr>
              <w:t>f</w:t>
            </w:r>
            <w:r>
              <w:rPr>
                <w:rFonts w:ascii="Arial" w:eastAsia="Arial" w:hAnsi="Arial" w:cs="Arial"/>
                <w:color w:val="000000"/>
                <w:spacing w:val="-1"/>
              </w:rPr>
              <w:t>o</w:t>
            </w:r>
            <w:r>
              <w:rPr>
                <w:rFonts w:ascii="Arial" w:eastAsia="Arial" w:hAnsi="Arial" w:cs="Arial"/>
                <w:color w:val="000000"/>
              </w:rPr>
              <w:t>r t</w:t>
            </w:r>
            <w:r>
              <w:rPr>
                <w:rFonts w:ascii="Arial" w:eastAsia="Arial" w:hAnsi="Arial" w:cs="Arial"/>
                <w:color w:val="000000"/>
                <w:spacing w:val="-1"/>
              </w:rPr>
              <w:t>h</w:t>
            </w:r>
            <w:r>
              <w:rPr>
                <w:rFonts w:ascii="Arial" w:eastAsia="Arial" w:hAnsi="Arial" w:cs="Arial"/>
                <w:color w:val="000000"/>
              </w:rPr>
              <w:t>e</w:t>
            </w:r>
            <w:r>
              <w:rPr>
                <w:rFonts w:ascii="Arial" w:eastAsia="Arial" w:hAnsi="Arial" w:cs="Arial"/>
                <w:color w:val="000000"/>
                <w:spacing w:val="-1"/>
              </w:rPr>
              <w:t xml:space="preserve"> pos</w:t>
            </w:r>
            <w:r>
              <w:rPr>
                <w:rFonts w:ascii="Arial" w:eastAsia="Arial" w:hAnsi="Arial" w:cs="Arial"/>
                <w:color w:val="000000"/>
              </w:rPr>
              <w:t>iti</w:t>
            </w:r>
            <w:r>
              <w:rPr>
                <w:rFonts w:ascii="Arial" w:eastAsia="Arial" w:hAnsi="Arial" w:cs="Arial"/>
                <w:color w:val="000000"/>
                <w:spacing w:val="-1"/>
              </w:rPr>
              <w:t>o</w:t>
            </w:r>
            <w:r>
              <w:rPr>
                <w:rFonts w:ascii="Arial" w:eastAsia="Arial" w:hAnsi="Arial" w:cs="Arial"/>
                <w:color w:val="000000"/>
              </w:rPr>
              <w:t xml:space="preserve">n </w:t>
            </w:r>
            <w:r>
              <w:rPr>
                <w:rFonts w:ascii="Arial" w:eastAsia="Arial" w:hAnsi="Arial" w:cs="Arial"/>
                <w:color w:val="000000"/>
                <w:spacing w:val="-1"/>
              </w:rPr>
              <w:t>b</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rPr>
              <w:t>title</w:t>
            </w:r>
            <w:r>
              <w:rPr>
                <w:rFonts w:ascii="Arial" w:eastAsia="Arial" w:hAnsi="Arial" w:cs="Arial"/>
                <w:color w:val="000000"/>
                <w:spacing w:val="1"/>
              </w:rPr>
              <w:t xml:space="preserve"> </w:t>
            </w:r>
            <w:r>
              <w:rPr>
                <w:rFonts w:ascii="Arial" w:eastAsia="Arial" w:hAnsi="Arial" w:cs="Arial"/>
                <w:color w:val="000000"/>
                <w:spacing w:val="-1"/>
              </w:rPr>
              <w:t>o</w:t>
            </w:r>
            <w:r>
              <w:rPr>
                <w:rFonts w:ascii="Arial" w:eastAsia="Arial" w:hAnsi="Arial" w:cs="Arial"/>
                <w:color w:val="000000"/>
              </w:rPr>
              <w:t xml:space="preserve">r </w:t>
            </w:r>
            <w:r>
              <w:rPr>
                <w:rFonts w:ascii="Arial" w:eastAsia="Arial" w:hAnsi="Arial" w:cs="Arial"/>
                <w:color w:val="000000"/>
                <w:spacing w:val="-1"/>
              </w:rPr>
              <w:t>numbe</w:t>
            </w:r>
            <w:r>
              <w:rPr>
                <w:rFonts w:ascii="Arial" w:eastAsia="Arial" w:hAnsi="Arial" w:cs="Arial"/>
                <w:color w:val="000000"/>
              </w:rPr>
              <w:t>r</w:t>
            </w:r>
            <w:r>
              <w:rPr>
                <w:rFonts w:ascii="Arial" w:eastAsia="Arial" w:hAnsi="Arial" w:cs="Arial"/>
                <w:color w:val="000000"/>
                <w:w w:val="101"/>
              </w:rPr>
              <w:t>.</w:t>
            </w:r>
          </w:p>
        </w:tc>
      </w:tr>
    </w:tbl>
    <w:p w14:paraId="30D85B9C" w14:textId="77777777" w:rsidR="00FA7E6A" w:rsidRDefault="00FA7E6A">
      <w:pPr>
        <w:sectPr w:rsidR="00FA7E6A">
          <w:type w:val="continuous"/>
          <w:pgSz w:w="12240" w:h="15840"/>
          <w:pgMar w:top="1440" w:right="1460" w:bottom="280" w:left="1120" w:header="720" w:footer="720" w:gutter="0"/>
          <w:cols w:space="720"/>
        </w:sectPr>
      </w:pPr>
    </w:p>
    <w:p w14:paraId="30D85B9D" w14:textId="77777777" w:rsidR="00FA7E6A" w:rsidRDefault="00FA7E6A">
      <w:pPr>
        <w:spacing w:before="1" w:line="120" w:lineRule="exact"/>
        <w:rPr>
          <w:sz w:val="12"/>
          <w:szCs w:val="12"/>
        </w:rPr>
      </w:pPr>
    </w:p>
    <w:p w14:paraId="30D85B9E" w14:textId="77777777" w:rsidR="00FA7E6A" w:rsidRDefault="008D4BAD">
      <w:pPr>
        <w:ind w:left="418"/>
        <w:rPr>
          <w:rFonts w:ascii="Arial" w:eastAsia="Arial" w:hAnsi="Arial" w:cs="Arial"/>
        </w:rPr>
      </w:pPr>
      <w:r>
        <w:rPr>
          <w:rFonts w:ascii="Arial" w:eastAsia="Arial" w:hAnsi="Arial" w:cs="Arial"/>
          <w:b/>
          <w:color w:val="003365"/>
          <w:spacing w:val="-1"/>
        </w:rPr>
        <w:t>CONTACT</w:t>
      </w:r>
    </w:p>
    <w:p w14:paraId="30D85B9F" w14:textId="77777777" w:rsidR="00FA7E6A" w:rsidRDefault="00FA7E6A">
      <w:pPr>
        <w:spacing w:before="6" w:line="100" w:lineRule="exact"/>
        <w:rPr>
          <w:sz w:val="11"/>
          <w:szCs w:val="11"/>
        </w:rPr>
      </w:pPr>
    </w:p>
    <w:p w14:paraId="30D85BA0" w14:textId="77777777" w:rsidR="00FA7E6A" w:rsidRDefault="008D4BAD">
      <w:pPr>
        <w:ind w:left="418" w:right="-50"/>
        <w:rPr>
          <w:rFonts w:ascii="Arial" w:eastAsia="Arial" w:hAnsi="Arial" w:cs="Arial"/>
        </w:rPr>
      </w:pPr>
      <w:r>
        <w:rPr>
          <w:rFonts w:ascii="Arial" w:eastAsia="Arial" w:hAnsi="Arial" w:cs="Arial"/>
          <w:b/>
          <w:color w:val="003365"/>
          <w:spacing w:val="-1"/>
        </w:rPr>
        <w:t>FO</w:t>
      </w:r>
      <w:r>
        <w:rPr>
          <w:rFonts w:ascii="Arial" w:eastAsia="Arial" w:hAnsi="Arial" w:cs="Arial"/>
          <w:b/>
          <w:color w:val="003365"/>
        </w:rPr>
        <w:t>R</w:t>
      </w:r>
      <w:r>
        <w:rPr>
          <w:rFonts w:ascii="Arial" w:eastAsia="Arial" w:hAnsi="Arial" w:cs="Arial"/>
          <w:b/>
          <w:color w:val="003365"/>
          <w:spacing w:val="-1"/>
        </w:rPr>
        <w:t xml:space="preserve"> ENQU</w:t>
      </w:r>
      <w:r>
        <w:rPr>
          <w:rFonts w:ascii="Arial" w:eastAsia="Arial" w:hAnsi="Arial" w:cs="Arial"/>
          <w:b/>
          <w:color w:val="003365"/>
        </w:rPr>
        <w:t>I</w:t>
      </w:r>
      <w:r>
        <w:rPr>
          <w:rFonts w:ascii="Arial" w:eastAsia="Arial" w:hAnsi="Arial" w:cs="Arial"/>
          <w:b/>
          <w:color w:val="003365"/>
          <w:spacing w:val="-1"/>
        </w:rPr>
        <w:t>R</w:t>
      </w:r>
      <w:r>
        <w:rPr>
          <w:rFonts w:ascii="Arial" w:eastAsia="Arial" w:hAnsi="Arial" w:cs="Arial"/>
          <w:b/>
          <w:color w:val="003365"/>
        </w:rPr>
        <w:t>I</w:t>
      </w:r>
      <w:r>
        <w:rPr>
          <w:rFonts w:ascii="Arial" w:eastAsia="Arial" w:hAnsi="Arial" w:cs="Arial"/>
          <w:b/>
          <w:color w:val="003365"/>
          <w:spacing w:val="-1"/>
        </w:rPr>
        <w:t>E</w:t>
      </w:r>
      <w:r>
        <w:rPr>
          <w:rFonts w:ascii="Arial" w:eastAsia="Arial" w:hAnsi="Arial" w:cs="Arial"/>
          <w:b/>
          <w:color w:val="003365"/>
        </w:rPr>
        <w:t xml:space="preserve">S </w:t>
      </w:r>
      <w:r>
        <w:rPr>
          <w:rFonts w:ascii="Arial" w:eastAsia="Arial" w:hAnsi="Arial" w:cs="Arial"/>
          <w:b/>
          <w:color w:val="003365"/>
          <w:spacing w:val="-1"/>
        </w:rPr>
        <w:t>O</w:t>
      </w:r>
      <w:r>
        <w:rPr>
          <w:rFonts w:ascii="Arial" w:eastAsia="Arial" w:hAnsi="Arial" w:cs="Arial"/>
          <w:b/>
          <w:color w:val="003365"/>
          <w:spacing w:val="-1"/>
        </w:rPr>
        <w:t>NLY</w:t>
      </w:r>
    </w:p>
    <w:p w14:paraId="30D85BA1" w14:textId="77777777" w:rsidR="00FA7E6A" w:rsidRDefault="008D4BAD">
      <w:pPr>
        <w:spacing w:before="4" w:line="180" w:lineRule="exact"/>
        <w:rPr>
          <w:sz w:val="18"/>
          <w:szCs w:val="18"/>
        </w:rPr>
      </w:pPr>
      <w:r>
        <w:br w:type="column"/>
      </w:r>
    </w:p>
    <w:p w14:paraId="30D85BA2" w14:textId="77777777" w:rsidR="00FA7E6A" w:rsidRDefault="008D4BAD">
      <w:pPr>
        <w:rPr>
          <w:rFonts w:ascii="Arial" w:eastAsia="Arial" w:hAnsi="Arial" w:cs="Arial"/>
        </w:rPr>
      </w:pPr>
      <w:r>
        <w:rPr>
          <w:rFonts w:ascii="Arial" w:eastAsia="Arial" w:hAnsi="Arial" w:cs="Arial"/>
          <w:spacing w:val="-1"/>
        </w:rPr>
        <w:t>Francesc</w:t>
      </w:r>
      <w:r>
        <w:rPr>
          <w:rFonts w:ascii="Arial" w:eastAsia="Arial" w:hAnsi="Arial" w:cs="Arial"/>
        </w:rPr>
        <w:t>o</w:t>
      </w:r>
      <w:r>
        <w:rPr>
          <w:rFonts w:ascii="Arial" w:eastAsia="Arial" w:hAnsi="Arial" w:cs="Arial"/>
          <w:spacing w:val="-1"/>
        </w:rPr>
        <w:t xml:space="preserve"> Tedesc</w:t>
      </w:r>
      <w:r>
        <w:rPr>
          <w:rFonts w:ascii="Arial" w:eastAsia="Arial" w:hAnsi="Arial" w:cs="Arial"/>
        </w:rPr>
        <w:t>o</w:t>
      </w:r>
    </w:p>
    <w:p w14:paraId="30D85BA3" w14:textId="77777777" w:rsidR="00FA7E6A" w:rsidRDefault="00FA7E6A">
      <w:pPr>
        <w:spacing w:before="1" w:line="100" w:lineRule="exact"/>
        <w:rPr>
          <w:sz w:val="11"/>
          <w:szCs w:val="11"/>
        </w:rPr>
      </w:pPr>
    </w:p>
    <w:p w14:paraId="30D85BA4" w14:textId="77777777" w:rsidR="00FA7E6A" w:rsidRDefault="008D4BAD">
      <w:pPr>
        <w:rPr>
          <w:rFonts w:ascii="Arial" w:eastAsia="Arial" w:hAnsi="Arial" w:cs="Arial"/>
        </w:rPr>
      </w:pPr>
      <w:r>
        <w:rPr>
          <w:rFonts w:ascii="Arial" w:eastAsia="Arial" w:hAnsi="Arial" w:cs="Arial"/>
          <w:spacing w:val="-1"/>
        </w:rPr>
        <w:t>Te</w:t>
      </w:r>
      <w:r>
        <w:rPr>
          <w:rFonts w:ascii="Arial" w:eastAsia="Arial" w:hAnsi="Arial" w:cs="Arial"/>
        </w:rPr>
        <w:t xml:space="preserve">l </w:t>
      </w:r>
      <w:r>
        <w:rPr>
          <w:rFonts w:ascii="Arial" w:eastAsia="Arial" w:hAnsi="Arial" w:cs="Arial"/>
          <w:spacing w:val="-1"/>
        </w:rPr>
        <w:t>+6</w:t>
      </w:r>
      <w:r>
        <w:rPr>
          <w:rFonts w:ascii="Arial" w:eastAsia="Arial" w:hAnsi="Arial" w:cs="Arial"/>
        </w:rPr>
        <w:t>1</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 xml:space="preserve"> 903</w:t>
      </w:r>
      <w:r>
        <w:rPr>
          <w:rFonts w:ascii="Arial" w:eastAsia="Arial" w:hAnsi="Arial" w:cs="Arial"/>
        </w:rPr>
        <w:t>5</w:t>
      </w:r>
      <w:r>
        <w:rPr>
          <w:rFonts w:ascii="Arial" w:eastAsia="Arial" w:hAnsi="Arial" w:cs="Arial"/>
          <w:spacing w:val="-1"/>
        </w:rPr>
        <w:t xml:space="preserve"> 5533</w:t>
      </w:r>
    </w:p>
    <w:p w14:paraId="30D85BA5" w14:textId="77777777" w:rsidR="00FA7E6A" w:rsidRDefault="00FA7E6A">
      <w:pPr>
        <w:spacing w:before="6" w:line="100" w:lineRule="exact"/>
        <w:rPr>
          <w:sz w:val="11"/>
          <w:szCs w:val="11"/>
        </w:rPr>
      </w:pPr>
    </w:p>
    <w:p w14:paraId="30D85BA6" w14:textId="77777777" w:rsidR="00FA7E6A" w:rsidRDefault="008D4BAD">
      <w:pPr>
        <w:rPr>
          <w:rFonts w:ascii="Arial" w:eastAsia="Arial" w:hAnsi="Arial" w:cs="Arial"/>
        </w:rPr>
      </w:pPr>
      <w:r>
        <w:rPr>
          <w:rFonts w:ascii="Arial" w:eastAsia="Arial" w:hAnsi="Arial" w:cs="Arial"/>
          <w:spacing w:val="-1"/>
        </w:rPr>
        <w:t>Ema</w:t>
      </w:r>
      <w:hyperlink r:id="rId8">
        <w:r>
          <w:rPr>
            <w:rFonts w:ascii="Arial" w:eastAsia="Arial" w:hAnsi="Arial" w:cs="Arial"/>
          </w:rPr>
          <w:t>il ft</w:t>
        </w:r>
        <w:r>
          <w:rPr>
            <w:rFonts w:ascii="Arial" w:eastAsia="Arial" w:hAnsi="Arial" w:cs="Arial"/>
            <w:spacing w:val="-1"/>
          </w:rPr>
          <w:t>edesco</w:t>
        </w:r>
        <w:r>
          <w:rPr>
            <w:rFonts w:ascii="Arial" w:eastAsia="Arial" w:hAnsi="Arial" w:cs="Arial"/>
            <w:spacing w:val="-2"/>
          </w:rPr>
          <w:t>@</w:t>
        </w:r>
        <w:r>
          <w:rPr>
            <w:rFonts w:ascii="Arial" w:eastAsia="Arial" w:hAnsi="Arial" w:cs="Arial"/>
            <w:spacing w:val="-1"/>
          </w:rPr>
          <w:t>un</w:t>
        </w:r>
        <w:r>
          <w:rPr>
            <w:rFonts w:ascii="Arial" w:eastAsia="Arial" w:hAnsi="Arial" w:cs="Arial"/>
          </w:rPr>
          <w:t>i</w:t>
        </w:r>
        <w:r>
          <w:rPr>
            <w:rFonts w:ascii="Arial" w:eastAsia="Arial" w:hAnsi="Arial" w:cs="Arial"/>
            <w:spacing w:val="-1"/>
          </w:rPr>
          <w:t>me</w:t>
        </w:r>
        <w:r>
          <w:rPr>
            <w:rFonts w:ascii="Arial" w:eastAsia="Arial" w:hAnsi="Arial" w:cs="Arial"/>
          </w:rPr>
          <w:t>l</w:t>
        </w:r>
        <w:r>
          <w:rPr>
            <w:rFonts w:ascii="Arial" w:eastAsia="Arial" w:hAnsi="Arial" w:cs="Arial"/>
            <w:spacing w:val="-1"/>
          </w:rPr>
          <w:t>b</w:t>
        </w:r>
        <w:r>
          <w:rPr>
            <w:rFonts w:ascii="Arial" w:eastAsia="Arial" w:hAnsi="Arial" w:cs="Arial"/>
            <w:w w:val="101"/>
          </w:rPr>
          <w:t>.</w:t>
        </w:r>
        <w:r>
          <w:rPr>
            <w:rFonts w:ascii="Arial" w:eastAsia="Arial" w:hAnsi="Arial" w:cs="Arial"/>
            <w:spacing w:val="-1"/>
          </w:rPr>
          <w:t>edu</w:t>
        </w:r>
        <w:r>
          <w:rPr>
            <w:rFonts w:ascii="Arial" w:eastAsia="Arial" w:hAnsi="Arial" w:cs="Arial"/>
            <w:w w:val="101"/>
          </w:rPr>
          <w:t>.</w:t>
        </w:r>
        <w:r>
          <w:rPr>
            <w:rFonts w:ascii="Arial" w:eastAsia="Arial" w:hAnsi="Arial" w:cs="Arial"/>
            <w:spacing w:val="-1"/>
          </w:rPr>
          <w:t>a</w:t>
        </w:r>
        <w:r>
          <w:rPr>
            <w:rFonts w:ascii="Arial" w:eastAsia="Arial" w:hAnsi="Arial" w:cs="Arial"/>
          </w:rPr>
          <w:t>u</w:t>
        </w:r>
      </w:hyperlink>
    </w:p>
    <w:p w14:paraId="30D85BA7" w14:textId="77777777" w:rsidR="00FA7E6A" w:rsidRDefault="00FA7E6A">
      <w:pPr>
        <w:spacing w:before="4" w:line="140" w:lineRule="exact"/>
        <w:rPr>
          <w:sz w:val="15"/>
          <w:szCs w:val="15"/>
        </w:rPr>
      </w:pPr>
    </w:p>
    <w:p w14:paraId="30D85BA8" w14:textId="77777777" w:rsidR="00FA7E6A" w:rsidRDefault="008D4BAD">
      <w:pPr>
        <w:spacing w:line="220" w:lineRule="exact"/>
        <w:rPr>
          <w:rFonts w:ascii="Arial" w:eastAsia="Arial" w:hAnsi="Arial" w:cs="Arial"/>
        </w:rPr>
        <w:sectPr w:rsidR="00FA7E6A">
          <w:type w:val="continuous"/>
          <w:pgSz w:w="12240" w:h="15840"/>
          <w:pgMar w:top="1440" w:right="1460" w:bottom="280" w:left="1120" w:header="720" w:footer="720" w:gutter="0"/>
          <w:cols w:num="2" w:space="720" w:equalWidth="0">
            <w:col w:w="2608" w:space="1237"/>
            <w:col w:w="5815"/>
          </w:cols>
        </w:sectPr>
      </w:pPr>
      <w:r>
        <w:rPr>
          <w:rFonts w:ascii="Arial" w:eastAsia="Arial" w:hAnsi="Arial" w:cs="Arial"/>
          <w:i/>
          <w:spacing w:val="-1"/>
          <w:position w:val="-1"/>
        </w:rPr>
        <w:t>P</w:t>
      </w:r>
      <w:r>
        <w:rPr>
          <w:rFonts w:ascii="Arial" w:eastAsia="Arial" w:hAnsi="Arial" w:cs="Arial"/>
          <w:i/>
          <w:position w:val="-1"/>
        </w:rPr>
        <w:t>l</w:t>
      </w:r>
      <w:r>
        <w:rPr>
          <w:rFonts w:ascii="Arial" w:eastAsia="Arial" w:hAnsi="Arial" w:cs="Arial"/>
          <w:i/>
          <w:spacing w:val="-1"/>
          <w:position w:val="-1"/>
        </w:rPr>
        <w:t>eas</w:t>
      </w:r>
      <w:r>
        <w:rPr>
          <w:rFonts w:ascii="Arial" w:eastAsia="Arial" w:hAnsi="Arial" w:cs="Arial"/>
          <w:i/>
          <w:position w:val="-1"/>
        </w:rPr>
        <w:t>e</w:t>
      </w:r>
      <w:r>
        <w:rPr>
          <w:rFonts w:ascii="Arial" w:eastAsia="Arial" w:hAnsi="Arial" w:cs="Arial"/>
          <w:i/>
          <w:spacing w:val="-1"/>
          <w:position w:val="-1"/>
        </w:rPr>
        <w:t xml:space="preserve"> d</w:t>
      </w:r>
      <w:r>
        <w:rPr>
          <w:rFonts w:ascii="Arial" w:eastAsia="Arial" w:hAnsi="Arial" w:cs="Arial"/>
          <w:i/>
          <w:position w:val="-1"/>
        </w:rPr>
        <w:t>o</w:t>
      </w:r>
      <w:r>
        <w:rPr>
          <w:rFonts w:ascii="Arial" w:eastAsia="Arial" w:hAnsi="Arial" w:cs="Arial"/>
          <w:i/>
          <w:spacing w:val="-1"/>
          <w:position w:val="-1"/>
        </w:rPr>
        <w:t xml:space="preserve"> no</w:t>
      </w:r>
      <w:r>
        <w:rPr>
          <w:rFonts w:ascii="Arial" w:eastAsia="Arial" w:hAnsi="Arial" w:cs="Arial"/>
          <w:i/>
          <w:position w:val="-1"/>
        </w:rPr>
        <w:t>t</w:t>
      </w:r>
      <w:r>
        <w:rPr>
          <w:rFonts w:ascii="Arial" w:eastAsia="Arial" w:hAnsi="Arial" w:cs="Arial"/>
          <w:i/>
          <w:spacing w:val="1"/>
          <w:position w:val="-1"/>
        </w:rPr>
        <w:t xml:space="preserve"> </w:t>
      </w:r>
      <w:r>
        <w:rPr>
          <w:rFonts w:ascii="Arial" w:eastAsia="Arial" w:hAnsi="Arial" w:cs="Arial"/>
          <w:i/>
          <w:spacing w:val="-1"/>
          <w:position w:val="-1"/>
        </w:rPr>
        <w:t>sen</w:t>
      </w:r>
      <w:r>
        <w:rPr>
          <w:rFonts w:ascii="Arial" w:eastAsia="Arial" w:hAnsi="Arial" w:cs="Arial"/>
          <w:i/>
          <w:position w:val="-1"/>
        </w:rPr>
        <w:t>d</w:t>
      </w:r>
      <w:r>
        <w:rPr>
          <w:rFonts w:ascii="Arial" w:eastAsia="Arial" w:hAnsi="Arial" w:cs="Arial"/>
          <w:i/>
          <w:spacing w:val="-1"/>
          <w:position w:val="-1"/>
        </w:rPr>
        <w:t xml:space="preserve"> you</w:t>
      </w:r>
      <w:r>
        <w:rPr>
          <w:rFonts w:ascii="Arial" w:eastAsia="Arial" w:hAnsi="Arial" w:cs="Arial"/>
          <w:i/>
          <w:position w:val="-1"/>
        </w:rPr>
        <w:t xml:space="preserve">r </w:t>
      </w:r>
      <w:r>
        <w:rPr>
          <w:rFonts w:ascii="Arial" w:eastAsia="Arial" w:hAnsi="Arial" w:cs="Arial"/>
          <w:i/>
          <w:spacing w:val="-1"/>
          <w:position w:val="-1"/>
        </w:rPr>
        <w:t>app</w:t>
      </w:r>
      <w:r>
        <w:rPr>
          <w:rFonts w:ascii="Arial" w:eastAsia="Arial" w:hAnsi="Arial" w:cs="Arial"/>
          <w:i/>
          <w:position w:val="-1"/>
        </w:rPr>
        <w:t>li</w:t>
      </w:r>
      <w:r>
        <w:rPr>
          <w:rFonts w:ascii="Arial" w:eastAsia="Arial" w:hAnsi="Arial" w:cs="Arial"/>
          <w:i/>
          <w:spacing w:val="-1"/>
          <w:position w:val="-1"/>
        </w:rPr>
        <w:t>ca</w:t>
      </w:r>
      <w:r>
        <w:rPr>
          <w:rFonts w:ascii="Arial" w:eastAsia="Arial" w:hAnsi="Arial" w:cs="Arial"/>
          <w:i/>
          <w:position w:val="-1"/>
        </w:rPr>
        <w:t>ti</w:t>
      </w:r>
      <w:r>
        <w:rPr>
          <w:rFonts w:ascii="Arial" w:eastAsia="Arial" w:hAnsi="Arial" w:cs="Arial"/>
          <w:i/>
          <w:spacing w:val="-1"/>
          <w:position w:val="-1"/>
        </w:rPr>
        <w:t>o</w:t>
      </w:r>
      <w:r>
        <w:rPr>
          <w:rFonts w:ascii="Arial" w:eastAsia="Arial" w:hAnsi="Arial" w:cs="Arial"/>
          <w:i/>
          <w:position w:val="-1"/>
        </w:rPr>
        <w:t>n to t</w:t>
      </w:r>
      <w:r>
        <w:rPr>
          <w:rFonts w:ascii="Arial" w:eastAsia="Arial" w:hAnsi="Arial" w:cs="Arial"/>
          <w:i/>
          <w:spacing w:val="-1"/>
          <w:position w:val="-1"/>
        </w:rPr>
        <w:t>h</w:t>
      </w:r>
      <w:r>
        <w:rPr>
          <w:rFonts w:ascii="Arial" w:eastAsia="Arial" w:hAnsi="Arial" w:cs="Arial"/>
          <w:i/>
          <w:position w:val="-1"/>
        </w:rPr>
        <w:t xml:space="preserve">is </w:t>
      </w:r>
      <w:r>
        <w:rPr>
          <w:rFonts w:ascii="Arial" w:eastAsia="Arial" w:hAnsi="Arial" w:cs="Arial"/>
          <w:i/>
          <w:spacing w:val="-1"/>
          <w:position w:val="-1"/>
        </w:rPr>
        <w:t>con</w:t>
      </w:r>
      <w:r>
        <w:rPr>
          <w:rFonts w:ascii="Arial" w:eastAsia="Arial" w:hAnsi="Arial" w:cs="Arial"/>
          <w:i/>
          <w:w w:val="101"/>
          <w:position w:val="-1"/>
        </w:rPr>
        <w:t>t</w:t>
      </w:r>
      <w:r>
        <w:rPr>
          <w:rFonts w:ascii="Arial" w:eastAsia="Arial" w:hAnsi="Arial" w:cs="Arial"/>
          <w:i/>
          <w:spacing w:val="-1"/>
          <w:position w:val="-1"/>
        </w:rPr>
        <w:t>ac</w:t>
      </w:r>
      <w:r>
        <w:rPr>
          <w:rFonts w:ascii="Arial" w:eastAsia="Arial" w:hAnsi="Arial" w:cs="Arial"/>
          <w:i/>
          <w:w w:val="101"/>
          <w:position w:val="-1"/>
        </w:rPr>
        <w:t>t</w:t>
      </w:r>
    </w:p>
    <w:p w14:paraId="30D85BA9" w14:textId="77777777" w:rsidR="00FA7E6A" w:rsidRDefault="008D4BAD">
      <w:pPr>
        <w:spacing w:before="9" w:line="100" w:lineRule="exact"/>
        <w:rPr>
          <w:sz w:val="10"/>
          <w:szCs w:val="10"/>
        </w:rPr>
      </w:pPr>
      <w:r>
        <w:pict w14:anchorId="30D85C4D">
          <v:group id="_x0000_s3155" style="position:absolute;margin-left:0;margin-top:0;width:612pt;height:124.7pt;z-index:-1384;mso-position-horizontal-relative:page;mso-position-vertical-relative:page" coordsize="12240,2494">
            <v:shape id="_x0000_s3158" style="position:absolute;width:12240;height:2484" coordsize="12240,2484" path="m12240,2484l12240,,,,,2484r12240,xe" fillcolor="#00336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57" type="#_x0000_t75" style="position:absolute;left:9547;top:1628;width:1777;height:543">
              <v:imagedata r:id="rId9" o:title=""/>
            </v:shape>
            <v:shape id="_x0000_s3156" type="#_x0000_t75" style="position:absolute;left:9725;top:365;width:1429;height:1157">
              <v:imagedata r:id="rId10" o:title=""/>
            </v:shape>
            <w10:wrap anchorx="page" anchory="page"/>
          </v:group>
        </w:pict>
      </w:r>
      <w:r>
        <w:pict w14:anchorId="30D85C4E">
          <v:group id="_x0000_s1026" style="position:absolute;margin-left:66.05pt;margin-top:647.1pt;width:480.6pt;height:45.95pt;z-index:-1385;mso-position-horizontal-relative:page;mso-position-vertical-relative:page" coordorigin="1321,12942" coordsize="9612,919">
            <v:shape id="_x0000_s3154" style="position:absolute;left:1346;top:12957;width:9571;height:446" coordorigin="1346,12957" coordsize="9571,446" path="m1346,12957r,447l10917,13404r,-447l1346,12957xe" fillcolor="#e6e5e5" stroked="f">
              <v:path arrowok="t"/>
            </v:shape>
            <v:shape id="_x0000_s3153" style="position:absolute;left:1336;top:12948;width:10;height:0" coordorigin="1336,12948" coordsize="10,0" path="m1336,12948r10,e" filled="f" strokecolor="#999898" strokeweight=".58pt">
              <v:path arrowok="t"/>
            </v:shape>
            <v:shape id="_x0000_s3152" style="position:absolute;left:1336;top:12948;width:10;height:0" coordorigin="1336,12948" coordsize="10,0" path="m1336,12948r10,e" filled="f" strokecolor="#999898" strokeweight=".58pt">
              <v:path arrowok="t"/>
            </v:shape>
            <v:shape id="_x0000_s3151" style="position:absolute;left:1346;top:12952;width:10;height:0" coordorigin="1346,12952" coordsize="10,0" path="m1346,12952r10,e" filled="f" strokecolor="#999898" strokeweight=".58pt">
              <v:path arrowok="t"/>
            </v:shape>
            <v:shape id="_x0000_s3150" style="position:absolute;left:1365;top:12952;width:10;height:0" coordorigin="1365,12952" coordsize="10,0" path="m1365,12952r10,e" filled="f" strokecolor="#999898" strokeweight=".58pt">
              <v:path arrowok="t"/>
            </v:shape>
            <v:shape id="_x0000_s3149" style="position:absolute;left:1384;top:12952;width:10;height:0" coordorigin="1384,12952" coordsize="10,0" path="m1384,12952r10,e" filled="f" strokecolor="#999898" strokeweight=".58pt">
              <v:path arrowok="t"/>
            </v:shape>
            <v:shape id="_x0000_s3148" style="position:absolute;left:1404;top:12952;width:10;height:0" coordorigin="1404,12952" coordsize="10,0" path="m1404,12952r9,e" filled="f" strokecolor="#999898" strokeweight=".58pt">
              <v:path arrowok="t"/>
            </v:shape>
            <v:shape id="_x0000_s3147" style="position:absolute;left:1423;top:12952;width:10;height:0" coordorigin="1423,12952" coordsize="10,0" path="m1423,12952r9,e" filled="f" strokecolor="#999898" strokeweight=".58pt">
              <v:path arrowok="t"/>
            </v:shape>
            <v:shape id="_x0000_s3146" style="position:absolute;left:1442;top:12952;width:10;height:0" coordorigin="1442,12952" coordsize="10,0" path="m1442,12952r10,e" filled="f" strokecolor="#999898" strokeweight=".58pt">
              <v:path arrowok="t"/>
            </v:shape>
            <v:shape id="_x0000_s3145" style="position:absolute;left:1461;top:12952;width:10;height:0" coordorigin="1461,12952" coordsize="10,0" path="m1461,12952r10,e" filled="f" strokecolor="#999898" strokeweight=".58pt">
              <v:path arrowok="t"/>
            </v:shape>
            <v:shape id="_x0000_s3144" style="position:absolute;left:1480;top:12952;width:10;height:0" coordorigin="1480,12952" coordsize="10,0" path="m1480,12952r10,e" filled="f" strokecolor="#999898" strokeweight=".58pt">
              <v:path arrowok="t"/>
            </v:shape>
            <v:shape id="_x0000_s3143" style="position:absolute;left:1500;top:12952;width:10;height:0" coordorigin="1500,12952" coordsize="10,0" path="m1500,12952r9,e" filled="f" strokecolor="#999898" strokeweight=".58pt">
              <v:path arrowok="t"/>
            </v:shape>
            <v:shape id="_x0000_s3142" style="position:absolute;left:1519;top:12952;width:10;height:0" coordorigin="1519,12952" coordsize="10,0" path="m1519,12952r9,e" filled="f" strokecolor="#999898" strokeweight=".58pt">
              <v:path arrowok="t"/>
            </v:shape>
            <v:shape id="_x0000_s3141" style="position:absolute;left:1538;top:12952;width:10;height:0" coordorigin="1538,12952" coordsize="10,0" path="m1538,12952r10,e" filled="f" strokecolor="#999898" strokeweight=".58pt">
              <v:path arrowok="t"/>
            </v:shape>
            <v:shape id="_x0000_s3140" style="position:absolute;left:1557;top:12952;width:10;height:0" coordorigin="1557,12952" coordsize="10,0" path="m1557,12952r10,e" filled="f" strokecolor="#999898" strokeweight=".58pt">
              <v:path arrowok="t"/>
            </v:shape>
            <v:shape id="_x0000_s3139" style="position:absolute;left:1576;top:12952;width:10;height:0" coordorigin="1576,12952" coordsize="10,0" path="m1576,12952r10,e" filled="f" strokecolor="#999898" strokeweight=".58pt">
              <v:path arrowok="t"/>
            </v:shape>
            <v:shape id="_x0000_s3138" style="position:absolute;left:1596;top:12952;width:10;height:0" coordorigin="1596,12952" coordsize="10,0" path="m1596,12952r9,e" filled="f" strokecolor="#999898" strokeweight=".58pt">
              <v:path arrowok="t"/>
            </v:shape>
            <v:shape id="_x0000_s3137" style="position:absolute;left:1615;top:12952;width:10;height:0" coordorigin="1615,12952" coordsize="10,0" path="m1615,12952r9,e" filled="f" strokecolor="#999898" strokeweight=".58pt">
              <v:path arrowok="t"/>
            </v:shape>
            <v:shape id="_x0000_s3136" style="position:absolute;left:1634;top:12952;width:10;height:0" coordorigin="1634,12952" coordsize="10,0" path="m1634,12952r10,e" filled="f" strokecolor="#999898" strokeweight=".58pt">
              <v:path arrowok="t"/>
            </v:shape>
            <v:shape id="_x0000_s3135" style="position:absolute;left:1653;top:12952;width:10;height:0" coordorigin="1653,12952" coordsize="10,0" path="m1653,12952r10,e" filled="f" strokecolor="#999898" strokeweight=".58pt">
              <v:path arrowok="t"/>
            </v:shape>
            <v:shape id="_x0000_s3134" style="position:absolute;left:1672;top:12952;width:10;height:0" coordorigin="1672,12952" coordsize="10,0" path="m1672,12952r10,e" filled="f" strokecolor="#999898" strokeweight=".58pt">
              <v:path arrowok="t"/>
            </v:shape>
            <v:shape id="_x0000_s3133" style="position:absolute;left:1692;top:12952;width:10;height:0" coordorigin="1692,12952" coordsize="10,0" path="m1692,12952r9,e" filled="f" strokecolor="#999898" strokeweight=".58pt">
              <v:path arrowok="t"/>
            </v:shape>
            <v:shape id="_x0000_s3132" style="position:absolute;left:1711;top:12952;width:10;height:0" coordorigin="1711,12952" coordsize="10,0" path="m1711,12952r9,e" filled="f" strokecolor="#999898" strokeweight=".58pt">
              <v:path arrowok="t"/>
            </v:shape>
            <v:shape id="_x0000_s3131" style="position:absolute;left:1730;top:12952;width:10;height:0" coordorigin="1730,12952" coordsize="10,0" path="m1730,12952r10,e" filled="f" strokecolor="#999898" strokeweight=".58pt">
              <v:path arrowok="t"/>
            </v:shape>
            <v:shape id="_x0000_s3130" style="position:absolute;left:1749;top:12952;width:10;height:0" coordorigin="1749,12952" coordsize="10,0" path="m1749,12952r10,e" filled="f" strokecolor="#999898" strokeweight=".58pt">
              <v:path arrowok="t"/>
            </v:shape>
            <v:shape id="_x0000_s3129" style="position:absolute;left:1768;top:12952;width:10;height:0" coordorigin="1768,12952" coordsize="10,0" path="m1768,12952r10,e" filled="f" strokecolor="#999898" strokeweight=".58pt">
              <v:path arrowok="t"/>
            </v:shape>
            <v:shape id="_x0000_s3128" style="position:absolute;left:1788;top:12952;width:10;height:0" coordorigin="1788,12952" coordsize="10,0" path="m1788,12952r9,e" filled="f" strokecolor="#999898" strokeweight=".58pt">
              <v:path arrowok="t"/>
            </v:shape>
            <v:shape id="_x0000_s3127" style="position:absolute;left:1807;top:12952;width:10;height:0" coordorigin="1807,12952" coordsize="10,0" path="m1807,12952r9,e" filled="f" strokecolor="#999898" strokeweight=".58pt">
              <v:path arrowok="t"/>
            </v:shape>
            <v:shape id="_x0000_s3126" style="position:absolute;left:1826;top:12952;width:10;height:0" coordorigin="1826,12952" coordsize="10,0" path="m1826,12952r10,e" filled="f" strokecolor="#999898" strokeweight=".58pt">
              <v:path arrowok="t"/>
            </v:shape>
            <v:shape id="_x0000_s3125" style="position:absolute;left:1845;top:12952;width:10;height:0" coordorigin="1845,12952" coordsize="10,0" path="m1845,12952r10,e" filled="f" strokecolor="#999898" strokeweight=".58pt">
              <v:path arrowok="t"/>
            </v:shape>
            <v:shape id="_x0000_s3124" style="position:absolute;left:1864;top:12952;width:10;height:0" coordorigin="1864,12952" coordsize="10,0" path="m1864,12952r10,e" filled="f" strokecolor="#999898" strokeweight=".58pt">
              <v:path arrowok="t"/>
            </v:shape>
            <v:shape id="_x0000_s3123" style="position:absolute;left:1884;top:12952;width:10;height:0" coordorigin="1884,12952" coordsize="10,0" path="m1884,12952r9,e" filled="f" strokecolor="#999898" strokeweight=".58pt">
              <v:path arrowok="t"/>
            </v:shape>
            <v:shape id="_x0000_s3122" style="position:absolute;left:1903;top:12952;width:10;height:0" coordorigin="1903,12952" coordsize="10,0" path="m1903,12952r9,e" filled="f" strokecolor="#999898" strokeweight=".58pt">
              <v:path arrowok="t"/>
            </v:shape>
            <v:shape id="_x0000_s3121" style="position:absolute;left:1922;top:12952;width:10;height:0" coordorigin="1922,12952" coordsize="10,0" path="m1922,12952r10,e" filled="f" strokecolor="#999898" strokeweight=".58pt">
              <v:path arrowok="t"/>
            </v:shape>
            <v:shape id="_x0000_s3120" style="position:absolute;left:1941;top:12952;width:10;height:0" coordorigin="1941,12952" coordsize="10,0" path="m1941,12952r10,e" filled="f" strokecolor="#999898" strokeweight=".58pt">
              <v:path arrowok="t"/>
            </v:shape>
            <v:shape id="_x0000_s3119" style="position:absolute;left:1960;top:12952;width:10;height:0" coordorigin="1960,12952" coordsize="10,0" path="m1960,12952r10,e" filled="f" strokecolor="#999898" strokeweight=".58pt">
              <v:path arrowok="t"/>
            </v:shape>
            <v:shape id="_x0000_s3118" style="position:absolute;left:1980;top:12952;width:10;height:0" coordorigin="1980,12952" coordsize="10,0" path="m1980,12952r9,e" filled="f" strokecolor="#999898" strokeweight=".58pt">
              <v:path arrowok="t"/>
            </v:shape>
            <v:shape id="_x0000_s3117" style="position:absolute;left:1999;top:12952;width:10;height:0" coordorigin="1999,12952" coordsize="10,0" path="m1999,12952r9,e" filled="f" strokecolor="#999898" strokeweight=".58pt">
              <v:path arrowok="t"/>
            </v:shape>
            <v:shape id="_x0000_s3116" style="position:absolute;left:2018;top:12952;width:10;height:0" coordorigin="2018,12952" coordsize="10,0" path="m2018,12952r10,e" filled="f" strokecolor="#999898" strokeweight=".58pt">
              <v:path arrowok="t"/>
            </v:shape>
            <v:shape id="_x0000_s3115" style="position:absolute;left:2037;top:12952;width:10;height:0" coordorigin="2037,12952" coordsize="10,0" path="m2037,12952r10,e" filled="f" strokecolor="#999898" strokeweight=".58pt">
              <v:path arrowok="t"/>
            </v:shape>
            <v:shape id="_x0000_s3114" style="position:absolute;left:2056;top:12952;width:10;height:0" coordorigin="2056,12952" coordsize="10,0" path="m2056,12952r10,e" filled="f" strokecolor="#999898" strokeweight=".58pt">
              <v:path arrowok="t"/>
            </v:shape>
            <v:shape id="_x0000_s3113" style="position:absolute;left:2076;top:12952;width:10;height:0" coordorigin="2076,12952" coordsize="10,0" path="m2076,12952r9,e" filled="f" strokecolor="#999898" strokeweight=".58pt">
              <v:path arrowok="t"/>
            </v:shape>
            <v:shape id="_x0000_s3112" style="position:absolute;left:2095;top:12952;width:10;height:0" coordorigin="2095,12952" coordsize="10,0" path="m2095,12952r9,e" filled="f" strokecolor="#999898" strokeweight=".58pt">
              <v:path arrowok="t"/>
            </v:shape>
            <v:shape id="_x0000_s3111" style="position:absolute;left:2114;top:12952;width:10;height:0" coordorigin="2114,12952" coordsize="10,0" path="m2114,12952r10,e" filled="f" strokecolor="#999898" strokeweight=".58pt">
              <v:path arrowok="t"/>
            </v:shape>
            <v:shape id="_x0000_s3110" style="position:absolute;left:2133;top:12952;width:10;height:0" coordorigin="2133,12952" coordsize="10,0" path="m2133,12952r10,e" filled="f" strokecolor="#999898" strokeweight=".58pt">
              <v:path arrowok="t"/>
            </v:shape>
            <v:shape id="_x0000_s3109" style="position:absolute;left:2152;top:12952;width:10;height:0" coordorigin="2152,12952" coordsize="10,0" path="m2152,12952r10,e" filled="f" strokecolor="#999898" strokeweight=".58pt">
              <v:path arrowok="t"/>
            </v:shape>
            <v:shape id="_x0000_s3108" style="position:absolute;left:2172;top:12952;width:10;height:0" coordorigin="2172,12952" coordsize="10,0" path="m2172,12952r9,e" filled="f" strokecolor="#999898" strokeweight=".58pt">
              <v:path arrowok="t"/>
            </v:shape>
            <v:shape id="_x0000_s3107" style="position:absolute;left:2191;top:12952;width:10;height:0" coordorigin="2191,12952" coordsize="10,0" path="m2191,12952r9,e" filled="f" strokecolor="#999898" strokeweight=".58pt">
              <v:path arrowok="t"/>
            </v:shape>
            <v:shape id="_x0000_s3106" style="position:absolute;left:2210;top:12952;width:10;height:0" coordorigin="2210,12952" coordsize="10,0" path="m2210,12952r10,e" filled="f" strokecolor="#999898" strokeweight=".58pt">
              <v:path arrowok="t"/>
            </v:shape>
            <v:shape id="_x0000_s3105" style="position:absolute;left:2229;top:12952;width:10;height:0" coordorigin="2229,12952" coordsize="10,0" path="m2229,12952r10,e" filled="f" strokecolor="#999898" strokeweight=".58pt">
              <v:path arrowok="t"/>
            </v:shape>
            <v:shape id="_x0000_s3104" style="position:absolute;left:2248;top:12952;width:10;height:0" coordorigin="2248,12952" coordsize="10,0" path="m2248,12952r10,e" filled="f" strokecolor="#999898" strokeweight=".58pt">
              <v:path arrowok="t"/>
            </v:shape>
            <v:shape id="_x0000_s3103" style="position:absolute;left:2268;top:12952;width:10;height:0" coordorigin="2268,12952" coordsize="10,0" path="m2268,12952r9,e" filled="f" strokecolor="#999898" strokeweight=".58pt">
              <v:path arrowok="t"/>
            </v:shape>
            <v:shape id="_x0000_s3102" style="position:absolute;left:2287;top:12952;width:10;height:0" coordorigin="2287,12952" coordsize="10,0" path="m2287,12952r9,e" filled="f" strokecolor="#999898" strokeweight=".58pt">
              <v:path arrowok="t"/>
            </v:shape>
            <v:shape id="_x0000_s3101" style="position:absolute;left:2306;top:12952;width:10;height:0" coordorigin="2306,12952" coordsize="10,0" path="m2306,12952r10,e" filled="f" strokecolor="#999898" strokeweight=".58pt">
              <v:path arrowok="t"/>
            </v:shape>
            <v:shape id="_x0000_s3100" style="position:absolute;left:2325;top:12952;width:10;height:0" coordorigin="2325,12952" coordsize="10,0" path="m2325,12952r10,e" filled="f" strokecolor="#999898" strokeweight=".58pt">
              <v:path arrowok="t"/>
            </v:shape>
            <v:shape id="_x0000_s3099" style="position:absolute;left:2344;top:12952;width:10;height:0" coordorigin="2344,12952" coordsize="10,0" path="m2344,12952r10,e" filled="f" strokecolor="#999898" strokeweight=".58pt">
              <v:path arrowok="t"/>
            </v:shape>
            <v:shape id="_x0000_s3098" style="position:absolute;left:2364;top:12952;width:10;height:0" coordorigin="2364,12952" coordsize="10,0" path="m2364,12952r9,e" filled="f" strokecolor="#999898" strokeweight=".58pt">
              <v:path arrowok="t"/>
            </v:shape>
            <v:shape id="_x0000_s3097" style="position:absolute;left:2383;top:12952;width:10;height:0" coordorigin="2383,12952" coordsize="10,0" path="m2383,12952r9,e" filled="f" strokecolor="#999898" strokeweight=".58pt">
              <v:path arrowok="t"/>
            </v:shape>
            <v:shape id="_x0000_s3096" style="position:absolute;left:2402;top:12952;width:10;height:0" coordorigin="2402,12952" coordsize="10,0" path="m2402,12952r10,e" filled="f" strokecolor="#999898" strokeweight=".58pt">
              <v:path arrowok="t"/>
            </v:shape>
            <v:shape id="_x0000_s3095" style="position:absolute;left:2421;top:12952;width:10;height:0" coordorigin="2421,12952" coordsize="10,0" path="m2421,12952r10,e" filled="f" strokecolor="#999898" strokeweight=".58pt">
              <v:path arrowok="t"/>
            </v:shape>
            <v:shape id="_x0000_s3094" style="position:absolute;left:2440;top:12952;width:10;height:0" coordorigin="2440,12952" coordsize="10,0" path="m2440,12952r10,e" filled="f" strokecolor="#999898" strokeweight=".58pt">
              <v:path arrowok="t"/>
            </v:shape>
            <v:shape id="_x0000_s3093" style="position:absolute;left:2460;top:12952;width:10;height:0" coordorigin="2460,12952" coordsize="10,0" path="m2460,12952r9,e" filled="f" strokecolor="#999898" strokeweight=".58pt">
              <v:path arrowok="t"/>
            </v:shape>
            <v:shape id="_x0000_s3092" style="position:absolute;left:2479;top:12952;width:10;height:0" coordorigin="2479,12952" coordsize="10,0" path="m2479,12952r9,e" filled="f" strokecolor="#999898" strokeweight=".58pt">
              <v:path arrowok="t"/>
            </v:shape>
            <v:shape id="_x0000_s3091" style="position:absolute;left:2498;top:12952;width:10;height:0" coordorigin="2498,12952" coordsize="10,0" path="m2498,12952r10,e" filled="f" strokecolor="#999898" strokeweight=".58pt">
              <v:path arrowok="t"/>
            </v:shape>
            <v:shape id="_x0000_s3090" style="position:absolute;left:2517;top:12952;width:10;height:0" coordorigin="2517,12952" coordsize="10,0" path="m2517,12952r10,e" filled="f" strokecolor="#999898" strokeweight=".58pt">
              <v:path arrowok="t"/>
            </v:shape>
            <v:shape id="_x0000_s3089" style="position:absolute;left:2536;top:12952;width:10;height:0" coordorigin="2536,12952" coordsize="10,0" path="m2536,12952r10,e" filled="f" strokecolor="#999898" strokeweight=".58pt">
              <v:path arrowok="t"/>
            </v:shape>
            <v:shape id="_x0000_s3088" style="position:absolute;left:2556;top:12952;width:10;height:0" coordorigin="2556,12952" coordsize="10,0" path="m2556,12952r9,e" filled="f" strokecolor="#999898" strokeweight=".58pt">
              <v:path arrowok="t"/>
            </v:shape>
            <v:shape id="_x0000_s3087" style="position:absolute;left:2575;top:12952;width:10;height:0" coordorigin="2575,12952" coordsize="10,0" path="m2575,12952r9,e" filled="f" strokecolor="#999898" strokeweight=".58pt">
              <v:path arrowok="t"/>
            </v:shape>
            <v:shape id="_x0000_s3086" style="position:absolute;left:2594;top:12952;width:10;height:0" coordorigin="2594,12952" coordsize="10,0" path="m2594,12952r10,e" filled="f" strokecolor="#999898" strokeweight=".58pt">
              <v:path arrowok="t"/>
            </v:shape>
            <v:shape id="_x0000_s3085" style="position:absolute;left:2613;top:12952;width:10;height:0" coordorigin="2613,12952" coordsize="10,0" path="m2613,12952r10,e" filled="f" strokecolor="#999898" strokeweight=".58pt">
              <v:path arrowok="t"/>
            </v:shape>
            <v:shape id="_x0000_s3084" style="position:absolute;left:2632;top:12952;width:10;height:0" coordorigin="2632,12952" coordsize="10,0" path="m2632,12952r10,e" filled="f" strokecolor="#999898" strokeweight=".58pt">
              <v:path arrowok="t"/>
            </v:shape>
            <v:shape id="_x0000_s3083" style="position:absolute;left:2652;top:12952;width:10;height:0" coordorigin="2652,12952" coordsize="10,0" path="m2652,12952r9,e" filled="f" strokecolor="#999898" strokeweight=".58pt">
              <v:path arrowok="t"/>
            </v:shape>
            <v:shape id="_x0000_s3082" style="position:absolute;left:2671;top:12952;width:10;height:0" coordorigin="2671,12952" coordsize="10,0" path="m2671,12952r9,e" filled="f" strokecolor="#999898" strokeweight=".58pt">
              <v:path arrowok="t"/>
            </v:shape>
            <v:shape id="_x0000_s3081" style="position:absolute;left:2690;top:12952;width:10;height:0" coordorigin="2690,12952" coordsize="10,0" path="m2690,12952r10,e" filled="f" strokecolor="#999898" strokeweight=".58pt">
              <v:path arrowok="t"/>
            </v:shape>
            <v:shape id="_x0000_s3080" style="position:absolute;left:2709;top:12952;width:10;height:0" coordorigin="2709,12952" coordsize="10,0" path="m2709,12952r10,e" filled="f" strokecolor="#999898" strokeweight=".58pt">
              <v:path arrowok="t"/>
            </v:shape>
            <v:shape id="_x0000_s3079" style="position:absolute;left:2728;top:12952;width:10;height:0" coordorigin="2728,12952" coordsize="10,0" path="m2728,12952r10,e" filled="f" strokecolor="#999898" strokeweight=".58pt">
              <v:path arrowok="t"/>
            </v:shape>
            <v:shape id="_x0000_s3078" style="position:absolute;left:2748;top:12952;width:10;height:0" coordorigin="2748,12952" coordsize="10,0" path="m2748,12952r9,e" filled="f" strokecolor="#999898" strokeweight=".58pt">
              <v:path arrowok="t"/>
            </v:shape>
            <v:shape id="_x0000_s3077" style="position:absolute;left:2767;top:12952;width:10;height:0" coordorigin="2767,12952" coordsize="10,0" path="m2767,12952r9,e" filled="f" strokecolor="#999898" strokeweight=".58pt">
              <v:path arrowok="t"/>
            </v:shape>
            <v:shape id="_x0000_s3076" style="position:absolute;left:2786;top:12952;width:10;height:0" coordorigin="2786,12952" coordsize="10,0" path="m2786,12952r10,e" filled="f" strokecolor="#999898" strokeweight=".58pt">
              <v:path arrowok="t"/>
            </v:shape>
            <v:shape id="_x0000_s3075" style="position:absolute;left:2805;top:12952;width:10;height:0" coordorigin="2805,12952" coordsize="10,0" path="m2805,12952r10,e" filled="f" strokecolor="#999898" strokeweight=".58pt">
              <v:path arrowok="t"/>
            </v:shape>
            <v:shape id="_x0000_s3074" style="position:absolute;left:2824;top:12952;width:10;height:0" coordorigin="2824,12952" coordsize="10,0" path="m2824,12952r10,e" filled="f" strokecolor="#999898" strokeweight=".58pt">
              <v:path arrowok="t"/>
            </v:shape>
            <v:shape id="_x0000_s3073" style="position:absolute;left:2844;top:12952;width:10;height:0" coordorigin="2844,12952" coordsize="10,0" path="m2844,12952r9,e" filled="f" strokecolor="#999898" strokeweight=".58pt">
              <v:path arrowok="t"/>
            </v:shape>
            <v:shape id="_x0000_s3072" style="position:absolute;left:2863;top:12952;width:10;height:0" coordorigin="2863,12952" coordsize="10,0" path="m2863,12952r9,e" filled="f" strokecolor="#999898" strokeweight=".58pt">
              <v:path arrowok="t"/>
            </v:shape>
            <v:shape id="_x0000_s2047" style="position:absolute;left:2882;top:12952;width:10;height:0" coordorigin="2882,12952" coordsize="10,0" path="m2882,12952r10,e" filled="f" strokecolor="#999898" strokeweight=".58pt">
              <v:path arrowok="t"/>
            </v:shape>
            <v:shape id="_x0000_s2046" style="position:absolute;left:2901;top:12952;width:10;height:0" coordorigin="2901,12952" coordsize="10,0" path="m2901,12952r10,e" filled="f" strokecolor="#999898" strokeweight=".58pt">
              <v:path arrowok="t"/>
            </v:shape>
            <v:shape id="_x0000_s2045" style="position:absolute;left:2920;top:12952;width:10;height:0" coordorigin="2920,12952" coordsize="10,0" path="m2920,12952r10,e" filled="f" strokecolor="#999898" strokeweight=".58pt">
              <v:path arrowok="t"/>
            </v:shape>
            <v:shape id="_x0000_s2044" style="position:absolute;left:2940;top:12952;width:10;height:0" coordorigin="2940,12952" coordsize="10,0" path="m2940,12952r9,e" filled="f" strokecolor="#999898" strokeweight=".58pt">
              <v:path arrowok="t"/>
            </v:shape>
            <v:shape id="_x0000_s2043" style="position:absolute;left:2959;top:12952;width:10;height:0" coordorigin="2959,12952" coordsize="10,0" path="m2959,12952r9,e" filled="f" strokecolor="#999898" strokeweight=".58pt">
              <v:path arrowok="t"/>
            </v:shape>
            <v:shape id="_x0000_s2042" style="position:absolute;left:2978;top:12952;width:10;height:0" coordorigin="2978,12952" coordsize="10,0" path="m2978,12952r10,e" filled="f" strokecolor="#999898" strokeweight=".58pt">
              <v:path arrowok="t"/>
            </v:shape>
            <v:shape id="_x0000_s2041" style="position:absolute;left:2997;top:12952;width:10;height:0" coordorigin="2997,12952" coordsize="10,0" path="m2997,12952r10,e" filled="f" strokecolor="#999898" strokeweight=".58pt">
              <v:path arrowok="t"/>
            </v:shape>
            <v:shape id="_x0000_s2040" style="position:absolute;left:3016;top:12952;width:10;height:0" coordorigin="3016,12952" coordsize="10,0" path="m3016,12952r10,e" filled="f" strokecolor="#999898" strokeweight=".58pt">
              <v:path arrowok="t"/>
            </v:shape>
            <v:shape id="_x0000_s2039" style="position:absolute;left:3036;top:12952;width:10;height:0" coordorigin="3036,12952" coordsize="10,0" path="m3036,12952r9,e" filled="f" strokecolor="#999898" strokeweight=".58pt">
              <v:path arrowok="t"/>
            </v:shape>
            <v:shape id="_x0000_s2038" style="position:absolute;left:3055;top:12952;width:10;height:0" coordorigin="3055,12952" coordsize="10,0" path="m3055,12952r9,e" filled="f" strokecolor="#999898" strokeweight=".58pt">
              <v:path arrowok="t"/>
            </v:shape>
            <v:shape id="_x0000_s2037" style="position:absolute;left:3074;top:12952;width:10;height:0" coordorigin="3074,12952" coordsize="10,0" path="m3074,12952r10,e" filled="f" strokecolor="#999898" strokeweight=".58pt">
              <v:path arrowok="t"/>
            </v:shape>
            <v:shape id="_x0000_s2036" style="position:absolute;left:3093;top:12952;width:10;height:0" coordorigin="3093,12952" coordsize="10,0" path="m3093,12952r10,e" filled="f" strokecolor="#999898" strokeweight=".58pt">
              <v:path arrowok="t"/>
            </v:shape>
            <v:shape id="_x0000_s2035" style="position:absolute;left:3112;top:12952;width:10;height:0" coordorigin="3112,12952" coordsize="10,0" path="m3112,12952r10,e" filled="f" strokecolor="#999898" strokeweight=".58pt">
              <v:path arrowok="t"/>
            </v:shape>
            <v:shape id="_x0000_s2034" style="position:absolute;left:3132;top:12952;width:10;height:0" coordorigin="3132,12952" coordsize="10,0" path="m3132,12952r9,e" filled="f" strokecolor="#999898" strokeweight=".58pt">
              <v:path arrowok="t"/>
            </v:shape>
            <v:shape id="_x0000_s2033" style="position:absolute;left:3151;top:12952;width:10;height:0" coordorigin="3151,12952" coordsize="10,0" path="m3151,12952r9,e" filled="f" strokecolor="#999898" strokeweight=".58pt">
              <v:path arrowok="t"/>
            </v:shape>
            <v:shape id="_x0000_s2032" style="position:absolute;left:3170;top:12952;width:10;height:0" coordorigin="3170,12952" coordsize="10,0" path="m3170,12952r10,e" filled="f" strokecolor="#999898" strokeweight=".58pt">
              <v:path arrowok="t"/>
            </v:shape>
            <v:shape id="_x0000_s2031" style="position:absolute;left:3189;top:12952;width:10;height:0" coordorigin="3189,12952" coordsize="10,0" path="m3189,12952r10,e" filled="f" strokecolor="#999898" strokeweight=".58pt">
              <v:path arrowok="t"/>
            </v:shape>
            <v:shape id="_x0000_s2030" style="position:absolute;left:3208;top:12952;width:10;height:0" coordorigin="3208,12952" coordsize="10,0" path="m3208,12952r10,e" filled="f" strokecolor="#999898" strokeweight=".58pt">
              <v:path arrowok="t"/>
            </v:shape>
            <v:shape id="_x0000_s2029" style="position:absolute;left:3228;top:12952;width:10;height:0" coordorigin="3228,12952" coordsize="10,0" path="m3228,12952r9,e" filled="f" strokecolor="#999898" strokeweight=".58pt">
              <v:path arrowok="t"/>
            </v:shape>
            <v:shape id="_x0000_s2028" style="position:absolute;left:3247;top:12952;width:10;height:0" coordorigin="3247,12952" coordsize="10,0" path="m3247,12952r9,e" filled="f" strokecolor="#999898" strokeweight=".58pt">
              <v:path arrowok="t"/>
            </v:shape>
            <v:shape id="_x0000_s2027" style="position:absolute;left:3266;top:12952;width:10;height:0" coordorigin="3266,12952" coordsize="10,0" path="m3266,12952r10,e" filled="f" strokecolor="#999898" strokeweight=".58pt">
              <v:path arrowok="t"/>
            </v:shape>
            <v:shape id="_x0000_s2026" style="position:absolute;left:3285;top:12952;width:10;height:0" coordorigin="3285,12952" coordsize="10,0" path="m3285,12952r10,e" filled="f" strokecolor="#999898" strokeweight=".58pt">
              <v:path arrowok="t"/>
            </v:shape>
            <v:shape id="_x0000_s2025" style="position:absolute;left:3304;top:12952;width:10;height:0" coordorigin="3304,12952" coordsize="10,0" path="m3304,12952r10,e" filled="f" strokecolor="#999898" strokeweight=".58pt">
              <v:path arrowok="t"/>
            </v:shape>
            <v:shape id="_x0000_s2024" style="position:absolute;left:3324;top:12952;width:10;height:0" coordorigin="3324,12952" coordsize="10,0" path="m3324,12952r9,e" filled="f" strokecolor="#999898" strokeweight=".58pt">
              <v:path arrowok="t"/>
            </v:shape>
            <v:shape id="_x0000_s2023" style="position:absolute;left:3343;top:12952;width:10;height:0" coordorigin="3343,12952" coordsize="10,0" path="m3343,12952r9,e" filled="f" strokecolor="#999898" strokeweight=".58pt">
              <v:path arrowok="t"/>
            </v:shape>
            <v:shape id="_x0000_s2022" style="position:absolute;left:3362;top:12952;width:10;height:0" coordorigin="3362,12952" coordsize="10,0" path="m3362,12952r10,e" filled="f" strokecolor="#999898" strokeweight=".58pt">
              <v:path arrowok="t"/>
            </v:shape>
            <v:shape id="_x0000_s2021" style="position:absolute;left:3381;top:12952;width:10;height:0" coordorigin="3381,12952" coordsize="10,0" path="m3381,12952r10,e" filled="f" strokecolor="#999898" strokeweight=".58pt">
              <v:path arrowok="t"/>
            </v:shape>
            <v:shape id="_x0000_s2020" style="position:absolute;left:3400;top:12952;width:10;height:0" coordorigin="3400,12952" coordsize="10,0" path="m3400,12952r10,e" filled="f" strokecolor="#999898" strokeweight=".58pt">
              <v:path arrowok="t"/>
            </v:shape>
            <v:shape id="_x0000_s2019" style="position:absolute;left:3420;top:12952;width:10;height:0" coordorigin="3420,12952" coordsize="10,0" path="m3420,12952r9,e" filled="f" strokecolor="#999898" strokeweight=".58pt">
              <v:path arrowok="t"/>
            </v:shape>
            <v:shape id="_x0000_s2018" style="position:absolute;left:3439;top:12952;width:10;height:0" coordorigin="3439,12952" coordsize="10,0" path="m3439,12952r9,e" filled="f" strokecolor="#999898" strokeweight=".58pt">
              <v:path arrowok="t"/>
            </v:shape>
            <v:shape id="_x0000_s2017" style="position:absolute;left:3458;top:12952;width:10;height:0" coordorigin="3458,12952" coordsize="10,0" path="m3458,12952r10,e" filled="f" strokecolor="#999898" strokeweight=".58pt">
              <v:path arrowok="t"/>
            </v:shape>
            <v:shape id="_x0000_s2016" style="position:absolute;left:3477;top:12952;width:10;height:0" coordorigin="3477,12952" coordsize="10,0" path="m3477,12952r10,e" filled="f" strokecolor="#999898" strokeweight=".58pt">
              <v:path arrowok="t"/>
            </v:shape>
            <v:shape id="_x0000_s2015" style="position:absolute;left:3496;top:12952;width:10;height:0" coordorigin="3496,12952" coordsize="10,0" path="m3496,12952r10,e" filled="f" strokecolor="#999898" strokeweight=".58pt">
              <v:path arrowok="t"/>
            </v:shape>
            <v:shape id="_x0000_s2014" style="position:absolute;left:3516;top:12952;width:10;height:0" coordorigin="3516,12952" coordsize="10,0" path="m3516,12952r9,e" filled="f" strokecolor="#999898" strokeweight=".58pt">
              <v:path arrowok="t"/>
            </v:shape>
            <v:shape id="_x0000_s2013" style="position:absolute;left:3535;top:12952;width:10;height:0" coordorigin="3535,12952" coordsize="10,0" path="m3535,12952r9,e" filled="f" strokecolor="#999898" strokeweight=".58pt">
              <v:path arrowok="t"/>
            </v:shape>
            <v:shape id="_x0000_s2012" style="position:absolute;left:3554;top:12952;width:10;height:0" coordorigin="3554,12952" coordsize="10,0" path="m3554,12952r10,e" filled="f" strokecolor="#999898" strokeweight=".58pt">
              <v:path arrowok="t"/>
            </v:shape>
            <v:shape id="_x0000_s2011" style="position:absolute;left:3573;top:12952;width:10;height:0" coordorigin="3573,12952" coordsize="10,0" path="m3573,12952r10,e" filled="f" strokecolor="#999898" strokeweight=".58pt">
              <v:path arrowok="t"/>
            </v:shape>
            <v:shape id="_x0000_s2010" style="position:absolute;left:3592;top:12952;width:10;height:0" coordorigin="3592,12952" coordsize="10,0" path="m3592,12952r10,e" filled="f" strokecolor="#999898" strokeweight=".58pt">
              <v:path arrowok="t"/>
            </v:shape>
            <v:shape id="_x0000_s2009" style="position:absolute;left:3612;top:12952;width:10;height:0" coordorigin="3612,12952" coordsize="10,0" path="m3612,12952r9,e" filled="f" strokecolor="#999898" strokeweight=".58pt">
              <v:path arrowok="t"/>
            </v:shape>
            <v:shape id="_x0000_s2008" style="position:absolute;left:3631;top:12952;width:10;height:0" coordorigin="3631,12952" coordsize="10,0" path="m3631,12952r9,e" filled="f" strokecolor="#999898" strokeweight=".58pt">
              <v:path arrowok="t"/>
            </v:shape>
            <v:shape id="_x0000_s2007" style="position:absolute;left:3650;top:12952;width:10;height:0" coordorigin="3650,12952" coordsize="10,0" path="m3650,12952r10,e" filled="f" strokecolor="#999898" strokeweight=".58pt">
              <v:path arrowok="t"/>
            </v:shape>
            <v:shape id="_x0000_s2006" style="position:absolute;left:3669;top:12952;width:10;height:0" coordorigin="3669,12952" coordsize="10,0" path="m3669,12952r10,e" filled="f" strokecolor="#999898" strokeweight=".58pt">
              <v:path arrowok="t"/>
            </v:shape>
            <v:shape id="_x0000_s2005" style="position:absolute;left:3688;top:12952;width:10;height:0" coordorigin="3688,12952" coordsize="10,0" path="m3688,12952r10,e" filled="f" strokecolor="#999898" strokeweight=".58pt">
              <v:path arrowok="t"/>
            </v:shape>
            <v:shape id="_x0000_s2004" style="position:absolute;left:3708;top:12952;width:10;height:0" coordorigin="3708,12952" coordsize="10,0" path="m3708,12952r9,e" filled="f" strokecolor="#999898" strokeweight=".58pt">
              <v:path arrowok="t"/>
            </v:shape>
            <v:shape id="_x0000_s2003" style="position:absolute;left:3727;top:12952;width:10;height:0" coordorigin="3727,12952" coordsize="10,0" path="m3727,12952r9,e" filled="f" strokecolor="#999898" strokeweight=".58pt">
              <v:path arrowok="t"/>
            </v:shape>
            <v:shape id="_x0000_s2002" style="position:absolute;left:3746;top:12952;width:10;height:0" coordorigin="3746,12952" coordsize="10,0" path="m3746,12952r10,e" filled="f" strokecolor="#999898" strokeweight=".58pt">
              <v:path arrowok="t"/>
            </v:shape>
            <v:shape id="_x0000_s2001" style="position:absolute;left:3765;top:12952;width:10;height:0" coordorigin="3765,12952" coordsize="10,0" path="m3765,12952r10,e" filled="f" strokecolor="#999898" strokeweight=".58pt">
              <v:path arrowok="t"/>
            </v:shape>
            <v:shape id="_x0000_s2000" style="position:absolute;left:3784;top:12952;width:10;height:0" coordorigin="3784,12952" coordsize="10,0" path="m3784,12952r10,e" filled="f" strokecolor="#999898" strokeweight=".58pt">
              <v:path arrowok="t"/>
            </v:shape>
            <v:shape id="_x0000_s1999" style="position:absolute;left:3804;top:12952;width:10;height:0" coordorigin="3804,12952" coordsize="10,0" path="m3804,12952r9,e" filled="f" strokecolor="#999898" strokeweight=".58pt">
              <v:path arrowok="t"/>
            </v:shape>
            <v:shape id="_x0000_s1998" style="position:absolute;left:3823;top:12952;width:10;height:0" coordorigin="3823,12952" coordsize="10,0" path="m3823,12952r9,e" filled="f" strokecolor="#999898" strokeweight=".58pt">
              <v:path arrowok="t"/>
            </v:shape>
            <v:shape id="_x0000_s1997" style="position:absolute;left:3842;top:12952;width:10;height:0" coordorigin="3842,12952" coordsize="10,0" path="m3842,12952r10,e" filled="f" strokecolor="#999898" strokeweight=".58pt">
              <v:path arrowok="t"/>
            </v:shape>
            <v:shape id="_x0000_s1996" style="position:absolute;left:3861;top:12952;width:10;height:0" coordorigin="3861,12952" coordsize="10,0" path="m3861,12952r10,e" filled="f" strokecolor="#999898" strokeweight=".58pt">
              <v:path arrowok="t"/>
            </v:shape>
            <v:shape id="_x0000_s1995" style="position:absolute;left:3880;top:12952;width:10;height:0" coordorigin="3880,12952" coordsize="10,0" path="m3880,12952r10,e" filled="f" strokecolor="#999898" strokeweight=".58pt">
              <v:path arrowok="t"/>
            </v:shape>
            <v:shape id="_x0000_s1994" style="position:absolute;left:3900;top:12952;width:10;height:0" coordorigin="3900,12952" coordsize="10,0" path="m3900,12952r9,e" filled="f" strokecolor="#999898" strokeweight=".58pt">
              <v:path arrowok="t"/>
            </v:shape>
            <v:shape id="_x0000_s1993" style="position:absolute;left:3919;top:12952;width:10;height:0" coordorigin="3919,12952" coordsize="10,0" path="m3919,12952r9,e" filled="f" strokecolor="#999898" strokeweight=".58pt">
              <v:path arrowok="t"/>
            </v:shape>
            <v:shape id="_x0000_s1992" style="position:absolute;left:3938;top:12952;width:10;height:0" coordorigin="3938,12952" coordsize="10,0" path="m3938,12952r10,e" filled="f" strokecolor="#999898" strokeweight=".58pt">
              <v:path arrowok="t"/>
            </v:shape>
            <v:shape id="_x0000_s1991" style="position:absolute;left:3957;top:12952;width:10;height:0" coordorigin="3957,12952" coordsize="10,0" path="m3957,12952r10,e" filled="f" strokecolor="#999898" strokeweight=".58pt">
              <v:path arrowok="t"/>
            </v:shape>
            <v:shape id="_x0000_s1990" style="position:absolute;left:3976;top:12952;width:10;height:0" coordorigin="3976,12952" coordsize="10,0" path="m3976,12952r10,e" filled="f" strokecolor="#999898" strokeweight=".58pt">
              <v:path arrowok="t"/>
            </v:shape>
            <v:shape id="_x0000_s1989" style="position:absolute;left:3996;top:12952;width:10;height:0" coordorigin="3996,12952" coordsize="10,0" path="m3996,12952r9,e" filled="f" strokecolor="#999898" strokeweight=".58pt">
              <v:path arrowok="t"/>
            </v:shape>
            <v:shape id="_x0000_s1988" style="position:absolute;left:4015;top:12952;width:10;height:0" coordorigin="4015,12952" coordsize="10,0" path="m4015,12952r9,e" filled="f" strokecolor="#999898" strokeweight=".58pt">
              <v:path arrowok="t"/>
            </v:shape>
            <v:shape id="_x0000_s1987" style="position:absolute;left:4034;top:12952;width:10;height:0" coordorigin="4034,12952" coordsize="10,0" path="m4034,12952r10,e" filled="f" strokecolor="#999898" strokeweight=".58pt">
              <v:path arrowok="t"/>
            </v:shape>
            <v:shape id="_x0000_s1986" style="position:absolute;left:4053;top:12952;width:10;height:0" coordorigin="4053,12952" coordsize="10,0" path="m4053,12952r10,e" filled="f" strokecolor="#999898" strokeweight=".58pt">
              <v:path arrowok="t"/>
            </v:shape>
            <v:shape id="_x0000_s1985" style="position:absolute;left:4072;top:12952;width:10;height:0" coordorigin="4072,12952" coordsize="10,0" path="m4072,12952r10,e" filled="f" strokecolor="#999898" strokeweight=".58pt">
              <v:path arrowok="t"/>
            </v:shape>
            <v:shape id="_x0000_s1984" style="position:absolute;left:4092;top:12952;width:10;height:0" coordorigin="4092,12952" coordsize="10,0" path="m4092,12952r9,e" filled="f" strokecolor="#999898" strokeweight=".58pt">
              <v:path arrowok="t"/>
            </v:shape>
            <v:shape id="_x0000_s1983" style="position:absolute;left:4111;top:12952;width:10;height:0" coordorigin="4111,12952" coordsize="10,0" path="m4111,12952r9,e" filled="f" strokecolor="#999898" strokeweight=".58pt">
              <v:path arrowok="t"/>
            </v:shape>
            <v:shape id="_x0000_s1982" style="position:absolute;left:4130;top:12952;width:10;height:0" coordorigin="4130,12952" coordsize="10,0" path="m4130,12952r10,e" filled="f" strokecolor="#999898" strokeweight=".58pt">
              <v:path arrowok="t"/>
            </v:shape>
            <v:shape id="_x0000_s1981" style="position:absolute;left:4149;top:12952;width:10;height:0" coordorigin="4149,12952" coordsize="10,0" path="m4149,12952r10,e" filled="f" strokecolor="#999898" strokeweight=".58pt">
              <v:path arrowok="t"/>
            </v:shape>
            <v:shape id="_x0000_s1980" style="position:absolute;left:4168;top:12952;width:10;height:0" coordorigin="4168,12952" coordsize="10,0" path="m4168,12952r10,e" filled="f" strokecolor="#999898" strokeweight=".58pt">
              <v:path arrowok="t"/>
            </v:shape>
            <v:shape id="_x0000_s1979" style="position:absolute;left:4188;top:12952;width:10;height:0" coordorigin="4188,12952" coordsize="10,0" path="m4188,12952r9,e" filled="f" strokecolor="#999898" strokeweight=".58pt">
              <v:path arrowok="t"/>
            </v:shape>
            <v:shape id="_x0000_s1978" style="position:absolute;left:4207;top:12952;width:10;height:0" coordorigin="4207,12952" coordsize="10,0" path="m4207,12952r9,e" filled="f" strokecolor="#999898" strokeweight=".58pt">
              <v:path arrowok="t"/>
            </v:shape>
            <v:shape id="_x0000_s1977" style="position:absolute;left:4226;top:12952;width:10;height:0" coordorigin="4226,12952" coordsize="10,0" path="m4226,12952r10,e" filled="f" strokecolor="#999898" strokeweight=".58pt">
              <v:path arrowok="t"/>
            </v:shape>
            <v:shape id="_x0000_s1976" style="position:absolute;left:4245;top:12952;width:10;height:0" coordorigin="4245,12952" coordsize="10,0" path="m4245,12952r10,e" filled="f" strokecolor="#999898" strokeweight=".58pt">
              <v:path arrowok="t"/>
            </v:shape>
            <v:shape id="_x0000_s1975" style="position:absolute;left:4264;top:12952;width:10;height:0" coordorigin="4264,12952" coordsize="10,0" path="m4264,12952r10,e" filled="f" strokecolor="#999898" strokeweight=".58pt">
              <v:path arrowok="t"/>
            </v:shape>
            <v:shape id="_x0000_s1974" style="position:absolute;left:4284;top:12952;width:10;height:0" coordorigin="4284,12952" coordsize="10,0" path="m4284,12952r9,e" filled="f" strokecolor="#999898" strokeweight=".58pt">
              <v:path arrowok="t"/>
            </v:shape>
            <v:shape id="_x0000_s1973" style="position:absolute;left:4303;top:12952;width:10;height:0" coordorigin="4303,12952" coordsize="10,0" path="m4303,12952r9,e" filled="f" strokecolor="#999898" strokeweight=".58pt">
              <v:path arrowok="t"/>
            </v:shape>
            <v:shape id="_x0000_s1972" style="position:absolute;left:4322;top:12952;width:10;height:0" coordorigin="4322,12952" coordsize="10,0" path="m4322,12952r10,e" filled="f" strokecolor="#999898" strokeweight=".58pt">
              <v:path arrowok="t"/>
            </v:shape>
            <v:shape id="_x0000_s1971" style="position:absolute;left:4341;top:12952;width:10;height:0" coordorigin="4341,12952" coordsize="10,0" path="m4341,12952r10,e" filled="f" strokecolor="#999898" strokeweight=".58pt">
              <v:path arrowok="t"/>
            </v:shape>
            <v:shape id="_x0000_s1970" style="position:absolute;left:4360;top:12952;width:10;height:0" coordorigin="4360,12952" coordsize="10,0" path="m4360,12952r10,e" filled="f" strokecolor="#999898" strokeweight=".58pt">
              <v:path arrowok="t"/>
            </v:shape>
            <v:shape id="_x0000_s1969" style="position:absolute;left:4380;top:12952;width:10;height:0" coordorigin="4380,12952" coordsize="10,0" path="m4380,12952r9,e" filled="f" strokecolor="#999898" strokeweight=".58pt">
              <v:path arrowok="t"/>
            </v:shape>
            <v:shape id="_x0000_s1968" style="position:absolute;left:4399;top:12952;width:10;height:0" coordorigin="4399,12952" coordsize="10,0" path="m4399,12952r9,e" filled="f" strokecolor="#999898" strokeweight=".58pt">
              <v:path arrowok="t"/>
            </v:shape>
            <v:shape id="_x0000_s1967" style="position:absolute;left:4418;top:12952;width:10;height:0" coordorigin="4418,12952" coordsize="10,0" path="m4418,12952r10,e" filled="f" strokecolor="#999898" strokeweight=".58pt">
              <v:path arrowok="t"/>
            </v:shape>
            <v:shape id="_x0000_s1966" style="position:absolute;left:4437;top:12952;width:10;height:0" coordorigin="4437,12952" coordsize="10,0" path="m4437,12952r10,e" filled="f" strokecolor="#999898" strokeweight=".58pt">
              <v:path arrowok="t"/>
            </v:shape>
            <v:shape id="_x0000_s1965" style="position:absolute;left:4456;top:12952;width:10;height:0" coordorigin="4456,12952" coordsize="10,0" path="m4456,12952r10,e" filled="f" strokecolor="#999898" strokeweight=".58pt">
              <v:path arrowok="t"/>
            </v:shape>
            <v:shape id="_x0000_s1964" style="position:absolute;left:4476;top:12952;width:10;height:0" coordorigin="4476,12952" coordsize="10,0" path="m4476,12952r9,e" filled="f" strokecolor="#999898" strokeweight=".58pt">
              <v:path arrowok="t"/>
            </v:shape>
            <v:shape id="_x0000_s1963" style="position:absolute;left:4495;top:12952;width:10;height:0" coordorigin="4495,12952" coordsize="10,0" path="m4495,12952r9,e" filled="f" strokecolor="#999898" strokeweight=".58pt">
              <v:path arrowok="t"/>
            </v:shape>
            <v:shape id="_x0000_s1962" style="position:absolute;left:4514;top:12952;width:10;height:0" coordorigin="4514,12952" coordsize="10,0" path="m4514,12952r10,e" filled="f" strokecolor="#999898" strokeweight=".58pt">
              <v:path arrowok="t"/>
            </v:shape>
            <v:shape id="_x0000_s1961" style="position:absolute;left:4533;top:12952;width:10;height:0" coordorigin="4533,12952" coordsize="10,0" path="m4533,12952r10,e" filled="f" strokecolor="#999898" strokeweight=".58pt">
              <v:path arrowok="t"/>
            </v:shape>
            <v:shape id="_x0000_s1960" style="position:absolute;left:4552;top:12952;width:10;height:0" coordorigin="4552,12952" coordsize="10,0" path="m4552,12952r10,e" filled="f" strokecolor="#999898" strokeweight=".58pt">
              <v:path arrowok="t"/>
            </v:shape>
            <v:shape id="_x0000_s1959" style="position:absolute;left:4572;top:12952;width:10;height:0" coordorigin="4572,12952" coordsize="10,0" path="m4572,12952r9,e" filled="f" strokecolor="#999898" strokeweight=".58pt">
              <v:path arrowok="t"/>
            </v:shape>
            <v:shape id="_x0000_s1958" style="position:absolute;left:4591;top:12952;width:10;height:0" coordorigin="4591,12952" coordsize="10,0" path="m4591,12952r9,e" filled="f" strokecolor="#999898" strokeweight=".58pt">
              <v:path arrowok="t"/>
            </v:shape>
            <v:shape id="_x0000_s1957" style="position:absolute;left:4610;top:12952;width:10;height:0" coordorigin="4610,12952" coordsize="10,0" path="m4610,12952r10,e" filled="f" strokecolor="#999898" strokeweight=".58pt">
              <v:path arrowok="t"/>
            </v:shape>
            <v:shape id="_x0000_s1956" style="position:absolute;left:4629;top:12952;width:10;height:0" coordorigin="4629,12952" coordsize="10,0" path="m4629,12952r10,e" filled="f" strokecolor="#999898" strokeweight=".58pt">
              <v:path arrowok="t"/>
            </v:shape>
            <v:shape id="_x0000_s1955" style="position:absolute;left:4648;top:12952;width:10;height:0" coordorigin="4648,12952" coordsize="10,0" path="m4648,12952r10,e" filled="f" strokecolor="#999898" strokeweight=".58pt">
              <v:path arrowok="t"/>
            </v:shape>
            <v:shape id="_x0000_s1954" style="position:absolute;left:4668;top:12952;width:10;height:0" coordorigin="4668,12952" coordsize="10,0" path="m4668,12952r9,e" filled="f" strokecolor="#999898" strokeweight=".58pt">
              <v:path arrowok="t"/>
            </v:shape>
            <v:shape id="_x0000_s1953" style="position:absolute;left:4687;top:12952;width:10;height:0" coordorigin="4687,12952" coordsize="10,0" path="m4687,12952r9,e" filled="f" strokecolor="#999898" strokeweight=".58pt">
              <v:path arrowok="t"/>
            </v:shape>
            <v:shape id="_x0000_s1952" style="position:absolute;left:4706;top:12952;width:10;height:0" coordorigin="4706,12952" coordsize="10,0" path="m4706,12952r10,e" filled="f" strokecolor="#999898" strokeweight=".58pt">
              <v:path arrowok="t"/>
            </v:shape>
            <v:shape id="_x0000_s1951" style="position:absolute;left:4725;top:12952;width:10;height:0" coordorigin="4725,12952" coordsize="10,0" path="m4725,12952r10,e" filled="f" strokecolor="#999898" strokeweight=".58pt">
              <v:path arrowok="t"/>
            </v:shape>
            <v:shape id="_x0000_s1950" style="position:absolute;left:4744;top:12952;width:10;height:0" coordorigin="4744,12952" coordsize="10,0" path="m4744,12952r10,e" filled="f" strokecolor="#999898" strokeweight=".58pt">
              <v:path arrowok="t"/>
            </v:shape>
            <v:shape id="_x0000_s1949" style="position:absolute;left:4764;top:12952;width:10;height:0" coordorigin="4764,12952" coordsize="10,0" path="m4764,12952r9,e" filled="f" strokecolor="#999898" strokeweight=".58pt">
              <v:path arrowok="t"/>
            </v:shape>
            <v:shape id="_x0000_s1948" style="position:absolute;left:4783;top:12952;width:10;height:0" coordorigin="4783,12952" coordsize="10,0" path="m4783,12952r9,e" filled="f" strokecolor="#999898" strokeweight=".58pt">
              <v:path arrowok="t"/>
            </v:shape>
            <v:shape id="_x0000_s1947" style="position:absolute;left:4802;top:12952;width:10;height:0" coordorigin="4802,12952" coordsize="10,0" path="m4802,12952r10,e" filled="f" strokecolor="#999898" strokeweight=".58pt">
              <v:path arrowok="t"/>
            </v:shape>
            <v:shape id="_x0000_s1946" style="position:absolute;left:4821;top:12952;width:10;height:0" coordorigin="4821,12952" coordsize="10,0" path="m4821,12952r10,e" filled="f" strokecolor="#999898" strokeweight=".58pt">
              <v:path arrowok="t"/>
            </v:shape>
            <v:shape id="_x0000_s1945" style="position:absolute;left:4840;top:12952;width:10;height:0" coordorigin="4840,12952" coordsize="10,0" path="m4840,12952r10,e" filled="f" strokecolor="#999898" strokeweight=".58pt">
              <v:path arrowok="t"/>
            </v:shape>
            <v:shape id="_x0000_s1944" style="position:absolute;left:4860;top:12952;width:10;height:0" coordorigin="4860,12952" coordsize="10,0" path="m4860,12952r9,e" filled="f" strokecolor="#999898" strokeweight=".58pt">
              <v:path arrowok="t"/>
            </v:shape>
            <v:shape id="_x0000_s1943" style="position:absolute;left:4879;top:12952;width:10;height:0" coordorigin="4879,12952" coordsize="10,0" path="m4879,12952r9,e" filled="f" strokecolor="#999898" strokeweight=".58pt">
              <v:path arrowok="t"/>
            </v:shape>
            <v:shape id="_x0000_s1942" style="position:absolute;left:4898;top:12952;width:10;height:0" coordorigin="4898,12952" coordsize="10,0" path="m4898,12952r10,e" filled="f" strokecolor="#999898" strokeweight=".58pt">
              <v:path arrowok="t"/>
            </v:shape>
            <v:shape id="_x0000_s1941" style="position:absolute;left:4917;top:12952;width:10;height:0" coordorigin="4917,12952" coordsize="10,0" path="m4917,12952r10,e" filled="f" strokecolor="#999898" strokeweight=".58pt">
              <v:path arrowok="t"/>
            </v:shape>
            <v:shape id="_x0000_s1940" style="position:absolute;left:4936;top:12952;width:10;height:0" coordorigin="4936,12952" coordsize="10,0" path="m4936,12952r10,e" filled="f" strokecolor="#999898" strokeweight=".58pt">
              <v:path arrowok="t"/>
            </v:shape>
            <v:shape id="_x0000_s1939" style="position:absolute;left:4956;top:12952;width:10;height:0" coordorigin="4956,12952" coordsize="10,0" path="m4956,12952r9,e" filled="f" strokecolor="#999898" strokeweight=".58pt">
              <v:path arrowok="t"/>
            </v:shape>
            <v:shape id="_x0000_s1938" style="position:absolute;left:4975;top:12952;width:10;height:0" coordorigin="4975,12952" coordsize="10,0" path="m4975,12952r9,e" filled="f" strokecolor="#999898" strokeweight=".58pt">
              <v:path arrowok="t"/>
            </v:shape>
            <v:shape id="_x0000_s1937" style="position:absolute;left:4994;top:12952;width:10;height:0" coordorigin="4994,12952" coordsize="10,0" path="m4994,12952r10,e" filled="f" strokecolor="#999898" strokeweight=".58pt">
              <v:path arrowok="t"/>
            </v:shape>
            <v:shape id="_x0000_s1936" style="position:absolute;left:5013;top:12952;width:10;height:0" coordorigin="5013,12952" coordsize="10,0" path="m5013,12952r10,e" filled="f" strokecolor="#999898" strokeweight=".58pt">
              <v:path arrowok="t"/>
            </v:shape>
            <v:shape id="_x0000_s1935" style="position:absolute;left:5032;top:12952;width:10;height:0" coordorigin="5032,12952" coordsize="10,0" path="m5032,12952r10,e" filled="f" strokecolor="#999898" strokeweight=".58pt">
              <v:path arrowok="t"/>
            </v:shape>
            <v:shape id="_x0000_s1934" style="position:absolute;left:5052;top:12952;width:10;height:0" coordorigin="5052,12952" coordsize="10,0" path="m5052,12952r9,e" filled="f" strokecolor="#999898" strokeweight=".58pt">
              <v:path arrowok="t"/>
            </v:shape>
            <v:shape id="_x0000_s1933" style="position:absolute;left:5071;top:12952;width:10;height:0" coordorigin="5071,12952" coordsize="10,0" path="m5071,12952r9,e" filled="f" strokecolor="#999898" strokeweight=".58pt">
              <v:path arrowok="t"/>
            </v:shape>
            <v:shape id="_x0000_s1932" style="position:absolute;left:5090;top:12952;width:10;height:0" coordorigin="5090,12952" coordsize="10,0" path="m5090,12952r10,e" filled="f" strokecolor="#999898" strokeweight=".58pt">
              <v:path arrowok="t"/>
            </v:shape>
            <v:shape id="_x0000_s1931" style="position:absolute;left:5109;top:12952;width:10;height:0" coordorigin="5109,12952" coordsize="10,0" path="m5109,12952r10,e" filled="f" strokecolor="#999898" strokeweight=".58pt">
              <v:path arrowok="t"/>
            </v:shape>
            <v:shape id="_x0000_s1930" style="position:absolute;left:5128;top:12952;width:10;height:0" coordorigin="5128,12952" coordsize="10,0" path="m5128,12952r10,e" filled="f" strokecolor="#999898" strokeweight=".58pt">
              <v:path arrowok="t"/>
            </v:shape>
            <v:shape id="_x0000_s1929" style="position:absolute;left:5148;top:12952;width:10;height:0" coordorigin="5148,12952" coordsize="10,0" path="m5148,12952r9,e" filled="f" strokecolor="#999898" strokeweight=".58pt">
              <v:path arrowok="t"/>
            </v:shape>
            <v:shape id="_x0000_s1928" style="position:absolute;left:5167;top:12952;width:10;height:0" coordorigin="5167,12952" coordsize="10,0" path="m5167,12952r9,e" filled="f" strokecolor="#999898" strokeweight=".58pt">
              <v:path arrowok="t"/>
            </v:shape>
            <v:shape id="_x0000_s1927" style="position:absolute;left:5186;top:12952;width:10;height:0" coordorigin="5186,12952" coordsize="10,0" path="m5186,12952r10,e" filled="f" strokecolor="#999898" strokeweight=".58pt">
              <v:path arrowok="t"/>
            </v:shape>
            <v:shape id="_x0000_s1926" style="position:absolute;left:5205;top:12952;width:10;height:0" coordorigin="5205,12952" coordsize="10,0" path="m5205,12952r10,e" filled="f" strokecolor="#999898" strokeweight=".58pt">
              <v:path arrowok="t"/>
            </v:shape>
            <v:shape id="_x0000_s1925" style="position:absolute;left:5224;top:12952;width:10;height:0" coordorigin="5224,12952" coordsize="10,0" path="m5224,12952r10,e" filled="f" strokecolor="#999898" strokeweight=".58pt">
              <v:path arrowok="t"/>
            </v:shape>
            <v:shape id="_x0000_s1924" style="position:absolute;left:5244;top:12952;width:10;height:0" coordorigin="5244,12952" coordsize="10,0" path="m5244,12952r9,e" filled="f" strokecolor="#999898" strokeweight=".58pt">
              <v:path arrowok="t"/>
            </v:shape>
            <v:shape id="_x0000_s1923" style="position:absolute;left:5263;top:12952;width:10;height:0" coordorigin="5263,12952" coordsize="10,0" path="m5263,12952r9,e" filled="f" strokecolor="#999898" strokeweight=".58pt">
              <v:path arrowok="t"/>
            </v:shape>
            <v:shape id="_x0000_s1922" style="position:absolute;left:5282;top:12952;width:10;height:0" coordorigin="5282,12952" coordsize="10,0" path="m5282,12952r10,e" filled="f" strokecolor="#999898" strokeweight=".58pt">
              <v:path arrowok="t"/>
            </v:shape>
            <v:shape id="_x0000_s1921" style="position:absolute;left:5301;top:12952;width:10;height:0" coordorigin="5301,12952" coordsize="10,0" path="m5301,12952r10,e" filled="f" strokecolor="#999898" strokeweight=".58pt">
              <v:path arrowok="t"/>
            </v:shape>
            <v:shape id="_x0000_s1920" style="position:absolute;left:5320;top:12952;width:10;height:0" coordorigin="5320,12952" coordsize="10,0" path="m5320,12952r10,e" filled="f" strokecolor="#999898" strokeweight=".58pt">
              <v:path arrowok="t"/>
            </v:shape>
            <v:shape id="_x0000_s1919" style="position:absolute;left:5340;top:12952;width:10;height:0" coordorigin="5340,12952" coordsize="10,0" path="m5340,12952r9,e" filled="f" strokecolor="#999898" strokeweight=".58pt">
              <v:path arrowok="t"/>
            </v:shape>
            <v:shape id="_x0000_s1918" style="position:absolute;left:5359;top:12952;width:10;height:0" coordorigin="5359,12952" coordsize="10,0" path="m5359,12952r9,e" filled="f" strokecolor="#999898" strokeweight=".58pt">
              <v:path arrowok="t"/>
            </v:shape>
            <v:shape id="_x0000_s1917" style="position:absolute;left:5378;top:12952;width:10;height:0" coordorigin="5378,12952" coordsize="10,0" path="m5378,12952r10,e" filled="f" strokecolor="#999898" strokeweight=".58pt">
              <v:path arrowok="t"/>
            </v:shape>
            <v:shape id="_x0000_s1916" style="position:absolute;left:5397;top:12952;width:10;height:0" coordorigin="5397,12952" coordsize="10,0" path="m5397,12952r10,e" filled="f" strokecolor="#999898" strokeweight=".58pt">
              <v:path arrowok="t"/>
            </v:shape>
            <v:shape id="_x0000_s1915" style="position:absolute;left:5416;top:12952;width:10;height:0" coordorigin="5416,12952" coordsize="10,0" path="m5416,12952r10,e" filled="f" strokecolor="#999898" strokeweight=".58pt">
              <v:path arrowok="t"/>
            </v:shape>
            <v:shape id="_x0000_s1914" style="position:absolute;left:5436;top:12952;width:10;height:0" coordorigin="5436,12952" coordsize="10,0" path="m5436,12952r9,e" filled="f" strokecolor="#999898" strokeweight=".58pt">
              <v:path arrowok="t"/>
            </v:shape>
            <v:shape id="_x0000_s1913" style="position:absolute;left:5455;top:12952;width:10;height:0" coordorigin="5455,12952" coordsize="10,0" path="m5455,12952r9,e" filled="f" strokecolor="#999898" strokeweight=".58pt">
              <v:path arrowok="t"/>
            </v:shape>
            <v:shape id="_x0000_s1912" style="position:absolute;left:5474;top:12952;width:10;height:0" coordorigin="5474,12952" coordsize="10,0" path="m5474,12952r10,e" filled="f" strokecolor="#999898" strokeweight=".58pt">
              <v:path arrowok="t"/>
            </v:shape>
            <v:shape id="_x0000_s1911" style="position:absolute;left:5493;top:12952;width:10;height:0" coordorigin="5493,12952" coordsize="10,0" path="m5493,12952r10,e" filled="f" strokecolor="#999898" strokeweight=".58pt">
              <v:path arrowok="t"/>
            </v:shape>
            <v:shape id="_x0000_s1910" style="position:absolute;left:5512;top:12952;width:10;height:0" coordorigin="5512,12952" coordsize="10,0" path="m5512,12952r10,e" filled="f" strokecolor="#999898" strokeweight=".58pt">
              <v:path arrowok="t"/>
            </v:shape>
            <v:shape id="_x0000_s1909" style="position:absolute;left:5532;top:12952;width:10;height:0" coordorigin="5532,12952" coordsize="10,0" path="m5532,12952r9,e" filled="f" strokecolor="#999898" strokeweight=".58pt">
              <v:path arrowok="t"/>
            </v:shape>
            <v:shape id="_x0000_s1908" style="position:absolute;left:5551;top:12952;width:10;height:0" coordorigin="5551,12952" coordsize="10,0" path="m5551,12952r9,e" filled="f" strokecolor="#999898" strokeweight=".58pt">
              <v:path arrowok="t"/>
            </v:shape>
            <v:shape id="_x0000_s1907" style="position:absolute;left:5570;top:12952;width:10;height:0" coordorigin="5570,12952" coordsize="10,0" path="m5570,12952r10,e" filled="f" strokecolor="#999898" strokeweight=".58pt">
              <v:path arrowok="t"/>
            </v:shape>
            <v:shape id="_x0000_s1906" style="position:absolute;left:5589;top:12952;width:10;height:0" coordorigin="5589,12952" coordsize="10,0" path="m5589,12952r10,e" filled="f" strokecolor="#999898" strokeweight=".58pt">
              <v:path arrowok="t"/>
            </v:shape>
            <v:shape id="_x0000_s1905" style="position:absolute;left:5608;top:12952;width:10;height:0" coordorigin="5608,12952" coordsize="10,0" path="m5608,12952r10,e" filled="f" strokecolor="#999898" strokeweight=".58pt">
              <v:path arrowok="t"/>
            </v:shape>
            <v:shape id="_x0000_s1904" style="position:absolute;left:5628;top:12952;width:10;height:0" coordorigin="5628,12952" coordsize="10,0" path="m5628,12952r9,e" filled="f" strokecolor="#999898" strokeweight=".58pt">
              <v:path arrowok="t"/>
            </v:shape>
            <v:shape id="_x0000_s1903" style="position:absolute;left:5647;top:12952;width:10;height:0" coordorigin="5647,12952" coordsize="10,0" path="m5647,12952r9,e" filled="f" strokecolor="#999898" strokeweight=".58pt">
              <v:path arrowok="t"/>
            </v:shape>
            <v:shape id="_x0000_s1902" style="position:absolute;left:5666;top:12952;width:10;height:0" coordorigin="5666,12952" coordsize="10,0" path="m5666,12952r10,e" filled="f" strokecolor="#999898" strokeweight=".58pt">
              <v:path arrowok="t"/>
            </v:shape>
            <v:shape id="_x0000_s1901" style="position:absolute;left:5685;top:12952;width:10;height:0" coordorigin="5685,12952" coordsize="10,0" path="m5685,12952r10,e" filled="f" strokecolor="#999898" strokeweight=".58pt">
              <v:path arrowok="t"/>
            </v:shape>
            <v:shape id="_x0000_s1900" style="position:absolute;left:5704;top:12952;width:10;height:0" coordorigin="5704,12952" coordsize="10,0" path="m5704,12952r10,e" filled="f" strokecolor="#999898" strokeweight=".58pt">
              <v:path arrowok="t"/>
            </v:shape>
            <v:shape id="_x0000_s1899" style="position:absolute;left:5724;top:12952;width:10;height:0" coordorigin="5724,12952" coordsize="10,0" path="m5724,12952r9,e" filled="f" strokecolor="#999898" strokeweight=".58pt">
              <v:path arrowok="t"/>
            </v:shape>
            <v:shape id="_x0000_s1898" style="position:absolute;left:5743;top:12952;width:10;height:0" coordorigin="5743,12952" coordsize="10,0" path="m5743,12952r9,e" filled="f" strokecolor="#999898" strokeweight=".58pt">
              <v:path arrowok="t"/>
            </v:shape>
            <v:shape id="_x0000_s1897" style="position:absolute;left:5762;top:12952;width:10;height:0" coordorigin="5762,12952" coordsize="10,0" path="m5762,12952r10,e" filled="f" strokecolor="#999898" strokeweight=".58pt">
              <v:path arrowok="t"/>
            </v:shape>
            <v:shape id="_x0000_s1896" style="position:absolute;left:5781;top:12952;width:10;height:0" coordorigin="5781,12952" coordsize="10,0" path="m5781,12952r10,e" filled="f" strokecolor="#999898" strokeweight=".58pt">
              <v:path arrowok="t"/>
            </v:shape>
            <v:shape id="_x0000_s1895" style="position:absolute;left:5800;top:12952;width:10;height:0" coordorigin="5800,12952" coordsize="10,0" path="m5800,12952r10,e" filled="f" strokecolor="#999898" strokeweight=".58pt">
              <v:path arrowok="t"/>
            </v:shape>
            <v:shape id="_x0000_s1894" style="position:absolute;left:5820;top:12952;width:10;height:0" coordorigin="5820,12952" coordsize="10,0" path="m5820,12952r9,e" filled="f" strokecolor="#999898" strokeweight=".58pt">
              <v:path arrowok="t"/>
            </v:shape>
            <v:shape id="_x0000_s1893" style="position:absolute;left:5839;top:12952;width:10;height:0" coordorigin="5839,12952" coordsize="10,0" path="m5839,12952r9,e" filled="f" strokecolor="#999898" strokeweight=".58pt">
              <v:path arrowok="t"/>
            </v:shape>
            <v:shape id="_x0000_s1892" style="position:absolute;left:5858;top:12952;width:10;height:0" coordorigin="5858,12952" coordsize="10,0" path="m5858,12952r10,e" filled="f" strokecolor="#999898" strokeweight=".58pt">
              <v:path arrowok="t"/>
            </v:shape>
            <v:shape id="_x0000_s1891" style="position:absolute;left:5877;top:12952;width:10;height:0" coordorigin="5877,12952" coordsize="10,0" path="m5877,12952r10,e" filled="f" strokecolor="#999898" strokeweight=".58pt">
              <v:path arrowok="t"/>
            </v:shape>
            <v:shape id="_x0000_s1890" style="position:absolute;left:5896;top:12952;width:10;height:0" coordorigin="5896,12952" coordsize="10,0" path="m5896,12952r10,e" filled="f" strokecolor="#999898" strokeweight=".58pt">
              <v:path arrowok="t"/>
            </v:shape>
            <v:shape id="_x0000_s1889" style="position:absolute;left:5916;top:12952;width:10;height:0" coordorigin="5916,12952" coordsize="10,0" path="m5916,12952r9,e" filled="f" strokecolor="#999898" strokeweight=".58pt">
              <v:path arrowok="t"/>
            </v:shape>
            <v:shape id="_x0000_s1888" style="position:absolute;left:5935;top:12952;width:10;height:0" coordorigin="5935,12952" coordsize="10,0" path="m5935,12952r9,e" filled="f" strokecolor="#999898" strokeweight=".58pt">
              <v:path arrowok="t"/>
            </v:shape>
            <v:shape id="_x0000_s1887" style="position:absolute;left:5954;top:12952;width:10;height:0" coordorigin="5954,12952" coordsize="10,0" path="m5954,12952r10,e" filled="f" strokecolor="#999898" strokeweight=".58pt">
              <v:path arrowok="t"/>
            </v:shape>
            <v:shape id="_x0000_s1886" style="position:absolute;left:5973;top:12952;width:10;height:0" coordorigin="5973,12952" coordsize="10,0" path="m5973,12952r10,e" filled="f" strokecolor="#999898" strokeweight=".58pt">
              <v:path arrowok="t"/>
            </v:shape>
            <v:shape id="_x0000_s1885" style="position:absolute;left:5992;top:12952;width:10;height:0" coordorigin="5992,12952" coordsize="10,0" path="m5992,12952r10,e" filled="f" strokecolor="#999898" strokeweight=".58pt">
              <v:path arrowok="t"/>
            </v:shape>
            <v:shape id="_x0000_s1884" style="position:absolute;left:6012;top:12952;width:10;height:0" coordorigin="6012,12952" coordsize="10,0" path="m6012,12952r9,e" filled="f" strokecolor="#999898" strokeweight=".58pt">
              <v:path arrowok="t"/>
            </v:shape>
            <v:shape id="_x0000_s1883" style="position:absolute;left:6031;top:12952;width:10;height:0" coordorigin="6031,12952" coordsize="10,0" path="m6031,12952r9,e" filled="f" strokecolor="#999898" strokeweight=".58pt">
              <v:path arrowok="t"/>
            </v:shape>
            <v:shape id="_x0000_s1882" style="position:absolute;left:6050;top:12952;width:10;height:0" coordorigin="6050,12952" coordsize="10,0" path="m6050,12952r10,e" filled="f" strokecolor="#999898" strokeweight=".58pt">
              <v:path arrowok="t"/>
            </v:shape>
            <v:shape id="_x0000_s1881" style="position:absolute;left:6069;top:12952;width:10;height:0" coordorigin="6069,12952" coordsize="10,0" path="m6069,12952r10,e" filled="f" strokecolor="#999898" strokeweight=".58pt">
              <v:path arrowok="t"/>
            </v:shape>
            <v:shape id="_x0000_s1880" style="position:absolute;left:6088;top:12952;width:10;height:0" coordorigin="6088,12952" coordsize="10,0" path="m6088,12952r10,e" filled="f" strokecolor="#999898" strokeweight=".58pt">
              <v:path arrowok="t"/>
            </v:shape>
            <v:shape id="_x0000_s1879" style="position:absolute;left:6108;top:12952;width:10;height:0" coordorigin="6108,12952" coordsize="10,0" path="m6108,12952r9,e" filled="f" strokecolor="#999898" strokeweight=".58pt">
              <v:path arrowok="t"/>
            </v:shape>
            <v:shape id="_x0000_s1878" style="position:absolute;left:6127;top:12952;width:10;height:0" coordorigin="6127,12952" coordsize="10,0" path="m6127,12952r9,e" filled="f" strokecolor="#999898" strokeweight=".58pt">
              <v:path arrowok="t"/>
            </v:shape>
            <v:shape id="_x0000_s1877" style="position:absolute;left:6146;top:12952;width:10;height:0" coordorigin="6146,12952" coordsize="10,0" path="m6146,12952r10,e" filled="f" strokecolor="#999898" strokeweight=".58pt">
              <v:path arrowok="t"/>
            </v:shape>
            <v:shape id="_x0000_s1876" style="position:absolute;left:6165;top:12952;width:10;height:0" coordorigin="6165,12952" coordsize="10,0" path="m6165,12952r10,e" filled="f" strokecolor="#999898" strokeweight=".58pt">
              <v:path arrowok="t"/>
            </v:shape>
            <v:shape id="_x0000_s1875" style="position:absolute;left:6184;top:12952;width:10;height:0" coordorigin="6184,12952" coordsize="10,0" path="m6184,12952r10,e" filled="f" strokecolor="#999898" strokeweight=".58pt">
              <v:path arrowok="t"/>
            </v:shape>
            <v:shape id="_x0000_s1874" style="position:absolute;left:6204;top:12952;width:10;height:0" coordorigin="6204,12952" coordsize="10,0" path="m6204,12952r9,e" filled="f" strokecolor="#999898" strokeweight=".58pt">
              <v:path arrowok="t"/>
            </v:shape>
            <v:shape id="_x0000_s1873" style="position:absolute;left:6223;top:12952;width:10;height:0" coordorigin="6223,12952" coordsize="10,0" path="m6223,12952r9,e" filled="f" strokecolor="#999898" strokeweight=".58pt">
              <v:path arrowok="t"/>
            </v:shape>
            <v:shape id="_x0000_s1872" style="position:absolute;left:6242;top:12952;width:10;height:0" coordorigin="6242,12952" coordsize="10,0" path="m6242,12952r10,e" filled="f" strokecolor="#999898" strokeweight=".58pt">
              <v:path arrowok="t"/>
            </v:shape>
            <v:shape id="_x0000_s1871" style="position:absolute;left:6261;top:12952;width:10;height:0" coordorigin="6261,12952" coordsize="10,0" path="m6261,12952r10,e" filled="f" strokecolor="#999898" strokeweight=".58pt">
              <v:path arrowok="t"/>
            </v:shape>
            <v:shape id="_x0000_s1870" style="position:absolute;left:6280;top:12952;width:10;height:0" coordorigin="6280,12952" coordsize="10,0" path="m6280,12952r10,e" filled="f" strokecolor="#999898" strokeweight=".58pt">
              <v:path arrowok="t"/>
            </v:shape>
            <v:shape id="_x0000_s1869" style="position:absolute;left:6300;top:12952;width:10;height:0" coordorigin="6300,12952" coordsize="10,0" path="m6300,12952r9,e" filled="f" strokecolor="#999898" strokeweight=".58pt">
              <v:path arrowok="t"/>
            </v:shape>
            <v:shape id="_x0000_s1868" style="position:absolute;left:6319;top:12952;width:10;height:0" coordorigin="6319,12952" coordsize="10,0" path="m6319,12952r9,e" filled="f" strokecolor="#999898" strokeweight=".58pt">
              <v:path arrowok="t"/>
            </v:shape>
            <v:shape id="_x0000_s1867" style="position:absolute;left:6338;top:12952;width:10;height:0" coordorigin="6338,12952" coordsize="10,0" path="m6338,12952r10,e" filled="f" strokecolor="#999898" strokeweight=".58pt">
              <v:path arrowok="t"/>
            </v:shape>
            <v:shape id="_x0000_s1866" style="position:absolute;left:6357;top:12952;width:10;height:0" coordorigin="6357,12952" coordsize="10,0" path="m6357,12952r10,e" filled="f" strokecolor="#999898" strokeweight=".58pt">
              <v:path arrowok="t"/>
            </v:shape>
            <v:shape id="_x0000_s1865" style="position:absolute;left:6376;top:12952;width:10;height:0" coordorigin="6376,12952" coordsize="10,0" path="m6376,12952r10,e" filled="f" strokecolor="#999898" strokeweight=".58pt">
              <v:path arrowok="t"/>
            </v:shape>
            <v:shape id="_x0000_s1864" style="position:absolute;left:6396;top:12952;width:10;height:0" coordorigin="6396,12952" coordsize="10,0" path="m6396,12952r9,e" filled="f" strokecolor="#999898" strokeweight=".58pt">
              <v:path arrowok="t"/>
            </v:shape>
            <v:shape id="_x0000_s1863" style="position:absolute;left:6415;top:12952;width:10;height:0" coordorigin="6415,12952" coordsize="10,0" path="m6415,12952r9,e" filled="f" strokecolor="#999898" strokeweight=".58pt">
              <v:path arrowok="t"/>
            </v:shape>
            <v:shape id="_x0000_s1862" style="position:absolute;left:6434;top:12952;width:10;height:0" coordorigin="6434,12952" coordsize="10,0" path="m6434,12952r10,e" filled="f" strokecolor="#999898" strokeweight=".58pt">
              <v:path arrowok="t"/>
            </v:shape>
            <v:shape id="_x0000_s1861" style="position:absolute;left:6453;top:12952;width:10;height:0" coordorigin="6453,12952" coordsize="10,0" path="m6453,12952r10,e" filled="f" strokecolor="#999898" strokeweight=".58pt">
              <v:path arrowok="t"/>
            </v:shape>
            <v:shape id="_x0000_s1860" style="position:absolute;left:6472;top:12952;width:10;height:0" coordorigin="6472,12952" coordsize="10,0" path="m6472,12952r10,e" filled="f" strokecolor="#999898" strokeweight=".58pt">
              <v:path arrowok="t"/>
            </v:shape>
            <v:shape id="_x0000_s1859" style="position:absolute;left:6492;top:12952;width:10;height:0" coordorigin="6492,12952" coordsize="10,0" path="m6492,12952r9,e" filled="f" strokecolor="#999898" strokeweight=".58pt">
              <v:path arrowok="t"/>
            </v:shape>
            <v:shape id="_x0000_s1858" style="position:absolute;left:6511;top:12952;width:10;height:0" coordorigin="6511,12952" coordsize="10,0" path="m6511,12952r9,e" filled="f" strokecolor="#999898" strokeweight=".58pt">
              <v:path arrowok="t"/>
            </v:shape>
            <v:shape id="_x0000_s1857" style="position:absolute;left:6530;top:12952;width:10;height:0" coordorigin="6530,12952" coordsize="10,0" path="m6530,12952r10,e" filled="f" strokecolor="#999898" strokeweight=".58pt">
              <v:path arrowok="t"/>
            </v:shape>
            <v:shape id="_x0000_s1856" style="position:absolute;left:6549;top:12952;width:10;height:0" coordorigin="6549,12952" coordsize="10,0" path="m6549,12952r10,e" filled="f" strokecolor="#999898" strokeweight=".58pt">
              <v:path arrowok="t"/>
            </v:shape>
            <v:shape id="_x0000_s1855" style="position:absolute;left:6568;top:12952;width:10;height:0" coordorigin="6568,12952" coordsize="10,0" path="m6568,12952r10,e" filled="f" strokecolor="#999898" strokeweight=".58pt">
              <v:path arrowok="t"/>
            </v:shape>
            <v:shape id="_x0000_s1854" style="position:absolute;left:6588;top:12952;width:10;height:0" coordorigin="6588,12952" coordsize="10,0" path="m6588,12952r9,e" filled="f" strokecolor="#999898" strokeweight=".58pt">
              <v:path arrowok="t"/>
            </v:shape>
            <v:shape id="_x0000_s1853" style="position:absolute;left:6607;top:12952;width:10;height:0" coordorigin="6607,12952" coordsize="10,0" path="m6607,12952r9,e" filled="f" strokecolor="#999898" strokeweight=".58pt">
              <v:path arrowok="t"/>
            </v:shape>
            <v:shape id="_x0000_s1852" style="position:absolute;left:6626;top:12952;width:10;height:0" coordorigin="6626,12952" coordsize="10,0" path="m6626,12952r10,e" filled="f" strokecolor="#999898" strokeweight=".58pt">
              <v:path arrowok="t"/>
            </v:shape>
            <v:shape id="_x0000_s1851" style="position:absolute;left:6645;top:12952;width:10;height:0" coordorigin="6645,12952" coordsize="10,0" path="m6645,12952r10,e" filled="f" strokecolor="#999898" strokeweight=".58pt">
              <v:path arrowok="t"/>
            </v:shape>
            <v:shape id="_x0000_s1850" style="position:absolute;left:6664;top:12952;width:10;height:0" coordorigin="6664,12952" coordsize="10,0" path="m6664,12952r10,e" filled="f" strokecolor="#999898" strokeweight=".58pt">
              <v:path arrowok="t"/>
            </v:shape>
            <v:shape id="_x0000_s1849" style="position:absolute;left:6684;top:12952;width:10;height:0" coordorigin="6684,12952" coordsize="10,0" path="m6684,12952r9,e" filled="f" strokecolor="#999898" strokeweight=".58pt">
              <v:path arrowok="t"/>
            </v:shape>
            <v:shape id="_x0000_s1848" style="position:absolute;left:6703;top:12952;width:10;height:0" coordorigin="6703,12952" coordsize="10,0" path="m6703,12952r9,e" filled="f" strokecolor="#999898" strokeweight=".58pt">
              <v:path arrowok="t"/>
            </v:shape>
            <v:shape id="_x0000_s1847" style="position:absolute;left:6722;top:12952;width:10;height:0" coordorigin="6722,12952" coordsize="10,0" path="m6722,12952r10,e" filled="f" strokecolor="#999898" strokeweight=".58pt">
              <v:path arrowok="t"/>
            </v:shape>
            <v:shape id="_x0000_s1846" style="position:absolute;left:6741;top:12952;width:10;height:0" coordorigin="6741,12952" coordsize="10,0" path="m6741,12952r10,e" filled="f" strokecolor="#999898" strokeweight=".58pt">
              <v:path arrowok="t"/>
            </v:shape>
            <v:shape id="_x0000_s1845" style="position:absolute;left:6760;top:12952;width:10;height:0" coordorigin="6760,12952" coordsize="10,0" path="m6760,12952r10,e" filled="f" strokecolor="#999898" strokeweight=".58pt">
              <v:path arrowok="t"/>
            </v:shape>
            <v:shape id="_x0000_s1844" style="position:absolute;left:6780;top:12952;width:10;height:0" coordorigin="6780,12952" coordsize="10,0" path="m6780,12952r9,e" filled="f" strokecolor="#999898" strokeweight=".58pt">
              <v:path arrowok="t"/>
            </v:shape>
            <v:shape id="_x0000_s1843" style="position:absolute;left:6799;top:12952;width:10;height:0" coordorigin="6799,12952" coordsize="10,0" path="m6799,12952r9,e" filled="f" strokecolor="#999898" strokeweight=".58pt">
              <v:path arrowok="t"/>
            </v:shape>
            <v:shape id="_x0000_s1842" style="position:absolute;left:6818;top:12952;width:10;height:0" coordorigin="6818,12952" coordsize="10,0" path="m6818,12952r10,e" filled="f" strokecolor="#999898" strokeweight=".58pt">
              <v:path arrowok="t"/>
            </v:shape>
            <v:shape id="_x0000_s1841" style="position:absolute;left:6837;top:12952;width:10;height:0" coordorigin="6837,12952" coordsize="10,0" path="m6837,12952r10,e" filled="f" strokecolor="#999898" strokeweight=".58pt">
              <v:path arrowok="t"/>
            </v:shape>
            <v:shape id="_x0000_s1840" style="position:absolute;left:6856;top:12952;width:10;height:0" coordorigin="6856,12952" coordsize="10,0" path="m6856,12952r10,e" filled="f" strokecolor="#999898" strokeweight=".58pt">
              <v:path arrowok="t"/>
            </v:shape>
            <v:shape id="_x0000_s1839" style="position:absolute;left:6876;top:12952;width:10;height:0" coordorigin="6876,12952" coordsize="10,0" path="m6876,12952r9,e" filled="f" strokecolor="#999898" strokeweight=".58pt">
              <v:path arrowok="t"/>
            </v:shape>
            <v:shape id="_x0000_s1838" style="position:absolute;left:6895;top:12952;width:10;height:0" coordorigin="6895,12952" coordsize="10,0" path="m6895,12952r9,e" filled="f" strokecolor="#999898" strokeweight=".58pt">
              <v:path arrowok="t"/>
            </v:shape>
            <v:shape id="_x0000_s1837" style="position:absolute;left:6914;top:12952;width:10;height:0" coordorigin="6914,12952" coordsize="10,0" path="m6914,12952r10,e" filled="f" strokecolor="#999898" strokeweight=".58pt">
              <v:path arrowok="t"/>
            </v:shape>
            <v:shape id="_x0000_s1836" style="position:absolute;left:6933;top:12952;width:10;height:0" coordorigin="6933,12952" coordsize="10,0" path="m6933,12952r10,e" filled="f" strokecolor="#999898" strokeweight=".58pt">
              <v:path arrowok="t"/>
            </v:shape>
            <v:shape id="_x0000_s1835" style="position:absolute;left:6952;top:12952;width:10;height:0" coordorigin="6952,12952" coordsize="10,0" path="m6952,12952r10,e" filled="f" strokecolor="#999898" strokeweight=".58pt">
              <v:path arrowok="t"/>
            </v:shape>
            <v:shape id="_x0000_s1834" style="position:absolute;left:6972;top:12952;width:10;height:0" coordorigin="6972,12952" coordsize="10,0" path="m6972,12952r9,e" filled="f" strokecolor="#999898" strokeweight=".58pt">
              <v:path arrowok="t"/>
            </v:shape>
            <v:shape id="_x0000_s1833" style="position:absolute;left:6991;top:12952;width:10;height:0" coordorigin="6991,12952" coordsize="10,0" path="m6991,12952r9,e" filled="f" strokecolor="#999898" strokeweight=".58pt">
              <v:path arrowok="t"/>
            </v:shape>
            <v:shape id="_x0000_s1832" style="position:absolute;left:7010;top:12952;width:10;height:0" coordorigin="7010,12952" coordsize="10,0" path="m7010,12952r10,e" filled="f" strokecolor="#999898" strokeweight=".58pt">
              <v:path arrowok="t"/>
            </v:shape>
            <v:shape id="_x0000_s1831" style="position:absolute;left:7029;top:12952;width:10;height:0" coordorigin="7029,12952" coordsize="10,0" path="m7029,12952r10,e" filled="f" strokecolor="#999898" strokeweight=".58pt">
              <v:path arrowok="t"/>
            </v:shape>
            <v:shape id="_x0000_s1830" style="position:absolute;left:7048;top:12952;width:10;height:0" coordorigin="7048,12952" coordsize="10,0" path="m7048,12952r10,e" filled="f" strokecolor="#999898" strokeweight=".58pt">
              <v:path arrowok="t"/>
            </v:shape>
            <v:shape id="_x0000_s1829" style="position:absolute;left:7068;top:12952;width:10;height:0" coordorigin="7068,12952" coordsize="10,0" path="m7068,12952r9,e" filled="f" strokecolor="#999898" strokeweight=".58pt">
              <v:path arrowok="t"/>
            </v:shape>
            <v:shape id="_x0000_s1828" style="position:absolute;left:7087;top:12952;width:10;height:0" coordorigin="7087,12952" coordsize="10,0" path="m7087,12952r9,e" filled="f" strokecolor="#999898" strokeweight=".58pt">
              <v:path arrowok="t"/>
            </v:shape>
            <v:shape id="_x0000_s1827" style="position:absolute;left:7106;top:12952;width:10;height:0" coordorigin="7106,12952" coordsize="10,0" path="m7106,12952r10,e" filled="f" strokecolor="#999898" strokeweight=".58pt">
              <v:path arrowok="t"/>
            </v:shape>
            <v:shape id="_x0000_s1826" style="position:absolute;left:7125;top:12952;width:10;height:0" coordorigin="7125,12952" coordsize="10,0" path="m7125,12952r10,e" filled="f" strokecolor="#999898" strokeweight=".58pt">
              <v:path arrowok="t"/>
            </v:shape>
            <v:shape id="_x0000_s1825" style="position:absolute;left:7144;top:12952;width:10;height:0" coordorigin="7144,12952" coordsize="10,0" path="m7144,12952r10,e" filled="f" strokecolor="#999898" strokeweight=".58pt">
              <v:path arrowok="t"/>
            </v:shape>
            <v:shape id="_x0000_s1824" style="position:absolute;left:7164;top:12952;width:10;height:0" coordorigin="7164,12952" coordsize="10,0" path="m7164,12952r9,e" filled="f" strokecolor="#999898" strokeweight=".58pt">
              <v:path arrowok="t"/>
            </v:shape>
            <v:shape id="_x0000_s1823" style="position:absolute;left:7183;top:12952;width:10;height:0" coordorigin="7183,12952" coordsize="10,0" path="m7183,12952r9,e" filled="f" strokecolor="#999898" strokeweight=".58pt">
              <v:path arrowok="t"/>
            </v:shape>
            <v:shape id="_x0000_s1822" style="position:absolute;left:7202;top:12952;width:10;height:0" coordorigin="7202,12952" coordsize="10,0" path="m7202,12952r10,e" filled="f" strokecolor="#999898" strokeweight=".58pt">
              <v:path arrowok="t"/>
            </v:shape>
            <v:shape id="_x0000_s1821" style="position:absolute;left:7221;top:12952;width:10;height:0" coordorigin="7221,12952" coordsize="10,0" path="m7221,12952r10,e" filled="f" strokecolor="#999898" strokeweight=".58pt">
              <v:path arrowok="t"/>
            </v:shape>
            <v:shape id="_x0000_s1820" style="position:absolute;left:7240;top:12952;width:10;height:0" coordorigin="7240,12952" coordsize="10,0" path="m7240,12952r10,e" filled="f" strokecolor="#999898" strokeweight=".58pt">
              <v:path arrowok="t"/>
            </v:shape>
            <v:shape id="_x0000_s1819" style="position:absolute;left:7260;top:12952;width:10;height:0" coordorigin="7260,12952" coordsize="10,0" path="m7260,12952r9,e" filled="f" strokecolor="#999898" strokeweight=".58pt">
              <v:path arrowok="t"/>
            </v:shape>
            <v:shape id="_x0000_s1818" style="position:absolute;left:7279;top:12952;width:10;height:0" coordorigin="7279,12952" coordsize="10,0" path="m7279,12952r9,e" filled="f" strokecolor="#999898" strokeweight=".58pt">
              <v:path arrowok="t"/>
            </v:shape>
            <v:shape id="_x0000_s1817" style="position:absolute;left:7298;top:12952;width:10;height:0" coordorigin="7298,12952" coordsize="10,0" path="m7298,12952r10,e" filled="f" strokecolor="#999898" strokeweight=".58pt">
              <v:path arrowok="t"/>
            </v:shape>
            <v:shape id="_x0000_s1816" style="position:absolute;left:7317;top:12952;width:10;height:0" coordorigin="7317,12952" coordsize="10,0" path="m7317,12952r10,e" filled="f" strokecolor="#999898" strokeweight=".58pt">
              <v:path arrowok="t"/>
            </v:shape>
            <v:shape id="_x0000_s1815" style="position:absolute;left:7336;top:12952;width:10;height:0" coordorigin="7336,12952" coordsize="10,0" path="m7336,12952r10,e" filled="f" strokecolor="#999898" strokeweight=".58pt">
              <v:path arrowok="t"/>
            </v:shape>
            <v:shape id="_x0000_s1814" style="position:absolute;left:7356;top:12952;width:10;height:0" coordorigin="7356,12952" coordsize="10,0" path="m7356,12952r9,e" filled="f" strokecolor="#999898" strokeweight=".58pt">
              <v:path arrowok="t"/>
            </v:shape>
            <v:shape id="_x0000_s1813" style="position:absolute;left:7375;top:12952;width:10;height:0" coordorigin="7375,12952" coordsize="10,0" path="m7375,12952r9,e" filled="f" strokecolor="#999898" strokeweight=".58pt">
              <v:path arrowok="t"/>
            </v:shape>
            <v:shape id="_x0000_s1812" style="position:absolute;left:7394;top:12952;width:10;height:0" coordorigin="7394,12952" coordsize="10,0" path="m7394,12952r10,e" filled="f" strokecolor="#999898" strokeweight=".58pt">
              <v:path arrowok="t"/>
            </v:shape>
            <v:shape id="_x0000_s1811" style="position:absolute;left:7413;top:12952;width:10;height:0" coordorigin="7413,12952" coordsize="10,0" path="m7413,12952r10,e" filled="f" strokecolor="#999898" strokeweight=".58pt">
              <v:path arrowok="t"/>
            </v:shape>
            <v:shape id="_x0000_s1810" style="position:absolute;left:7432;top:12952;width:10;height:0" coordorigin="7432,12952" coordsize="10,0" path="m7432,12952r10,e" filled="f" strokecolor="#999898" strokeweight=".58pt">
              <v:path arrowok="t"/>
            </v:shape>
            <v:shape id="_x0000_s1809" style="position:absolute;left:7452;top:12952;width:10;height:0" coordorigin="7452,12952" coordsize="10,0" path="m7452,12952r9,e" filled="f" strokecolor="#999898" strokeweight=".58pt">
              <v:path arrowok="t"/>
            </v:shape>
            <v:shape id="_x0000_s1808" style="position:absolute;left:7471;top:12952;width:10;height:0" coordorigin="7471,12952" coordsize="10,0" path="m7471,12952r9,e" filled="f" strokecolor="#999898" strokeweight=".58pt">
              <v:path arrowok="t"/>
            </v:shape>
            <v:shape id="_x0000_s1807" style="position:absolute;left:7490;top:12952;width:10;height:0" coordorigin="7490,12952" coordsize="10,0" path="m7490,12952r10,e" filled="f" strokecolor="#999898" strokeweight=".58pt">
              <v:path arrowok="t"/>
            </v:shape>
            <v:shape id="_x0000_s1806" style="position:absolute;left:7509;top:12952;width:10;height:0" coordorigin="7509,12952" coordsize="10,0" path="m7509,12952r10,e" filled="f" strokecolor="#999898" strokeweight=".58pt">
              <v:path arrowok="t"/>
            </v:shape>
            <v:shape id="_x0000_s1805" style="position:absolute;left:7528;top:12952;width:10;height:0" coordorigin="7528,12952" coordsize="10,0" path="m7528,12952r10,e" filled="f" strokecolor="#999898" strokeweight=".58pt">
              <v:path arrowok="t"/>
            </v:shape>
            <v:shape id="_x0000_s1804" style="position:absolute;left:7548;top:12952;width:10;height:0" coordorigin="7548,12952" coordsize="10,0" path="m7548,12952r9,e" filled="f" strokecolor="#999898" strokeweight=".58pt">
              <v:path arrowok="t"/>
            </v:shape>
            <v:shape id="_x0000_s1803" style="position:absolute;left:7567;top:12952;width:10;height:0" coordorigin="7567,12952" coordsize="10,0" path="m7567,12952r9,e" filled="f" strokecolor="#999898" strokeweight=".58pt">
              <v:path arrowok="t"/>
            </v:shape>
            <v:shape id="_x0000_s1802" style="position:absolute;left:7586;top:12952;width:10;height:0" coordorigin="7586,12952" coordsize="10,0" path="m7586,12952r10,e" filled="f" strokecolor="#999898" strokeweight=".58pt">
              <v:path arrowok="t"/>
            </v:shape>
            <v:shape id="_x0000_s1801" style="position:absolute;left:7605;top:12952;width:10;height:0" coordorigin="7605,12952" coordsize="10,0" path="m7605,12952r10,e" filled="f" strokecolor="#999898" strokeweight=".58pt">
              <v:path arrowok="t"/>
            </v:shape>
            <v:shape id="_x0000_s1800" style="position:absolute;left:7624;top:12952;width:10;height:0" coordorigin="7624,12952" coordsize="10,0" path="m7624,12952r10,e" filled="f" strokecolor="#999898" strokeweight=".58pt">
              <v:path arrowok="t"/>
            </v:shape>
            <v:shape id="_x0000_s1799" style="position:absolute;left:7644;top:12952;width:10;height:0" coordorigin="7644,12952" coordsize="10,0" path="m7644,12952r9,e" filled="f" strokecolor="#999898" strokeweight=".58pt">
              <v:path arrowok="t"/>
            </v:shape>
            <v:shape id="_x0000_s1798" style="position:absolute;left:7663;top:12952;width:10;height:0" coordorigin="7663,12952" coordsize="10,0" path="m7663,12952r9,e" filled="f" strokecolor="#999898" strokeweight=".58pt">
              <v:path arrowok="t"/>
            </v:shape>
            <v:shape id="_x0000_s1797" style="position:absolute;left:7682;top:12952;width:10;height:0" coordorigin="7682,12952" coordsize="10,0" path="m7682,12952r10,e" filled="f" strokecolor="#999898" strokeweight=".58pt">
              <v:path arrowok="t"/>
            </v:shape>
            <v:shape id="_x0000_s1796" style="position:absolute;left:7701;top:12952;width:10;height:0" coordorigin="7701,12952" coordsize="10,0" path="m7701,12952r10,e" filled="f" strokecolor="#999898" strokeweight=".58pt">
              <v:path arrowok="t"/>
            </v:shape>
            <v:shape id="_x0000_s1795" style="position:absolute;left:7720;top:12952;width:10;height:0" coordorigin="7720,12952" coordsize="10,0" path="m7720,12952r10,e" filled="f" strokecolor="#999898" strokeweight=".58pt">
              <v:path arrowok="t"/>
            </v:shape>
            <v:shape id="_x0000_s1794" style="position:absolute;left:7740;top:12952;width:10;height:0" coordorigin="7740,12952" coordsize="10,0" path="m7740,12952r9,e" filled="f" strokecolor="#999898" strokeweight=".58pt">
              <v:path arrowok="t"/>
            </v:shape>
            <v:shape id="_x0000_s1793" style="position:absolute;left:7759;top:12952;width:10;height:0" coordorigin="7759,12952" coordsize="10,0" path="m7759,12952r9,e" filled="f" strokecolor="#999898" strokeweight=".58pt">
              <v:path arrowok="t"/>
            </v:shape>
            <v:shape id="_x0000_s1792" style="position:absolute;left:7778;top:12952;width:10;height:0" coordorigin="7778,12952" coordsize="10,0" path="m7778,12952r10,e" filled="f" strokecolor="#999898" strokeweight=".58pt">
              <v:path arrowok="t"/>
            </v:shape>
            <v:shape id="_x0000_s1791" style="position:absolute;left:7797;top:12952;width:10;height:0" coordorigin="7797,12952" coordsize="10,0" path="m7797,12952r10,e" filled="f" strokecolor="#999898" strokeweight=".58pt">
              <v:path arrowok="t"/>
            </v:shape>
            <v:shape id="_x0000_s1790" style="position:absolute;left:7816;top:12952;width:10;height:0" coordorigin="7816,12952" coordsize="10,0" path="m7816,12952r10,e" filled="f" strokecolor="#999898" strokeweight=".58pt">
              <v:path arrowok="t"/>
            </v:shape>
            <v:shape id="_x0000_s1789" style="position:absolute;left:7836;top:12952;width:10;height:0" coordorigin="7836,12952" coordsize="10,0" path="m7836,12952r9,e" filled="f" strokecolor="#999898" strokeweight=".58pt">
              <v:path arrowok="t"/>
            </v:shape>
            <v:shape id="_x0000_s1788" style="position:absolute;left:7855;top:12952;width:10;height:0" coordorigin="7855,12952" coordsize="10,0" path="m7855,12952r9,e" filled="f" strokecolor="#999898" strokeweight=".58pt">
              <v:path arrowok="t"/>
            </v:shape>
            <v:shape id="_x0000_s1787" style="position:absolute;left:7874;top:12952;width:10;height:0" coordorigin="7874,12952" coordsize="10,0" path="m7874,12952r10,e" filled="f" strokecolor="#999898" strokeweight=".58pt">
              <v:path arrowok="t"/>
            </v:shape>
            <v:shape id="_x0000_s1786" style="position:absolute;left:7893;top:12952;width:10;height:0" coordorigin="7893,12952" coordsize="10,0" path="m7893,12952r10,e" filled="f" strokecolor="#999898" strokeweight=".58pt">
              <v:path arrowok="t"/>
            </v:shape>
            <v:shape id="_x0000_s1785" style="position:absolute;left:7912;top:12952;width:10;height:0" coordorigin="7912,12952" coordsize="10,0" path="m7912,12952r10,e" filled="f" strokecolor="#999898" strokeweight=".58pt">
              <v:path arrowok="t"/>
            </v:shape>
            <v:shape id="_x0000_s1784" style="position:absolute;left:7932;top:12952;width:10;height:0" coordorigin="7932,12952" coordsize="10,0" path="m7932,12952r9,e" filled="f" strokecolor="#999898" strokeweight=".58pt">
              <v:path arrowok="t"/>
            </v:shape>
            <v:shape id="_x0000_s1783" style="position:absolute;left:7951;top:12952;width:10;height:0" coordorigin="7951,12952" coordsize="10,0" path="m7951,12952r9,e" filled="f" strokecolor="#999898" strokeweight=".58pt">
              <v:path arrowok="t"/>
            </v:shape>
            <v:shape id="_x0000_s1782" style="position:absolute;left:7970;top:12952;width:10;height:0" coordorigin="7970,12952" coordsize="10,0" path="m7970,12952r10,e" filled="f" strokecolor="#999898" strokeweight=".58pt">
              <v:path arrowok="t"/>
            </v:shape>
            <v:shape id="_x0000_s1781" style="position:absolute;left:7989;top:12952;width:10;height:0" coordorigin="7989,12952" coordsize="10,0" path="m7989,12952r10,e" filled="f" strokecolor="#999898" strokeweight=".58pt">
              <v:path arrowok="t"/>
            </v:shape>
            <v:shape id="_x0000_s1780" style="position:absolute;left:8008;top:12952;width:10;height:0" coordorigin="8008,12952" coordsize="10,0" path="m8008,12952r10,e" filled="f" strokecolor="#999898" strokeweight=".58pt">
              <v:path arrowok="t"/>
            </v:shape>
            <v:shape id="_x0000_s1779" style="position:absolute;left:8028;top:12952;width:10;height:0" coordorigin="8028,12952" coordsize="10,0" path="m8028,12952r9,e" filled="f" strokecolor="#999898" strokeweight=".58pt">
              <v:path arrowok="t"/>
            </v:shape>
            <v:shape id="_x0000_s1778" style="position:absolute;left:8047;top:12952;width:10;height:0" coordorigin="8047,12952" coordsize="10,0" path="m8047,12952r9,e" filled="f" strokecolor="#999898" strokeweight=".58pt">
              <v:path arrowok="t"/>
            </v:shape>
            <v:shape id="_x0000_s1777" style="position:absolute;left:8066;top:12952;width:10;height:0" coordorigin="8066,12952" coordsize="10,0" path="m8066,12952r10,e" filled="f" strokecolor="#999898" strokeweight=".58pt">
              <v:path arrowok="t"/>
            </v:shape>
            <v:shape id="_x0000_s1776" style="position:absolute;left:8085;top:12952;width:10;height:0" coordorigin="8085,12952" coordsize="10,0" path="m8085,12952r10,e" filled="f" strokecolor="#999898" strokeweight=".58pt">
              <v:path arrowok="t"/>
            </v:shape>
            <v:shape id="_x0000_s1775" style="position:absolute;left:8104;top:12952;width:10;height:0" coordorigin="8104,12952" coordsize="10,0" path="m8104,12952r10,e" filled="f" strokecolor="#999898" strokeweight=".58pt">
              <v:path arrowok="t"/>
            </v:shape>
            <v:shape id="_x0000_s1774" style="position:absolute;left:8124;top:12952;width:10;height:0" coordorigin="8124,12952" coordsize="10,0" path="m8124,12952r9,e" filled="f" strokecolor="#999898" strokeweight=".58pt">
              <v:path arrowok="t"/>
            </v:shape>
            <v:shape id="_x0000_s1773" style="position:absolute;left:8143;top:12952;width:10;height:0" coordorigin="8143,12952" coordsize="10,0" path="m8143,12952r9,e" filled="f" strokecolor="#999898" strokeweight=".58pt">
              <v:path arrowok="t"/>
            </v:shape>
            <v:shape id="_x0000_s1772" style="position:absolute;left:8162;top:12952;width:10;height:0" coordorigin="8162,12952" coordsize="10,0" path="m8162,12952r10,e" filled="f" strokecolor="#999898" strokeweight=".58pt">
              <v:path arrowok="t"/>
            </v:shape>
            <v:shape id="_x0000_s1771" style="position:absolute;left:8181;top:12952;width:10;height:0" coordorigin="8181,12952" coordsize="10,0" path="m8181,12952r10,e" filled="f" strokecolor="#999898" strokeweight=".58pt">
              <v:path arrowok="t"/>
            </v:shape>
            <v:shape id="_x0000_s1770" style="position:absolute;left:8200;top:12952;width:10;height:0" coordorigin="8200,12952" coordsize="10,0" path="m8200,12952r10,e" filled="f" strokecolor="#999898" strokeweight=".58pt">
              <v:path arrowok="t"/>
            </v:shape>
            <v:shape id="_x0000_s1769" style="position:absolute;left:8220;top:12952;width:10;height:0" coordorigin="8220,12952" coordsize="10,0" path="m8220,12952r9,e" filled="f" strokecolor="#999898" strokeweight=".58pt">
              <v:path arrowok="t"/>
            </v:shape>
            <v:shape id="_x0000_s1768" style="position:absolute;left:8239;top:12952;width:10;height:0" coordorigin="8239,12952" coordsize="10,0" path="m8239,12952r9,e" filled="f" strokecolor="#999898" strokeweight=".58pt">
              <v:path arrowok="t"/>
            </v:shape>
            <v:shape id="_x0000_s1767" style="position:absolute;left:8258;top:12952;width:10;height:0" coordorigin="8258,12952" coordsize="10,0" path="m8258,12952r10,e" filled="f" strokecolor="#999898" strokeweight=".58pt">
              <v:path arrowok="t"/>
            </v:shape>
            <v:shape id="_x0000_s1766" style="position:absolute;left:8277;top:12952;width:10;height:0" coordorigin="8277,12952" coordsize="10,0" path="m8277,12952r10,e" filled="f" strokecolor="#999898" strokeweight=".58pt">
              <v:path arrowok="t"/>
            </v:shape>
            <v:shape id="_x0000_s1765" style="position:absolute;left:8296;top:12952;width:10;height:0" coordorigin="8296,12952" coordsize="10,0" path="m8296,12952r10,e" filled="f" strokecolor="#999898" strokeweight=".58pt">
              <v:path arrowok="t"/>
            </v:shape>
            <v:shape id="_x0000_s1764" style="position:absolute;left:8316;top:12952;width:10;height:0" coordorigin="8316,12952" coordsize="10,0" path="m8316,12952r9,e" filled="f" strokecolor="#999898" strokeweight=".58pt">
              <v:path arrowok="t"/>
            </v:shape>
            <v:shape id="_x0000_s1763" style="position:absolute;left:8335;top:12952;width:10;height:0" coordorigin="8335,12952" coordsize="10,0" path="m8335,12952r9,e" filled="f" strokecolor="#999898" strokeweight=".58pt">
              <v:path arrowok="t"/>
            </v:shape>
            <v:shape id="_x0000_s1762" style="position:absolute;left:8354;top:12952;width:10;height:0" coordorigin="8354,12952" coordsize="10,0" path="m8354,12952r10,e" filled="f" strokecolor="#999898" strokeweight=".58pt">
              <v:path arrowok="t"/>
            </v:shape>
            <v:shape id="_x0000_s1761" style="position:absolute;left:8373;top:12952;width:10;height:0" coordorigin="8373,12952" coordsize="10,0" path="m8373,12952r10,e" filled="f" strokecolor="#999898" strokeweight=".58pt">
              <v:path arrowok="t"/>
            </v:shape>
            <v:shape id="_x0000_s1760" style="position:absolute;left:8392;top:12952;width:10;height:0" coordorigin="8392,12952" coordsize="10,0" path="m8392,12952r10,e" filled="f" strokecolor="#999898" strokeweight=".58pt">
              <v:path arrowok="t"/>
            </v:shape>
            <v:shape id="_x0000_s1759" style="position:absolute;left:8412;top:12952;width:10;height:0" coordorigin="8412,12952" coordsize="10,0" path="m8412,12952r9,e" filled="f" strokecolor="#999898" strokeweight=".58pt">
              <v:path arrowok="t"/>
            </v:shape>
            <v:shape id="_x0000_s1758" style="position:absolute;left:8431;top:12952;width:10;height:0" coordorigin="8431,12952" coordsize="10,0" path="m8431,12952r9,e" filled="f" strokecolor="#999898" strokeweight=".58pt">
              <v:path arrowok="t"/>
            </v:shape>
            <v:shape id="_x0000_s1757" style="position:absolute;left:8450;top:12952;width:10;height:0" coordorigin="8450,12952" coordsize="10,0" path="m8450,12952r10,e" filled="f" strokecolor="#999898" strokeweight=".58pt">
              <v:path arrowok="t"/>
            </v:shape>
            <v:shape id="_x0000_s1756" style="position:absolute;left:8469;top:12952;width:10;height:0" coordorigin="8469,12952" coordsize="10,0" path="m8469,12952r10,e" filled="f" strokecolor="#999898" strokeweight=".58pt">
              <v:path arrowok="t"/>
            </v:shape>
            <v:shape id="_x0000_s1755" style="position:absolute;left:8488;top:12952;width:10;height:0" coordorigin="8488,12952" coordsize="10,0" path="m8488,12952r10,e" filled="f" strokecolor="#999898" strokeweight=".58pt">
              <v:path arrowok="t"/>
            </v:shape>
            <v:shape id="_x0000_s1754" style="position:absolute;left:8508;top:12952;width:10;height:0" coordorigin="8508,12952" coordsize="10,0" path="m8508,12952r9,e" filled="f" strokecolor="#999898" strokeweight=".58pt">
              <v:path arrowok="t"/>
            </v:shape>
            <v:shape id="_x0000_s1753" style="position:absolute;left:8527;top:12952;width:10;height:0" coordorigin="8527,12952" coordsize="10,0" path="m8527,12952r9,e" filled="f" strokecolor="#999898" strokeweight=".58pt">
              <v:path arrowok="t"/>
            </v:shape>
            <v:shape id="_x0000_s1752" style="position:absolute;left:8546;top:12952;width:10;height:0" coordorigin="8546,12952" coordsize="10,0" path="m8546,12952r10,e" filled="f" strokecolor="#999898" strokeweight=".58pt">
              <v:path arrowok="t"/>
            </v:shape>
            <v:shape id="_x0000_s1751" style="position:absolute;left:8565;top:12952;width:10;height:0" coordorigin="8565,12952" coordsize="10,0" path="m8565,12952r10,e" filled="f" strokecolor="#999898" strokeweight=".58pt">
              <v:path arrowok="t"/>
            </v:shape>
            <v:shape id="_x0000_s1750" style="position:absolute;left:8584;top:12952;width:10;height:0" coordorigin="8584,12952" coordsize="10,0" path="m8584,12952r10,e" filled="f" strokecolor="#999898" strokeweight=".58pt">
              <v:path arrowok="t"/>
            </v:shape>
            <v:shape id="_x0000_s1749" style="position:absolute;left:8604;top:12952;width:10;height:0" coordorigin="8604,12952" coordsize="10,0" path="m8604,12952r9,e" filled="f" strokecolor="#999898" strokeweight=".58pt">
              <v:path arrowok="t"/>
            </v:shape>
            <v:shape id="_x0000_s1748" style="position:absolute;left:8623;top:12952;width:10;height:0" coordorigin="8623,12952" coordsize="10,0" path="m8623,12952r9,e" filled="f" strokecolor="#999898" strokeweight=".58pt">
              <v:path arrowok="t"/>
            </v:shape>
            <v:shape id="_x0000_s1747" style="position:absolute;left:8642;top:12952;width:10;height:0" coordorigin="8642,12952" coordsize="10,0" path="m8642,12952r10,e" filled="f" strokecolor="#999898" strokeweight=".58pt">
              <v:path arrowok="t"/>
            </v:shape>
            <v:shape id="_x0000_s1746" style="position:absolute;left:8661;top:12952;width:10;height:0" coordorigin="8661,12952" coordsize="10,0" path="m8661,12952r10,e" filled="f" strokecolor="#999898" strokeweight=".58pt">
              <v:path arrowok="t"/>
            </v:shape>
            <v:shape id="_x0000_s1745" style="position:absolute;left:8680;top:12952;width:10;height:0" coordorigin="8680,12952" coordsize="10,0" path="m8680,12952r10,e" filled="f" strokecolor="#999898" strokeweight=".58pt">
              <v:path arrowok="t"/>
            </v:shape>
            <v:shape id="_x0000_s1744" style="position:absolute;left:8700;top:12952;width:10;height:0" coordorigin="8700,12952" coordsize="10,0" path="m8700,12952r9,e" filled="f" strokecolor="#999898" strokeweight=".58pt">
              <v:path arrowok="t"/>
            </v:shape>
            <v:shape id="_x0000_s1743" style="position:absolute;left:8719;top:12952;width:10;height:0" coordorigin="8719,12952" coordsize="10,0" path="m8719,12952r9,e" filled="f" strokecolor="#999898" strokeweight=".58pt">
              <v:path arrowok="t"/>
            </v:shape>
            <v:shape id="_x0000_s1742" style="position:absolute;left:8738;top:12952;width:10;height:0" coordorigin="8738,12952" coordsize="10,0" path="m8738,12952r10,e" filled="f" strokecolor="#999898" strokeweight=".58pt">
              <v:path arrowok="t"/>
            </v:shape>
            <v:shape id="_x0000_s1741" style="position:absolute;left:8757;top:12952;width:10;height:0" coordorigin="8757,12952" coordsize="10,0" path="m8757,12952r10,e" filled="f" strokecolor="#999898" strokeweight=".58pt">
              <v:path arrowok="t"/>
            </v:shape>
            <v:shape id="_x0000_s1740" style="position:absolute;left:8776;top:12952;width:10;height:0" coordorigin="8776,12952" coordsize="10,0" path="m8776,12952r10,e" filled="f" strokecolor="#999898" strokeweight=".58pt">
              <v:path arrowok="t"/>
            </v:shape>
            <v:shape id="_x0000_s1739" style="position:absolute;left:8796;top:12952;width:10;height:0" coordorigin="8796,12952" coordsize="10,0" path="m8796,12952r9,e" filled="f" strokecolor="#999898" strokeweight=".58pt">
              <v:path arrowok="t"/>
            </v:shape>
            <v:shape id="_x0000_s1738" style="position:absolute;left:8815;top:12952;width:10;height:0" coordorigin="8815,12952" coordsize="10,0" path="m8815,12952r9,e" filled="f" strokecolor="#999898" strokeweight=".58pt">
              <v:path arrowok="t"/>
            </v:shape>
            <v:shape id="_x0000_s1737" style="position:absolute;left:8834;top:12952;width:10;height:0" coordorigin="8834,12952" coordsize="10,0" path="m8834,12952r10,e" filled="f" strokecolor="#999898" strokeweight=".58pt">
              <v:path arrowok="t"/>
            </v:shape>
            <v:shape id="_x0000_s1736" style="position:absolute;left:8853;top:12952;width:10;height:0" coordorigin="8853,12952" coordsize="10,0" path="m8853,12952r10,e" filled="f" strokecolor="#999898" strokeweight=".58pt">
              <v:path arrowok="t"/>
            </v:shape>
            <v:shape id="_x0000_s1735" style="position:absolute;left:8872;top:12952;width:10;height:0" coordorigin="8872,12952" coordsize="10,0" path="m8872,12952r10,e" filled="f" strokecolor="#999898" strokeweight=".58pt">
              <v:path arrowok="t"/>
            </v:shape>
            <v:shape id="_x0000_s1734" style="position:absolute;left:8892;top:12952;width:10;height:0" coordorigin="8892,12952" coordsize="10,0" path="m8892,12952r9,e" filled="f" strokecolor="#999898" strokeweight=".58pt">
              <v:path arrowok="t"/>
            </v:shape>
            <v:shape id="_x0000_s1733" style="position:absolute;left:8911;top:12952;width:10;height:0" coordorigin="8911,12952" coordsize="10,0" path="m8911,12952r9,e" filled="f" strokecolor="#999898" strokeweight=".58pt">
              <v:path arrowok="t"/>
            </v:shape>
            <v:shape id="_x0000_s1732" style="position:absolute;left:8930;top:12952;width:10;height:0" coordorigin="8930,12952" coordsize="10,0" path="m8930,12952r10,e" filled="f" strokecolor="#999898" strokeweight=".58pt">
              <v:path arrowok="t"/>
            </v:shape>
            <v:shape id="_x0000_s1731" style="position:absolute;left:8949;top:12952;width:10;height:0" coordorigin="8949,12952" coordsize="10,0" path="m8949,12952r10,e" filled="f" strokecolor="#999898" strokeweight=".58pt">
              <v:path arrowok="t"/>
            </v:shape>
            <v:shape id="_x0000_s1730" style="position:absolute;left:8968;top:12952;width:10;height:0" coordorigin="8968,12952" coordsize="10,0" path="m8968,12952r10,e" filled="f" strokecolor="#999898" strokeweight=".58pt">
              <v:path arrowok="t"/>
            </v:shape>
            <v:shape id="_x0000_s1729" style="position:absolute;left:8988;top:12952;width:10;height:0" coordorigin="8988,12952" coordsize="10,0" path="m8988,12952r9,e" filled="f" strokecolor="#999898" strokeweight=".58pt">
              <v:path arrowok="t"/>
            </v:shape>
            <v:shape id="_x0000_s1728" style="position:absolute;left:9007;top:12952;width:10;height:0" coordorigin="9007,12952" coordsize="10,0" path="m9007,12952r9,e" filled="f" strokecolor="#999898" strokeweight=".58pt">
              <v:path arrowok="t"/>
            </v:shape>
            <v:shape id="_x0000_s1727" style="position:absolute;left:9026;top:12952;width:10;height:0" coordorigin="9026,12952" coordsize="10,0" path="m9026,12952r10,e" filled="f" strokecolor="#999898" strokeweight=".58pt">
              <v:path arrowok="t"/>
            </v:shape>
            <v:shape id="_x0000_s1726" style="position:absolute;left:9045;top:12952;width:10;height:0" coordorigin="9045,12952" coordsize="10,0" path="m9045,12952r10,e" filled="f" strokecolor="#999898" strokeweight=".58pt">
              <v:path arrowok="t"/>
            </v:shape>
            <v:shape id="_x0000_s1725" style="position:absolute;left:9064;top:12952;width:10;height:0" coordorigin="9064,12952" coordsize="10,0" path="m9064,12952r10,e" filled="f" strokecolor="#999898" strokeweight=".58pt">
              <v:path arrowok="t"/>
            </v:shape>
            <v:shape id="_x0000_s1724" style="position:absolute;left:9084;top:12952;width:10;height:0" coordorigin="9084,12952" coordsize="10,0" path="m9084,12952r9,e" filled="f" strokecolor="#999898" strokeweight=".58pt">
              <v:path arrowok="t"/>
            </v:shape>
            <v:shape id="_x0000_s1723" style="position:absolute;left:9103;top:12952;width:10;height:0" coordorigin="9103,12952" coordsize="10,0" path="m9103,12952r9,e" filled="f" strokecolor="#999898" strokeweight=".58pt">
              <v:path arrowok="t"/>
            </v:shape>
            <v:shape id="_x0000_s1722" style="position:absolute;left:9122;top:12952;width:10;height:0" coordorigin="9122,12952" coordsize="10,0" path="m9122,12952r10,e" filled="f" strokecolor="#999898" strokeweight=".58pt">
              <v:path arrowok="t"/>
            </v:shape>
            <v:shape id="_x0000_s1721" style="position:absolute;left:9141;top:12952;width:10;height:0" coordorigin="9141,12952" coordsize="10,0" path="m9141,12952r10,e" filled="f" strokecolor="#999898" strokeweight=".58pt">
              <v:path arrowok="t"/>
            </v:shape>
            <v:shape id="_x0000_s1720" style="position:absolute;left:9160;top:12952;width:10;height:0" coordorigin="9160,12952" coordsize="10,0" path="m9160,12952r10,e" filled="f" strokecolor="#999898" strokeweight=".58pt">
              <v:path arrowok="t"/>
            </v:shape>
            <v:shape id="_x0000_s1719" style="position:absolute;left:9180;top:12952;width:10;height:0" coordorigin="9180,12952" coordsize="10,0" path="m9180,12952r9,e" filled="f" strokecolor="#999898" strokeweight=".58pt">
              <v:path arrowok="t"/>
            </v:shape>
            <v:shape id="_x0000_s1718" style="position:absolute;left:9199;top:12952;width:10;height:0" coordorigin="9199,12952" coordsize="10,0" path="m9199,12952r9,e" filled="f" strokecolor="#999898" strokeweight=".58pt">
              <v:path arrowok="t"/>
            </v:shape>
            <v:shape id="_x0000_s1717" style="position:absolute;left:9218;top:12952;width:10;height:0" coordorigin="9218,12952" coordsize="10,0" path="m9218,12952r10,e" filled="f" strokecolor="#999898" strokeweight=".58pt">
              <v:path arrowok="t"/>
            </v:shape>
            <v:shape id="_x0000_s1716" style="position:absolute;left:9237;top:12952;width:10;height:0" coordorigin="9237,12952" coordsize="10,0" path="m9237,12952r10,e" filled="f" strokecolor="#999898" strokeweight=".58pt">
              <v:path arrowok="t"/>
            </v:shape>
            <v:shape id="_x0000_s1715" style="position:absolute;left:9256;top:12952;width:10;height:0" coordorigin="9256,12952" coordsize="10,0" path="m9256,12952r10,e" filled="f" strokecolor="#999898" strokeweight=".58pt">
              <v:path arrowok="t"/>
            </v:shape>
            <v:shape id="_x0000_s1714" style="position:absolute;left:9276;top:12952;width:10;height:0" coordorigin="9276,12952" coordsize="10,0" path="m9276,12952r9,e" filled="f" strokecolor="#999898" strokeweight=".58pt">
              <v:path arrowok="t"/>
            </v:shape>
            <v:shape id="_x0000_s1713" style="position:absolute;left:9295;top:12952;width:10;height:0" coordorigin="9295,12952" coordsize="10,0" path="m9295,12952r9,e" filled="f" strokecolor="#999898" strokeweight=".58pt">
              <v:path arrowok="t"/>
            </v:shape>
            <v:shape id="_x0000_s1712" style="position:absolute;left:9314;top:12952;width:10;height:0" coordorigin="9314,12952" coordsize="10,0" path="m9314,12952r10,e" filled="f" strokecolor="#999898" strokeweight=".58pt">
              <v:path arrowok="t"/>
            </v:shape>
            <v:shape id="_x0000_s1711" style="position:absolute;left:9333;top:12952;width:10;height:0" coordorigin="9333,12952" coordsize="10,0" path="m9333,12952r10,e" filled="f" strokecolor="#999898" strokeweight=".58pt">
              <v:path arrowok="t"/>
            </v:shape>
            <v:shape id="_x0000_s1710" style="position:absolute;left:9352;top:12952;width:10;height:0" coordorigin="9352,12952" coordsize="10,0" path="m9352,12952r10,e" filled="f" strokecolor="#999898" strokeweight=".58pt">
              <v:path arrowok="t"/>
            </v:shape>
            <v:shape id="_x0000_s1709" style="position:absolute;left:9372;top:12952;width:10;height:0" coordorigin="9372,12952" coordsize="10,0" path="m9372,12952r9,e" filled="f" strokecolor="#999898" strokeweight=".58pt">
              <v:path arrowok="t"/>
            </v:shape>
            <v:shape id="_x0000_s1708" style="position:absolute;left:9391;top:12952;width:10;height:0" coordorigin="9391,12952" coordsize="10,0" path="m9391,12952r9,e" filled="f" strokecolor="#999898" strokeweight=".58pt">
              <v:path arrowok="t"/>
            </v:shape>
            <v:shape id="_x0000_s1707" style="position:absolute;left:9410;top:12952;width:10;height:0" coordorigin="9410,12952" coordsize="10,0" path="m9410,12952r10,e" filled="f" strokecolor="#999898" strokeweight=".58pt">
              <v:path arrowok="t"/>
            </v:shape>
            <v:shape id="_x0000_s1706" style="position:absolute;left:9429;top:12952;width:10;height:0" coordorigin="9429,12952" coordsize="10,0" path="m9429,12952r10,e" filled="f" strokecolor="#999898" strokeweight=".58pt">
              <v:path arrowok="t"/>
            </v:shape>
            <v:shape id="_x0000_s1705" style="position:absolute;left:9448;top:12952;width:10;height:0" coordorigin="9448,12952" coordsize="10,0" path="m9448,12952r10,e" filled="f" strokecolor="#999898" strokeweight=".58pt">
              <v:path arrowok="t"/>
            </v:shape>
            <v:shape id="_x0000_s1704" style="position:absolute;left:9468;top:12952;width:10;height:0" coordorigin="9468,12952" coordsize="10,0" path="m9468,12952r9,e" filled="f" strokecolor="#999898" strokeweight=".58pt">
              <v:path arrowok="t"/>
            </v:shape>
            <v:shape id="_x0000_s1703" style="position:absolute;left:9487;top:12952;width:10;height:0" coordorigin="9487,12952" coordsize="10,0" path="m9487,12952r9,e" filled="f" strokecolor="#999898" strokeweight=".58pt">
              <v:path arrowok="t"/>
            </v:shape>
            <v:shape id="_x0000_s1702" style="position:absolute;left:9506;top:12952;width:10;height:0" coordorigin="9506,12952" coordsize="10,0" path="m9506,12952r10,e" filled="f" strokecolor="#999898" strokeweight=".58pt">
              <v:path arrowok="t"/>
            </v:shape>
            <v:shape id="_x0000_s1701" style="position:absolute;left:9525;top:12952;width:10;height:0" coordorigin="9525,12952" coordsize="10,0" path="m9525,12952r10,e" filled="f" strokecolor="#999898" strokeweight=".58pt">
              <v:path arrowok="t"/>
            </v:shape>
            <v:shape id="_x0000_s1700" style="position:absolute;left:9544;top:12952;width:10;height:0" coordorigin="9544,12952" coordsize="10,0" path="m9544,12952r10,e" filled="f" strokecolor="#999898" strokeweight=".58pt">
              <v:path arrowok="t"/>
            </v:shape>
            <v:shape id="_x0000_s1699" style="position:absolute;left:9564;top:12952;width:10;height:0" coordorigin="9564,12952" coordsize="10,0" path="m9564,12952r9,e" filled="f" strokecolor="#999898" strokeweight=".58pt">
              <v:path arrowok="t"/>
            </v:shape>
            <v:shape id="_x0000_s1698" style="position:absolute;left:9583;top:12952;width:10;height:0" coordorigin="9583,12952" coordsize="10,0" path="m9583,12952r9,e" filled="f" strokecolor="#999898" strokeweight=".58pt">
              <v:path arrowok="t"/>
            </v:shape>
            <v:shape id="_x0000_s1697" style="position:absolute;left:9602;top:12952;width:10;height:0" coordorigin="9602,12952" coordsize="10,0" path="m9602,12952r10,e" filled="f" strokecolor="#999898" strokeweight=".58pt">
              <v:path arrowok="t"/>
            </v:shape>
            <v:shape id="_x0000_s1696" style="position:absolute;left:9621;top:12952;width:10;height:0" coordorigin="9621,12952" coordsize="10,0" path="m9621,12952r10,e" filled="f" strokecolor="#999898" strokeweight=".58pt">
              <v:path arrowok="t"/>
            </v:shape>
            <v:shape id="_x0000_s1695" style="position:absolute;left:9640;top:12952;width:10;height:0" coordorigin="9640,12952" coordsize="10,0" path="m9640,12952r10,e" filled="f" strokecolor="#999898" strokeweight=".58pt">
              <v:path arrowok="t"/>
            </v:shape>
            <v:shape id="_x0000_s1694" style="position:absolute;left:9660;top:12952;width:10;height:0" coordorigin="9660,12952" coordsize="10,0" path="m9660,12952r9,e" filled="f" strokecolor="#999898" strokeweight=".58pt">
              <v:path arrowok="t"/>
            </v:shape>
            <v:shape id="_x0000_s1693" style="position:absolute;left:9679;top:12952;width:10;height:0" coordorigin="9679,12952" coordsize="10,0" path="m9679,12952r9,e" filled="f" strokecolor="#999898" strokeweight=".58pt">
              <v:path arrowok="t"/>
            </v:shape>
            <v:shape id="_x0000_s1692" style="position:absolute;left:9698;top:12952;width:10;height:0" coordorigin="9698,12952" coordsize="10,0" path="m9698,12952r10,e" filled="f" strokecolor="#999898" strokeweight=".58pt">
              <v:path arrowok="t"/>
            </v:shape>
            <v:shape id="_x0000_s1691" style="position:absolute;left:9717;top:12952;width:10;height:0" coordorigin="9717,12952" coordsize="10,0" path="m9717,12952r10,e" filled="f" strokecolor="#999898" strokeweight=".58pt">
              <v:path arrowok="t"/>
            </v:shape>
            <v:shape id="_x0000_s1690" style="position:absolute;left:9736;top:12952;width:10;height:0" coordorigin="9736,12952" coordsize="10,0" path="m9736,12952r10,e" filled="f" strokecolor="#999898" strokeweight=".58pt">
              <v:path arrowok="t"/>
            </v:shape>
            <v:shape id="_x0000_s1689" style="position:absolute;left:9756;top:12952;width:10;height:0" coordorigin="9756,12952" coordsize="10,0" path="m9756,12952r9,e" filled="f" strokecolor="#999898" strokeweight=".58pt">
              <v:path arrowok="t"/>
            </v:shape>
            <v:shape id="_x0000_s1688" style="position:absolute;left:9775;top:12952;width:10;height:0" coordorigin="9775,12952" coordsize="10,0" path="m9775,12952r9,e" filled="f" strokecolor="#999898" strokeweight=".58pt">
              <v:path arrowok="t"/>
            </v:shape>
            <v:shape id="_x0000_s1687" style="position:absolute;left:9794;top:12952;width:10;height:0" coordorigin="9794,12952" coordsize="10,0" path="m9794,12952r10,e" filled="f" strokecolor="#999898" strokeweight=".58pt">
              <v:path arrowok="t"/>
            </v:shape>
            <v:shape id="_x0000_s1686" style="position:absolute;left:9813;top:12952;width:10;height:0" coordorigin="9813,12952" coordsize="10,0" path="m9813,12952r10,e" filled="f" strokecolor="#999898" strokeweight=".58pt">
              <v:path arrowok="t"/>
            </v:shape>
            <v:shape id="_x0000_s1685" style="position:absolute;left:9832;top:12952;width:10;height:0" coordorigin="9832,12952" coordsize="10,0" path="m9832,12952r10,e" filled="f" strokecolor="#999898" strokeweight=".58pt">
              <v:path arrowok="t"/>
            </v:shape>
            <v:shape id="_x0000_s1684" style="position:absolute;left:9852;top:12952;width:10;height:0" coordorigin="9852,12952" coordsize="10,0" path="m9852,12952r9,e" filled="f" strokecolor="#999898" strokeweight=".58pt">
              <v:path arrowok="t"/>
            </v:shape>
            <v:shape id="_x0000_s1683" style="position:absolute;left:9871;top:12952;width:10;height:0" coordorigin="9871,12952" coordsize="10,0" path="m9871,12952r9,e" filled="f" strokecolor="#999898" strokeweight=".58pt">
              <v:path arrowok="t"/>
            </v:shape>
            <v:shape id="_x0000_s1682" style="position:absolute;left:9890;top:12952;width:10;height:0" coordorigin="9890,12952" coordsize="10,0" path="m9890,12952r10,e" filled="f" strokecolor="#999898" strokeweight=".58pt">
              <v:path arrowok="t"/>
            </v:shape>
            <v:shape id="_x0000_s1681" style="position:absolute;left:9909;top:12952;width:10;height:0" coordorigin="9909,12952" coordsize="10,0" path="m9909,12952r10,e" filled="f" strokecolor="#999898" strokeweight=".58pt">
              <v:path arrowok="t"/>
            </v:shape>
            <v:shape id="_x0000_s1680" style="position:absolute;left:9928;top:12952;width:10;height:0" coordorigin="9928,12952" coordsize="10,0" path="m9928,12952r10,e" filled="f" strokecolor="#999898" strokeweight=".58pt">
              <v:path arrowok="t"/>
            </v:shape>
            <v:shape id="_x0000_s1679" style="position:absolute;left:9948;top:12952;width:10;height:0" coordorigin="9948,12952" coordsize="10,0" path="m9948,12952r9,e" filled="f" strokecolor="#999898" strokeweight=".58pt">
              <v:path arrowok="t"/>
            </v:shape>
            <v:shape id="_x0000_s1678" style="position:absolute;left:9967;top:12952;width:10;height:0" coordorigin="9967,12952" coordsize="10,0" path="m9967,12952r9,e" filled="f" strokecolor="#999898" strokeweight=".58pt">
              <v:path arrowok="t"/>
            </v:shape>
            <v:shape id="_x0000_s1677" style="position:absolute;left:9986;top:12952;width:10;height:0" coordorigin="9986,12952" coordsize="10,0" path="m9986,12952r10,e" filled="f" strokecolor="#999898" strokeweight=".58pt">
              <v:path arrowok="t"/>
            </v:shape>
            <v:shape id="_x0000_s1676" style="position:absolute;left:10005;top:12952;width:10;height:0" coordorigin="10005,12952" coordsize="10,0" path="m10005,12952r10,e" filled="f" strokecolor="#999898" strokeweight=".58pt">
              <v:path arrowok="t"/>
            </v:shape>
            <v:shape id="_x0000_s1675" style="position:absolute;left:10024;top:12952;width:10;height:0" coordorigin="10024,12952" coordsize="10,0" path="m10024,12952r10,e" filled="f" strokecolor="#999898" strokeweight=".58pt">
              <v:path arrowok="t"/>
            </v:shape>
            <v:shape id="_x0000_s1674" style="position:absolute;left:10044;top:12952;width:10;height:0" coordorigin="10044,12952" coordsize="10,0" path="m10044,12952r9,e" filled="f" strokecolor="#999898" strokeweight=".58pt">
              <v:path arrowok="t"/>
            </v:shape>
            <v:shape id="_x0000_s1673" style="position:absolute;left:10063;top:12952;width:10;height:0" coordorigin="10063,12952" coordsize="10,0" path="m10063,12952r9,e" filled="f" strokecolor="#999898" strokeweight=".58pt">
              <v:path arrowok="t"/>
            </v:shape>
            <v:shape id="_x0000_s1672" style="position:absolute;left:10082;top:12952;width:10;height:0" coordorigin="10082,12952" coordsize="10,0" path="m10082,12952r10,e" filled="f" strokecolor="#999898" strokeweight=".58pt">
              <v:path arrowok="t"/>
            </v:shape>
            <v:shape id="_x0000_s1671" style="position:absolute;left:10101;top:12952;width:10;height:0" coordorigin="10101,12952" coordsize="10,0" path="m10101,12952r10,e" filled="f" strokecolor="#999898" strokeweight=".58pt">
              <v:path arrowok="t"/>
            </v:shape>
            <v:shape id="_x0000_s1670" style="position:absolute;left:10120;top:12952;width:10;height:0" coordorigin="10120,12952" coordsize="10,0" path="m10120,12952r10,e" filled="f" strokecolor="#999898" strokeweight=".58pt">
              <v:path arrowok="t"/>
            </v:shape>
            <v:shape id="_x0000_s1669" style="position:absolute;left:10140;top:12952;width:10;height:0" coordorigin="10140,12952" coordsize="10,0" path="m10140,12952r9,e" filled="f" strokecolor="#999898" strokeweight=".58pt">
              <v:path arrowok="t"/>
            </v:shape>
            <v:shape id="_x0000_s1668" style="position:absolute;left:10159;top:12952;width:10;height:0" coordorigin="10159,12952" coordsize="10,0" path="m10159,12952r9,e" filled="f" strokecolor="#999898" strokeweight=".58pt">
              <v:path arrowok="t"/>
            </v:shape>
            <v:shape id="_x0000_s1667" style="position:absolute;left:10178;top:12952;width:10;height:0" coordorigin="10178,12952" coordsize="10,0" path="m10178,12952r10,e" filled="f" strokecolor="#999898" strokeweight=".58pt">
              <v:path arrowok="t"/>
            </v:shape>
            <v:shape id="_x0000_s1666" style="position:absolute;left:10197;top:12952;width:10;height:0" coordorigin="10197,12952" coordsize="10,0" path="m10197,12952r10,e" filled="f" strokecolor="#999898" strokeweight=".58pt">
              <v:path arrowok="t"/>
            </v:shape>
            <v:shape id="_x0000_s1665" style="position:absolute;left:10216;top:12952;width:10;height:0" coordorigin="10216,12952" coordsize="10,0" path="m10216,12952r10,e" filled="f" strokecolor="#999898" strokeweight=".58pt">
              <v:path arrowok="t"/>
            </v:shape>
            <v:shape id="_x0000_s1664" style="position:absolute;left:10236;top:12952;width:10;height:0" coordorigin="10236,12952" coordsize="10,0" path="m10236,12952r9,e" filled="f" strokecolor="#999898" strokeweight=".58pt">
              <v:path arrowok="t"/>
            </v:shape>
            <v:shape id="_x0000_s1663" style="position:absolute;left:10255;top:12952;width:10;height:0" coordorigin="10255,12952" coordsize="10,0" path="m10255,12952r9,e" filled="f" strokecolor="#999898" strokeweight=".58pt">
              <v:path arrowok="t"/>
            </v:shape>
            <v:shape id="_x0000_s1662" style="position:absolute;left:10274;top:12952;width:10;height:0" coordorigin="10274,12952" coordsize="10,0" path="m10274,12952r10,e" filled="f" strokecolor="#999898" strokeweight=".58pt">
              <v:path arrowok="t"/>
            </v:shape>
            <v:shape id="_x0000_s1661" style="position:absolute;left:10293;top:12952;width:10;height:0" coordorigin="10293,12952" coordsize="10,0" path="m10293,12952r10,e" filled="f" strokecolor="#999898" strokeweight=".58pt">
              <v:path arrowok="t"/>
            </v:shape>
            <v:shape id="_x0000_s1660" style="position:absolute;left:10312;top:12952;width:10;height:0" coordorigin="10312,12952" coordsize="10,0" path="m10312,12952r10,e" filled="f" strokecolor="#999898" strokeweight=".58pt">
              <v:path arrowok="t"/>
            </v:shape>
            <v:shape id="_x0000_s1659" style="position:absolute;left:10332;top:12952;width:10;height:0" coordorigin="10332,12952" coordsize="10,0" path="m10332,12952r9,e" filled="f" strokecolor="#999898" strokeweight=".58pt">
              <v:path arrowok="t"/>
            </v:shape>
            <v:shape id="_x0000_s1658" style="position:absolute;left:10351;top:12952;width:10;height:0" coordorigin="10351,12952" coordsize="10,0" path="m10351,12952r9,e" filled="f" strokecolor="#999898" strokeweight=".58pt">
              <v:path arrowok="t"/>
            </v:shape>
            <v:shape id="_x0000_s1657" style="position:absolute;left:10370;top:12952;width:10;height:0" coordorigin="10370,12952" coordsize="10,0" path="m10370,12952r10,e" filled="f" strokecolor="#999898" strokeweight=".58pt">
              <v:path arrowok="t"/>
            </v:shape>
            <v:shape id="_x0000_s1656" style="position:absolute;left:10389;top:12952;width:10;height:0" coordorigin="10389,12952" coordsize="10,0" path="m10389,12952r10,e" filled="f" strokecolor="#999898" strokeweight=".58pt">
              <v:path arrowok="t"/>
            </v:shape>
            <v:shape id="_x0000_s1655" style="position:absolute;left:10408;top:12952;width:10;height:0" coordorigin="10408,12952" coordsize="10,0" path="m10408,12952r10,e" filled="f" strokecolor="#999898" strokeweight=".58pt">
              <v:path arrowok="t"/>
            </v:shape>
            <v:shape id="_x0000_s1654" style="position:absolute;left:10428;top:12952;width:10;height:0" coordorigin="10428,12952" coordsize="10,0" path="m10428,12952r9,e" filled="f" strokecolor="#999898" strokeweight=".58pt">
              <v:path arrowok="t"/>
            </v:shape>
            <v:shape id="_x0000_s1653" style="position:absolute;left:10447;top:12952;width:10;height:0" coordorigin="10447,12952" coordsize="10,0" path="m10447,12952r9,e" filled="f" strokecolor="#999898" strokeweight=".58pt">
              <v:path arrowok="t"/>
            </v:shape>
            <v:shape id="_x0000_s1652" style="position:absolute;left:10466;top:12952;width:10;height:0" coordorigin="10466,12952" coordsize="10,0" path="m10466,12952r10,e" filled="f" strokecolor="#999898" strokeweight=".58pt">
              <v:path arrowok="t"/>
            </v:shape>
            <v:shape id="_x0000_s1651" style="position:absolute;left:10485;top:12952;width:10;height:0" coordorigin="10485,12952" coordsize="10,0" path="m10485,12952r10,e" filled="f" strokecolor="#999898" strokeweight=".58pt">
              <v:path arrowok="t"/>
            </v:shape>
            <v:shape id="_x0000_s1650" style="position:absolute;left:10504;top:12952;width:10;height:0" coordorigin="10504,12952" coordsize="10,0" path="m10504,12952r10,e" filled="f" strokecolor="#999898" strokeweight=".58pt">
              <v:path arrowok="t"/>
            </v:shape>
            <v:shape id="_x0000_s1649" style="position:absolute;left:10524;top:12952;width:10;height:0" coordorigin="10524,12952" coordsize="10,0" path="m10524,12952r9,e" filled="f" strokecolor="#999898" strokeweight=".58pt">
              <v:path arrowok="t"/>
            </v:shape>
            <v:shape id="_x0000_s1648" style="position:absolute;left:10543;top:12952;width:10;height:0" coordorigin="10543,12952" coordsize="10,0" path="m10543,12952r9,e" filled="f" strokecolor="#999898" strokeweight=".58pt">
              <v:path arrowok="t"/>
            </v:shape>
            <v:shape id="_x0000_s1647" style="position:absolute;left:10562;top:12952;width:10;height:0" coordorigin="10562,12952" coordsize="10,0" path="m10562,12952r10,e" filled="f" strokecolor="#999898" strokeweight=".58pt">
              <v:path arrowok="t"/>
            </v:shape>
            <v:shape id="_x0000_s1646" style="position:absolute;left:10581;top:12952;width:10;height:0" coordorigin="10581,12952" coordsize="10,0" path="m10581,12952r10,e" filled="f" strokecolor="#999898" strokeweight=".58pt">
              <v:path arrowok="t"/>
            </v:shape>
            <v:shape id="_x0000_s1645" style="position:absolute;left:10600;top:12952;width:10;height:0" coordorigin="10600,12952" coordsize="10,0" path="m10600,12952r10,e" filled="f" strokecolor="#999898" strokeweight=".58pt">
              <v:path arrowok="t"/>
            </v:shape>
            <v:shape id="_x0000_s1644" style="position:absolute;left:10620;top:12952;width:10;height:0" coordorigin="10620,12952" coordsize="10,0" path="m10620,12952r9,e" filled="f" strokecolor="#999898" strokeweight=".58pt">
              <v:path arrowok="t"/>
            </v:shape>
            <v:shape id="_x0000_s1643" style="position:absolute;left:10639;top:12952;width:10;height:0" coordorigin="10639,12952" coordsize="10,0" path="m10639,12952r9,e" filled="f" strokecolor="#999898" strokeweight=".58pt">
              <v:path arrowok="t"/>
            </v:shape>
            <v:shape id="_x0000_s1642" style="position:absolute;left:10658;top:12952;width:10;height:0" coordorigin="10658,12952" coordsize="10,0" path="m10658,12952r10,e" filled="f" strokecolor="#999898" strokeweight=".58pt">
              <v:path arrowok="t"/>
            </v:shape>
            <v:shape id="_x0000_s1641" style="position:absolute;left:10677;top:12952;width:10;height:0" coordorigin="10677,12952" coordsize="10,0" path="m10677,12952r10,e" filled="f" strokecolor="#999898" strokeweight=".58pt">
              <v:path arrowok="t"/>
            </v:shape>
            <v:shape id="_x0000_s1640" style="position:absolute;left:10696;top:12952;width:10;height:0" coordorigin="10696,12952" coordsize="10,0" path="m10696,12952r10,e" filled="f" strokecolor="#999898" strokeweight=".58pt">
              <v:path arrowok="t"/>
            </v:shape>
            <v:shape id="_x0000_s1639" style="position:absolute;left:10716;top:12952;width:10;height:0" coordorigin="10716,12952" coordsize="10,0" path="m10716,12952r9,e" filled="f" strokecolor="#999898" strokeweight=".58pt">
              <v:path arrowok="t"/>
            </v:shape>
            <v:shape id="_x0000_s1638" style="position:absolute;left:10735;top:12952;width:10;height:0" coordorigin="10735,12952" coordsize="10,0" path="m10735,12952r9,e" filled="f" strokecolor="#999898" strokeweight=".58pt">
              <v:path arrowok="t"/>
            </v:shape>
            <v:shape id="_x0000_s1637" style="position:absolute;left:10754;top:12952;width:10;height:0" coordorigin="10754,12952" coordsize="10,0" path="m10754,12952r10,e" filled="f" strokecolor="#999898" strokeweight=".58pt">
              <v:path arrowok="t"/>
            </v:shape>
            <v:shape id="_x0000_s1636" style="position:absolute;left:10773;top:12952;width:10;height:0" coordorigin="10773,12952" coordsize="10,0" path="m10773,12952r10,e" filled="f" strokecolor="#999898" strokeweight=".58pt">
              <v:path arrowok="t"/>
            </v:shape>
            <v:shape id="_x0000_s1635" style="position:absolute;left:10792;top:12952;width:10;height:0" coordorigin="10792,12952" coordsize="10,0" path="m10792,12952r10,e" filled="f" strokecolor="#999898" strokeweight=".58pt">
              <v:path arrowok="t"/>
            </v:shape>
            <v:shape id="_x0000_s1634" style="position:absolute;left:10812;top:12952;width:10;height:0" coordorigin="10812,12952" coordsize="10,0" path="m10812,12952r9,e" filled="f" strokecolor="#999898" strokeweight=".58pt">
              <v:path arrowok="t"/>
            </v:shape>
            <v:shape id="_x0000_s1633" style="position:absolute;left:10831;top:12952;width:10;height:0" coordorigin="10831,12952" coordsize="10,0" path="m10831,12952r9,e" filled="f" strokecolor="#999898" strokeweight=".58pt">
              <v:path arrowok="t"/>
            </v:shape>
            <v:shape id="_x0000_s1632" style="position:absolute;left:10850;top:12952;width:10;height:0" coordorigin="10850,12952" coordsize="10,0" path="m10850,12952r10,e" filled="f" strokecolor="#999898" strokeweight=".58pt">
              <v:path arrowok="t"/>
            </v:shape>
            <v:shape id="_x0000_s1631" style="position:absolute;left:10869;top:12952;width:10;height:0" coordorigin="10869,12952" coordsize="10,0" path="m10869,12952r10,e" filled="f" strokecolor="#999898" strokeweight=".58pt">
              <v:path arrowok="t"/>
            </v:shape>
            <v:shape id="_x0000_s1630" style="position:absolute;left:10888;top:12952;width:10;height:0" coordorigin="10888,12952" coordsize="10,0" path="m10888,12952r10,e" filled="f" strokecolor="#999898" strokeweight=".58pt">
              <v:path arrowok="t"/>
            </v:shape>
            <v:shape id="_x0000_s1629" style="position:absolute;left:10908;top:12952;width:10;height:0" coordorigin="10908,12952" coordsize="10,0" path="m10908,12952r9,e" filled="f" strokecolor="#999898" strokeweight=".58pt">
              <v:path arrowok="t"/>
            </v:shape>
            <v:shape id="_x0000_s1628" style="position:absolute;left:10917;top:12948;width:10;height:0" coordorigin="10917,12948" coordsize="10,0" path="m10917,12948r10,e" filled="f" strokecolor="#999898" strokeweight=".58pt">
              <v:path arrowok="t"/>
            </v:shape>
            <v:shape id="_x0000_s1627" style="position:absolute;left:10917;top:12948;width:10;height:0" coordorigin="10917,12948" coordsize="10,0" path="m10917,12948r10,e" filled="f" strokecolor="#999898" strokeweight=".58pt">
              <v:path arrowok="t"/>
            </v:shape>
            <v:shape id="_x0000_s1626" style="position:absolute;left:1336;top:12948;width:10;height:0" coordorigin="1336,12948" coordsize="10,0" path="m1336,12948r10,e" filled="f" strokecolor="#999898" strokeweight=".58pt">
              <v:path arrowok="t"/>
            </v:shape>
            <v:shape id="_x0000_s1625" style="position:absolute;left:1336;top:12967;width:10;height:0" coordorigin="1336,12967" coordsize="10,0" path="m1336,12967r10,e" filled="f" strokecolor="#999898" strokeweight=".58pt">
              <v:path arrowok="t"/>
            </v:shape>
            <v:shape id="_x0000_s1624" style="position:absolute;left:1336;top:12986;width:10;height:0" coordorigin="1336,12986" coordsize="10,0" path="m1336,12986r10,e" filled="f" strokecolor="#999898" strokeweight=".58pt">
              <v:path arrowok="t"/>
            </v:shape>
            <v:shape id="_x0000_s1623" style="position:absolute;left:1336;top:13005;width:10;height:0" coordorigin="1336,13005" coordsize="10,0" path="m1336,13005r10,e" filled="f" strokecolor="#999898" strokeweight=".58pt">
              <v:path arrowok="t"/>
            </v:shape>
            <v:shape id="_x0000_s1622" style="position:absolute;left:1336;top:13024;width:10;height:0" coordorigin="1336,13024" coordsize="10,0" path="m1336,13024r10,e" filled="f" strokecolor="#999898" strokeweight=".58pt">
              <v:path arrowok="t"/>
            </v:shape>
            <v:shape id="_x0000_s1621" style="position:absolute;left:1336;top:13044;width:10;height:0" coordorigin="1336,13044" coordsize="10,0" path="m1336,13044r10,e" filled="f" strokecolor="#999898" strokeweight=".58pt">
              <v:path arrowok="t"/>
            </v:shape>
            <v:shape id="_x0000_s1620" style="position:absolute;left:1336;top:13063;width:10;height:0" coordorigin="1336,13063" coordsize="10,0" path="m1336,13063r10,e" filled="f" strokecolor="#999898" strokeweight=".58pt">
              <v:path arrowok="t"/>
            </v:shape>
            <v:shape id="_x0000_s1619" style="position:absolute;left:1336;top:13082;width:10;height:0" coordorigin="1336,13082" coordsize="10,0" path="m1336,13082r10,e" filled="f" strokecolor="#999898" strokeweight=".58pt">
              <v:path arrowok="t"/>
            </v:shape>
            <v:shape id="_x0000_s1618" style="position:absolute;left:1336;top:13101;width:10;height:0" coordorigin="1336,13101" coordsize="10,0" path="m1336,13101r10,e" filled="f" strokecolor="#999898" strokeweight=".58pt">
              <v:path arrowok="t"/>
            </v:shape>
            <v:shape id="_x0000_s1617" style="position:absolute;left:1336;top:13120;width:10;height:0" coordorigin="1336,13120" coordsize="10,0" path="m1336,13120r10,e" filled="f" strokecolor="#999898" strokeweight=".58pt">
              <v:path arrowok="t"/>
            </v:shape>
            <v:shape id="_x0000_s1616" style="position:absolute;left:1336;top:13140;width:10;height:0" coordorigin="1336,13140" coordsize="10,0" path="m1336,13140r10,e" filled="f" strokecolor="#999898" strokeweight=".58pt">
              <v:path arrowok="t"/>
            </v:shape>
            <v:shape id="_x0000_s1615" style="position:absolute;left:1336;top:13159;width:10;height:0" coordorigin="1336,13159" coordsize="10,0" path="m1336,13159r10,e" filled="f" strokecolor="#999898" strokeweight=".58pt">
              <v:path arrowok="t"/>
            </v:shape>
            <v:shape id="_x0000_s1614" style="position:absolute;left:1336;top:13178;width:10;height:0" coordorigin="1336,13178" coordsize="10,0" path="m1336,13178r10,e" filled="f" strokecolor="#999898" strokeweight=".58pt">
              <v:path arrowok="t"/>
            </v:shape>
            <v:shape id="_x0000_s1613" style="position:absolute;left:1336;top:13197;width:10;height:0" coordorigin="1336,13197" coordsize="10,0" path="m1336,13197r10,e" filled="f" strokecolor="#999898" strokeweight=".58pt">
              <v:path arrowok="t"/>
            </v:shape>
            <v:shape id="_x0000_s1612" style="position:absolute;left:1336;top:13216;width:10;height:0" coordorigin="1336,13216" coordsize="10,0" path="m1336,13216r10,e" filled="f" strokecolor="#999898" strokeweight=".58pt">
              <v:path arrowok="t"/>
            </v:shape>
            <v:shape id="_x0000_s1611" style="position:absolute;left:1336;top:13236;width:10;height:0" coordorigin="1336,13236" coordsize="10,0" path="m1336,13236r10,e" filled="f" strokecolor="#999898" strokeweight=".58pt">
              <v:path arrowok="t"/>
            </v:shape>
            <v:shape id="_x0000_s1610" style="position:absolute;left:1336;top:13255;width:10;height:0" coordorigin="1336,13255" coordsize="10,0" path="m1336,13255r10,e" filled="f" strokecolor="#999898" strokeweight=".58pt">
              <v:path arrowok="t"/>
            </v:shape>
            <v:shape id="_x0000_s1609" style="position:absolute;left:1336;top:13274;width:10;height:0" coordorigin="1336,13274" coordsize="10,0" path="m1336,13274r10,e" filled="f" strokecolor="#999898" strokeweight=".58pt">
              <v:path arrowok="t"/>
            </v:shape>
            <v:shape id="_x0000_s1608" style="position:absolute;left:1336;top:13293;width:10;height:0" coordorigin="1336,13293" coordsize="10,0" path="m1336,13293r10,e" filled="f" strokecolor="#999898" strokeweight=".58pt">
              <v:path arrowok="t"/>
            </v:shape>
            <v:shape id="_x0000_s1607" style="position:absolute;left:1336;top:13312;width:10;height:0" coordorigin="1336,13312" coordsize="10,0" path="m1336,13312r10,e" filled="f" strokecolor="#999898" strokeweight=".58pt">
              <v:path arrowok="t"/>
            </v:shape>
            <v:shape id="_x0000_s1606" style="position:absolute;left:1336;top:13332;width:10;height:0" coordorigin="1336,13332" coordsize="10,0" path="m1336,13332r10,e" filled="f" strokecolor="#999898" strokeweight=".58pt">
              <v:path arrowok="t"/>
            </v:shape>
            <v:shape id="_x0000_s1605" style="position:absolute;left:1336;top:13351;width:10;height:0" coordorigin="1336,13351" coordsize="10,0" path="m1336,13351r10,e" filled="f" strokecolor="#999898" strokeweight=".58pt">
              <v:path arrowok="t"/>
            </v:shape>
            <v:shape id="_x0000_s1604" style="position:absolute;left:1336;top:13370;width:10;height:0" coordorigin="1336,13370" coordsize="10,0" path="m1336,13370r10,e" filled="f" strokecolor="#999898" strokeweight=".58pt">
              <v:path arrowok="t"/>
            </v:shape>
            <v:shape id="_x0000_s1603" style="position:absolute;left:1336;top:13389;width:10;height:0" coordorigin="1336,13389" coordsize="10,0" path="m1336,13389r10,e" filled="f" strokecolor="#999898" strokeweight=".58pt">
              <v:path arrowok="t"/>
            </v:shape>
            <v:shape id="_x0000_s1602" style="position:absolute;left:10917;top:12948;width:10;height:0" coordorigin="10917,12948" coordsize="10,0" path="m10917,12948r10,e" filled="f" strokecolor="#999898" strokeweight=".58pt">
              <v:path arrowok="t"/>
            </v:shape>
            <v:shape id="_x0000_s1601" style="position:absolute;left:10917;top:12967;width:10;height:0" coordorigin="10917,12967" coordsize="10,0" path="m10917,12967r10,e" filled="f" strokecolor="#999898" strokeweight=".58pt">
              <v:path arrowok="t"/>
            </v:shape>
            <v:shape id="_x0000_s1600" style="position:absolute;left:10917;top:12986;width:10;height:0" coordorigin="10917,12986" coordsize="10,0" path="m10917,12986r10,e" filled="f" strokecolor="#999898" strokeweight=".58pt">
              <v:path arrowok="t"/>
            </v:shape>
            <v:shape id="_x0000_s1599" style="position:absolute;left:10917;top:13005;width:10;height:0" coordorigin="10917,13005" coordsize="10,0" path="m10917,13005r10,e" filled="f" strokecolor="#999898" strokeweight=".58pt">
              <v:path arrowok="t"/>
            </v:shape>
            <v:shape id="_x0000_s1598" style="position:absolute;left:10917;top:13024;width:10;height:0" coordorigin="10917,13024" coordsize="10,0" path="m10917,13024r10,e" filled="f" strokecolor="#999898" strokeweight=".58pt">
              <v:path arrowok="t"/>
            </v:shape>
            <v:shape id="_x0000_s1597" style="position:absolute;left:10917;top:13044;width:10;height:0" coordorigin="10917,13044" coordsize="10,0" path="m10917,13044r10,e" filled="f" strokecolor="#999898" strokeweight=".58pt">
              <v:path arrowok="t"/>
            </v:shape>
            <v:shape id="_x0000_s1596" style="position:absolute;left:10917;top:13063;width:10;height:0" coordorigin="10917,13063" coordsize="10,0" path="m10917,13063r10,e" filled="f" strokecolor="#999898" strokeweight=".58pt">
              <v:path arrowok="t"/>
            </v:shape>
            <v:shape id="_x0000_s1595" style="position:absolute;left:10917;top:13082;width:10;height:0" coordorigin="10917,13082" coordsize="10,0" path="m10917,13082r10,e" filled="f" strokecolor="#999898" strokeweight=".58pt">
              <v:path arrowok="t"/>
            </v:shape>
            <v:shape id="_x0000_s1594" style="position:absolute;left:10917;top:13101;width:10;height:0" coordorigin="10917,13101" coordsize="10,0" path="m10917,13101r10,e" filled="f" strokecolor="#999898" strokeweight=".58pt">
              <v:path arrowok="t"/>
            </v:shape>
            <v:shape id="_x0000_s1593" style="position:absolute;left:10917;top:13120;width:10;height:0" coordorigin="10917,13120" coordsize="10,0" path="m10917,13120r10,e" filled="f" strokecolor="#999898" strokeweight=".58pt">
              <v:path arrowok="t"/>
            </v:shape>
            <v:shape id="_x0000_s1592" style="position:absolute;left:10917;top:13140;width:10;height:0" coordorigin="10917,13140" coordsize="10,0" path="m10917,13140r10,e" filled="f" strokecolor="#999898" strokeweight=".58pt">
              <v:path arrowok="t"/>
            </v:shape>
            <v:shape id="_x0000_s1591" style="position:absolute;left:10917;top:13159;width:10;height:0" coordorigin="10917,13159" coordsize="10,0" path="m10917,13159r10,e" filled="f" strokecolor="#999898" strokeweight=".58pt">
              <v:path arrowok="t"/>
            </v:shape>
            <v:shape id="_x0000_s1590" style="position:absolute;left:10917;top:13178;width:10;height:0" coordorigin="10917,13178" coordsize="10,0" path="m10917,13178r10,e" filled="f" strokecolor="#999898" strokeweight=".58pt">
              <v:path arrowok="t"/>
            </v:shape>
            <v:shape id="_x0000_s1589" style="position:absolute;left:10917;top:13197;width:10;height:0" coordorigin="10917,13197" coordsize="10,0" path="m10917,13197r10,e" filled="f" strokecolor="#999898" strokeweight=".58pt">
              <v:path arrowok="t"/>
            </v:shape>
            <v:shape id="_x0000_s1588" style="position:absolute;left:10917;top:13216;width:10;height:0" coordorigin="10917,13216" coordsize="10,0" path="m10917,13216r10,e" filled="f" strokecolor="#999898" strokeweight=".58pt">
              <v:path arrowok="t"/>
            </v:shape>
            <v:shape id="_x0000_s1587" style="position:absolute;left:10917;top:13236;width:10;height:0" coordorigin="10917,13236" coordsize="10,0" path="m10917,13236r10,e" filled="f" strokecolor="#999898" strokeweight=".58pt">
              <v:path arrowok="t"/>
            </v:shape>
            <v:shape id="_x0000_s1586" style="position:absolute;left:10917;top:13255;width:10;height:0" coordorigin="10917,13255" coordsize="10,0" path="m10917,13255r10,e" filled="f" strokecolor="#999898" strokeweight=".58pt">
              <v:path arrowok="t"/>
            </v:shape>
            <v:shape id="_x0000_s1585" style="position:absolute;left:10917;top:13274;width:10;height:0" coordorigin="10917,13274" coordsize="10,0" path="m10917,13274r10,e" filled="f" strokecolor="#999898" strokeweight=".58pt">
              <v:path arrowok="t"/>
            </v:shape>
            <v:shape id="_x0000_s1584" style="position:absolute;left:10917;top:13293;width:10;height:0" coordorigin="10917,13293" coordsize="10,0" path="m10917,13293r10,e" filled="f" strokecolor="#999898" strokeweight=".58pt">
              <v:path arrowok="t"/>
            </v:shape>
            <v:shape id="_x0000_s1583" style="position:absolute;left:10917;top:13312;width:10;height:0" coordorigin="10917,13312" coordsize="10,0" path="m10917,13312r10,e" filled="f" strokecolor="#999898" strokeweight=".58pt">
              <v:path arrowok="t"/>
            </v:shape>
            <v:shape id="_x0000_s1582" style="position:absolute;left:10917;top:13332;width:10;height:0" coordorigin="10917,13332" coordsize="10,0" path="m10917,13332r10,e" filled="f" strokecolor="#999898" strokeweight=".58pt">
              <v:path arrowok="t"/>
            </v:shape>
            <v:shape id="_x0000_s1581" style="position:absolute;left:10917;top:13351;width:10;height:0" coordorigin="10917,13351" coordsize="10,0" path="m10917,13351r10,e" filled="f" strokecolor="#999898" strokeweight=".58pt">
              <v:path arrowok="t"/>
            </v:shape>
            <v:shape id="_x0000_s1580" style="position:absolute;left:10917;top:13370;width:10;height:0" coordorigin="10917,13370" coordsize="10,0" path="m10917,13370r10,e" filled="f" strokecolor="#999898" strokeweight=".58pt">
              <v:path arrowok="t"/>
            </v:shape>
            <v:shape id="_x0000_s1579" style="position:absolute;left:10917;top:13389;width:10;height:0" coordorigin="10917,13389" coordsize="10,0" path="m10917,13389r10,e" filled="f" strokecolor="#999898" strokeweight=".58pt">
              <v:path arrowok="t"/>
            </v:shape>
            <v:shape id="_x0000_s1578" style="position:absolute;left:1346;top:13404;width:9571;height:446" coordorigin="1346,13404" coordsize="9571,446" path="m1346,13404r,446l10917,13850r,-446l1346,13404xe" fillcolor="#e6e5e5" stroked="f">
              <v:path arrowok="t"/>
            </v:shape>
            <v:shape id="_x0000_s1577" style="position:absolute;left:1327;top:13855;width:10;height:0" coordorigin="1327,13855" coordsize="10,0" path="m1327,13855r9,e" filled="f" strokecolor="#999898" strokeweight=".58pt">
              <v:path arrowok="t"/>
            </v:shape>
            <v:shape id="_x0000_s1576" style="position:absolute;left:1327;top:13855;width:10;height:0" coordorigin="1327,13855" coordsize="10,0" path="m1327,13855r9,e" filled="f" strokecolor="#999898" strokeweight=".58pt">
              <v:path arrowok="t"/>
            </v:shape>
            <v:shape id="_x0000_s1575" style="position:absolute;left:1346;top:13855;width:10;height:0" coordorigin="1346,13855" coordsize="10,0" path="m1346,13855r10,e" filled="f" strokecolor="#999898" strokeweight=".58pt">
              <v:path arrowok="t"/>
            </v:shape>
            <v:shape id="_x0000_s1574" style="position:absolute;left:1365;top:13855;width:10;height:0" coordorigin="1365,13855" coordsize="10,0" path="m1365,13855r10,e" filled="f" strokecolor="#999898" strokeweight=".58pt">
              <v:path arrowok="t"/>
            </v:shape>
            <v:shape id="_x0000_s1573" style="position:absolute;left:1384;top:13855;width:10;height:0" coordorigin="1384,13855" coordsize="10,0" path="m1384,13855r10,e" filled="f" strokecolor="#999898" strokeweight=".58pt">
              <v:path arrowok="t"/>
            </v:shape>
            <v:shape id="_x0000_s1572" style="position:absolute;left:1404;top:13855;width:10;height:0" coordorigin="1404,13855" coordsize="10,0" path="m1404,13855r9,e" filled="f" strokecolor="#999898" strokeweight=".58pt">
              <v:path arrowok="t"/>
            </v:shape>
            <v:shape id="_x0000_s1571" style="position:absolute;left:1423;top:13855;width:10;height:0" coordorigin="1423,13855" coordsize="10,0" path="m1423,13855r9,e" filled="f" strokecolor="#999898" strokeweight=".58pt">
              <v:path arrowok="t"/>
            </v:shape>
            <v:shape id="_x0000_s1570" style="position:absolute;left:1442;top:13855;width:10;height:0" coordorigin="1442,13855" coordsize="10,0" path="m1442,13855r10,e" filled="f" strokecolor="#999898" strokeweight=".58pt">
              <v:path arrowok="t"/>
            </v:shape>
            <v:shape id="_x0000_s1569" style="position:absolute;left:1461;top:13855;width:10;height:0" coordorigin="1461,13855" coordsize="10,0" path="m1461,13855r10,e" filled="f" strokecolor="#999898" strokeweight=".58pt">
              <v:path arrowok="t"/>
            </v:shape>
            <v:shape id="_x0000_s1568" style="position:absolute;left:1480;top:13855;width:10;height:0" coordorigin="1480,13855" coordsize="10,0" path="m1480,13855r10,e" filled="f" strokecolor="#999898" strokeweight=".58pt">
              <v:path arrowok="t"/>
            </v:shape>
            <v:shape id="_x0000_s1567" style="position:absolute;left:1500;top:13855;width:10;height:0" coordorigin="1500,13855" coordsize="10,0" path="m1500,13855r9,e" filled="f" strokecolor="#999898" strokeweight=".58pt">
              <v:path arrowok="t"/>
            </v:shape>
            <v:shape id="_x0000_s1566" style="position:absolute;left:1519;top:13855;width:10;height:0" coordorigin="1519,13855" coordsize="10,0" path="m1519,13855r9,e" filled="f" strokecolor="#999898" strokeweight=".58pt">
              <v:path arrowok="t"/>
            </v:shape>
            <v:shape id="_x0000_s1565" style="position:absolute;left:1538;top:13855;width:10;height:0" coordorigin="1538,13855" coordsize="10,0" path="m1538,13855r10,e" filled="f" strokecolor="#999898" strokeweight=".58pt">
              <v:path arrowok="t"/>
            </v:shape>
            <v:shape id="_x0000_s1564" style="position:absolute;left:1557;top:13855;width:10;height:0" coordorigin="1557,13855" coordsize="10,0" path="m1557,13855r10,e" filled="f" strokecolor="#999898" strokeweight=".58pt">
              <v:path arrowok="t"/>
            </v:shape>
            <v:shape id="_x0000_s1563" style="position:absolute;left:1576;top:13855;width:10;height:0" coordorigin="1576,13855" coordsize="10,0" path="m1576,13855r10,e" filled="f" strokecolor="#999898" strokeweight=".58pt">
              <v:path arrowok="t"/>
            </v:shape>
            <v:shape id="_x0000_s1562" style="position:absolute;left:1596;top:13855;width:10;height:0" coordorigin="1596,13855" coordsize="10,0" path="m1596,13855r9,e" filled="f" strokecolor="#999898" strokeweight=".58pt">
              <v:path arrowok="t"/>
            </v:shape>
            <v:shape id="_x0000_s1561" style="position:absolute;left:1615;top:13855;width:10;height:0" coordorigin="1615,13855" coordsize="10,0" path="m1615,13855r9,e" filled="f" strokecolor="#999898" strokeweight=".58pt">
              <v:path arrowok="t"/>
            </v:shape>
            <v:shape id="_x0000_s1560" style="position:absolute;left:1634;top:13855;width:10;height:0" coordorigin="1634,13855" coordsize="10,0" path="m1634,13855r10,e" filled="f" strokecolor="#999898" strokeweight=".58pt">
              <v:path arrowok="t"/>
            </v:shape>
            <v:shape id="_x0000_s1559" style="position:absolute;left:1653;top:13855;width:10;height:0" coordorigin="1653,13855" coordsize="10,0" path="m1653,13855r10,e" filled="f" strokecolor="#999898" strokeweight=".58pt">
              <v:path arrowok="t"/>
            </v:shape>
            <v:shape id="_x0000_s1558" style="position:absolute;left:1672;top:13855;width:10;height:0" coordorigin="1672,13855" coordsize="10,0" path="m1672,13855r10,e" filled="f" strokecolor="#999898" strokeweight=".58pt">
              <v:path arrowok="t"/>
            </v:shape>
            <v:shape id="_x0000_s1557" style="position:absolute;left:1692;top:13855;width:10;height:0" coordorigin="1692,13855" coordsize="10,0" path="m1692,13855r9,e" filled="f" strokecolor="#999898" strokeweight=".58pt">
              <v:path arrowok="t"/>
            </v:shape>
            <v:shape id="_x0000_s1556" style="position:absolute;left:1711;top:13855;width:10;height:0" coordorigin="1711,13855" coordsize="10,0" path="m1711,13855r9,e" filled="f" strokecolor="#999898" strokeweight=".58pt">
              <v:path arrowok="t"/>
            </v:shape>
            <v:shape id="_x0000_s1555" style="position:absolute;left:1730;top:13855;width:10;height:0" coordorigin="1730,13855" coordsize="10,0" path="m1730,13855r10,e" filled="f" strokecolor="#999898" strokeweight=".58pt">
              <v:path arrowok="t"/>
            </v:shape>
            <v:shape id="_x0000_s1554" style="position:absolute;left:1749;top:13855;width:10;height:0" coordorigin="1749,13855" coordsize="10,0" path="m1749,13855r10,e" filled="f" strokecolor="#999898" strokeweight=".58pt">
              <v:path arrowok="t"/>
            </v:shape>
            <v:shape id="_x0000_s1553" style="position:absolute;left:1768;top:13855;width:10;height:0" coordorigin="1768,13855" coordsize="10,0" path="m1768,13855r10,e" filled="f" strokecolor="#999898" strokeweight=".58pt">
              <v:path arrowok="t"/>
            </v:shape>
            <v:shape id="_x0000_s1552" style="position:absolute;left:1788;top:13855;width:10;height:0" coordorigin="1788,13855" coordsize="10,0" path="m1788,13855r9,e" filled="f" strokecolor="#999898" strokeweight=".58pt">
              <v:path arrowok="t"/>
            </v:shape>
            <v:shape id="_x0000_s1551" style="position:absolute;left:1807;top:13855;width:10;height:0" coordorigin="1807,13855" coordsize="10,0" path="m1807,13855r9,e" filled="f" strokecolor="#999898" strokeweight=".58pt">
              <v:path arrowok="t"/>
            </v:shape>
            <v:shape id="_x0000_s1550" style="position:absolute;left:1826;top:13855;width:10;height:0" coordorigin="1826,13855" coordsize="10,0" path="m1826,13855r10,e" filled="f" strokecolor="#999898" strokeweight=".58pt">
              <v:path arrowok="t"/>
            </v:shape>
            <v:shape id="_x0000_s1549" style="position:absolute;left:1845;top:13855;width:10;height:0" coordorigin="1845,13855" coordsize="10,0" path="m1845,13855r10,e" filled="f" strokecolor="#999898" strokeweight=".58pt">
              <v:path arrowok="t"/>
            </v:shape>
            <v:shape id="_x0000_s1548" style="position:absolute;left:1864;top:13855;width:10;height:0" coordorigin="1864,13855" coordsize="10,0" path="m1864,13855r10,e" filled="f" strokecolor="#999898" strokeweight=".58pt">
              <v:path arrowok="t"/>
            </v:shape>
            <v:shape id="_x0000_s1547" style="position:absolute;left:1884;top:13855;width:10;height:0" coordorigin="1884,13855" coordsize="10,0" path="m1884,13855r9,e" filled="f" strokecolor="#999898" strokeweight=".58pt">
              <v:path arrowok="t"/>
            </v:shape>
            <v:shape id="_x0000_s1546" style="position:absolute;left:1903;top:13855;width:10;height:0" coordorigin="1903,13855" coordsize="10,0" path="m1903,13855r9,e" filled="f" strokecolor="#999898" strokeweight=".58pt">
              <v:path arrowok="t"/>
            </v:shape>
            <v:shape id="_x0000_s1545" style="position:absolute;left:1922;top:13855;width:10;height:0" coordorigin="1922,13855" coordsize="10,0" path="m1922,13855r10,e" filled="f" strokecolor="#999898" strokeweight=".58pt">
              <v:path arrowok="t"/>
            </v:shape>
            <v:shape id="_x0000_s1544" style="position:absolute;left:1941;top:13855;width:10;height:0" coordorigin="1941,13855" coordsize="10,0" path="m1941,13855r10,e" filled="f" strokecolor="#999898" strokeweight=".58pt">
              <v:path arrowok="t"/>
            </v:shape>
            <v:shape id="_x0000_s1543" style="position:absolute;left:1960;top:13855;width:10;height:0" coordorigin="1960,13855" coordsize="10,0" path="m1960,13855r10,e" filled="f" strokecolor="#999898" strokeweight=".58pt">
              <v:path arrowok="t"/>
            </v:shape>
            <v:shape id="_x0000_s1542" style="position:absolute;left:1980;top:13855;width:10;height:0" coordorigin="1980,13855" coordsize="10,0" path="m1980,13855r9,e" filled="f" strokecolor="#999898" strokeweight=".58pt">
              <v:path arrowok="t"/>
            </v:shape>
            <v:shape id="_x0000_s1541" style="position:absolute;left:1999;top:13855;width:10;height:0" coordorigin="1999,13855" coordsize="10,0" path="m1999,13855r9,e" filled="f" strokecolor="#999898" strokeweight=".58pt">
              <v:path arrowok="t"/>
            </v:shape>
            <v:shape id="_x0000_s1540" style="position:absolute;left:2018;top:13855;width:10;height:0" coordorigin="2018,13855" coordsize="10,0" path="m2018,13855r10,e" filled="f" strokecolor="#999898" strokeweight=".58pt">
              <v:path arrowok="t"/>
            </v:shape>
            <v:shape id="_x0000_s1539" style="position:absolute;left:2037;top:13855;width:10;height:0" coordorigin="2037,13855" coordsize="10,0" path="m2037,13855r10,e" filled="f" strokecolor="#999898" strokeweight=".58pt">
              <v:path arrowok="t"/>
            </v:shape>
            <v:shape id="_x0000_s1538" style="position:absolute;left:2056;top:13855;width:10;height:0" coordorigin="2056,13855" coordsize="10,0" path="m2056,13855r10,e" filled="f" strokecolor="#999898" strokeweight=".58pt">
              <v:path arrowok="t"/>
            </v:shape>
            <v:shape id="_x0000_s1537" style="position:absolute;left:2076;top:13855;width:10;height:0" coordorigin="2076,13855" coordsize="10,0" path="m2076,13855r9,e" filled="f" strokecolor="#999898" strokeweight=".58pt">
              <v:path arrowok="t"/>
            </v:shape>
            <v:shape id="_x0000_s1536" style="position:absolute;left:2095;top:13855;width:10;height:0" coordorigin="2095,13855" coordsize="10,0" path="m2095,13855r9,e" filled="f" strokecolor="#999898" strokeweight=".58pt">
              <v:path arrowok="t"/>
            </v:shape>
            <v:shape id="_x0000_s1535" style="position:absolute;left:2114;top:13855;width:10;height:0" coordorigin="2114,13855" coordsize="10,0" path="m2114,13855r10,e" filled="f" strokecolor="#999898" strokeweight=".58pt">
              <v:path arrowok="t"/>
            </v:shape>
            <v:shape id="_x0000_s1534" style="position:absolute;left:2133;top:13855;width:10;height:0" coordorigin="2133,13855" coordsize="10,0" path="m2133,13855r10,e" filled="f" strokecolor="#999898" strokeweight=".58pt">
              <v:path arrowok="t"/>
            </v:shape>
            <v:shape id="_x0000_s1533" style="position:absolute;left:2152;top:13855;width:10;height:0" coordorigin="2152,13855" coordsize="10,0" path="m2152,13855r10,e" filled="f" strokecolor="#999898" strokeweight=".58pt">
              <v:path arrowok="t"/>
            </v:shape>
            <v:shape id="_x0000_s1532" style="position:absolute;left:2172;top:13855;width:10;height:0" coordorigin="2172,13855" coordsize="10,0" path="m2172,13855r9,e" filled="f" strokecolor="#999898" strokeweight=".58pt">
              <v:path arrowok="t"/>
            </v:shape>
            <v:shape id="_x0000_s1531" style="position:absolute;left:2191;top:13855;width:10;height:0" coordorigin="2191,13855" coordsize="10,0" path="m2191,13855r9,e" filled="f" strokecolor="#999898" strokeweight=".58pt">
              <v:path arrowok="t"/>
            </v:shape>
            <v:shape id="_x0000_s1530" style="position:absolute;left:2210;top:13855;width:10;height:0" coordorigin="2210,13855" coordsize="10,0" path="m2210,13855r10,e" filled="f" strokecolor="#999898" strokeweight=".58pt">
              <v:path arrowok="t"/>
            </v:shape>
            <v:shape id="_x0000_s1529" style="position:absolute;left:2229;top:13855;width:10;height:0" coordorigin="2229,13855" coordsize="10,0" path="m2229,13855r10,e" filled="f" strokecolor="#999898" strokeweight=".58pt">
              <v:path arrowok="t"/>
            </v:shape>
            <v:shape id="_x0000_s1528" style="position:absolute;left:2248;top:13855;width:10;height:0" coordorigin="2248,13855" coordsize="10,0" path="m2248,13855r10,e" filled="f" strokecolor="#999898" strokeweight=".58pt">
              <v:path arrowok="t"/>
            </v:shape>
            <v:shape id="_x0000_s1527" style="position:absolute;left:2268;top:13855;width:10;height:0" coordorigin="2268,13855" coordsize="10,0" path="m2268,13855r9,e" filled="f" strokecolor="#999898" strokeweight=".58pt">
              <v:path arrowok="t"/>
            </v:shape>
            <v:shape id="_x0000_s1526" style="position:absolute;left:2287;top:13855;width:10;height:0" coordorigin="2287,13855" coordsize="10,0" path="m2287,13855r9,e" filled="f" strokecolor="#999898" strokeweight=".58pt">
              <v:path arrowok="t"/>
            </v:shape>
            <v:shape id="_x0000_s1525" style="position:absolute;left:2306;top:13855;width:10;height:0" coordorigin="2306,13855" coordsize="10,0" path="m2306,13855r10,e" filled="f" strokecolor="#999898" strokeweight=".58pt">
              <v:path arrowok="t"/>
            </v:shape>
            <v:shape id="_x0000_s1524" style="position:absolute;left:2325;top:13855;width:10;height:0" coordorigin="2325,13855" coordsize="10,0" path="m2325,13855r10,e" filled="f" strokecolor="#999898" strokeweight=".58pt">
              <v:path arrowok="t"/>
            </v:shape>
            <v:shape id="_x0000_s1523" style="position:absolute;left:2344;top:13855;width:10;height:0" coordorigin="2344,13855" coordsize="10,0" path="m2344,13855r10,e" filled="f" strokecolor="#999898" strokeweight=".58pt">
              <v:path arrowok="t"/>
            </v:shape>
            <v:shape id="_x0000_s1522" style="position:absolute;left:2364;top:13855;width:10;height:0" coordorigin="2364,13855" coordsize="10,0" path="m2364,13855r9,e" filled="f" strokecolor="#999898" strokeweight=".58pt">
              <v:path arrowok="t"/>
            </v:shape>
            <v:shape id="_x0000_s1521" style="position:absolute;left:2383;top:13855;width:10;height:0" coordorigin="2383,13855" coordsize="10,0" path="m2383,13855r9,e" filled="f" strokecolor="#999898" strokeweight=".58pt">
              <v:path arrowok="t"/>
            </v:shape>
            <v:shape id="_x0000_s1520" style="position:absolute;left:2402;top:13855;width:10;height:0" coordorigin="2402,13855" coordsize="10,0" path="m2402,13855r10,e" filled="f" strokecolor="#999898" strokeweight=".58pt">
              <v:path arrowok="t"/>
            </v:shape>
            <v:shape id="_x0000_s1519" style="position:absolute;left:2421;top:13855;width:10;height:0" coordorigin="2421,13855" coordsize="10,0" path="m2421,13855r10,e" filled="f" strokecolor="#999898" strokeweight=".58pt">
              <v:path arrowok="t"/>
            </v:shape>
            <v:shape id="_x0000_s1518" style="position:absolute;left:2440;top:13855;width:10;height:0" coordorigin="2440,13855" coordsize="10,0" path="m2440,13855r10,e" filled="f" strokecolor="#999898" strokeweight=".58pt">
              <v:path arrowok="t"/>
            </v:shape>
            <v:shape id="_x0000_s1517" style="position:absolute;left:2460;top:13855;width:10;height:0" coordorigin="2460,13855" coordsize="10,0" path="m2460,13855r9,e" filled="f" strokecolor="#999898" strokeweight=".58pt">
              <v:path arrowok="t"/>
            </v:shape>
            <v:shape id="_x0000_s1516" style="position:absolute;left:2479;top:13855;width:10;height:0" coordorigin="2479,13855" coordsize="10,0" path="m2479,13855r9,e" filled="f" strokecolor="#999898" strokeweight=".58pt">
              <v:path arrowok="t"/>
            </v:shape>
            <v:shape id="_x0000_s1515" style="position:absolute;left:2498;top:13855;width:10;height:0" coordorigin="2498,13855" coordsize="10,0" path="m2498,13855r10,e" filled="f" strokecolor="#999898" strokeweight=".58pt">
              <v:path arrowok="t"/>
            </v:shape>
            <v:shape id="_x0000_s1514" style="position:absolute;left:2517;top:13855;width:10;height:0" coordorigin="2517,13855" coordsize="10,0" path="m2517,13855r10,e" filled="f" strokecolor="#999898" strokeweight=".58pt">
              <v:path arrowok="t"/>
            </v:shape>
            <v:shape id="_x0000_s1513" style="position:absolute;left:2536;top:13855;width:10;height:0" coordorigin="2536,13855" coordsize="10,0" path="m2536,13855r10,e" filled="f" strokecolor="#999898" strokeweight=".58pt">
              <v:path arrowok="t"/>
            </v:shape>
            <v:shape id="_x0000_s1512" style="position:absolute;left:2556;top:13855;width:10;height:0" coordorigin="2556,13855" coordsize="10,0" path="m2556,13855r9,e" filled="f" strokecolor="#999898" strokeweight=".58pt">
              <v:path arrowok="t"/>
            </v:shape>
            <v:shape id="_x0000_s1511" style="position:absolute;left:2575;top:13855;width:10;height:0" coordorigin="2575,13855" coordsize="10,0" path="m2575,13855r9,e" filled="f" strokecolor="#999898" strokeweight=".58pt">
              <v:path arrowok="t"/>
            </v:shape>
            <v:shape id="_x0000_s1510" style="position:absolute;left:2594;top:13855;width:10;height:0" coordorigin="2594,13855" coordsize="10,0" path="m2594,13855r10,e" filled="f" strokecolor="#999898" strokeweight=".58pt">
              <v:path arrowok="t"/>
            </v:shape>
            <v:shape id="_x0000_s1509" style="position:absolute;left:2613;top:13855;width:10;height:0" coordorigin="2613,13855" coordsize="10,0" path="m2613,13855r10,e" filled="f" strokecolor="#999898" strokeweight=".58pt">
              <v:path arrowok="t"/>
            </v:shape>
            <v:shape id="_x0000_s1508" style="position:absolute;left:2632;top:13855;width:10;height:0" coordorigin="2632,13855" coordsize="10,0" path="m2632,13855r10,e" filled="f" strokecolor="#999898" strokeweight=".58pt">
              <v:path arrowok="t"/>
            </v:shape>
            <v:shape id="_x0000_s1507" style="position:absolute;left:2652;top:13855;width:10;height:0" coordorigin="2652,13855" coordsize="10,0" path="m2652,13855r9,e" filled="f" strokecolor="#999898" strokeweight=".58pt">
              <v:path arrowok="t"/>
            </v:shape>
            <v:shape id="_x0000_s1506" style="position:absolute;left:2671;top:13855;width:10;height:0" coordorigin="2671,13855" coordsize="10,0" path="m2671,13855r9,e" filled="f" strokecolor="#999898" strokeweight=".58pt">
              <v:path arrowok="t"/>
            </v:shape>
            <v:shape id="_x0000_s1505" style="position:absolute;left:2690;top:13855;width:10;height:0" coordorigin="2690,13855" coordsize="10,0" path="m2690,13855r10,e" filled="f" strokecolor="#999898" strokeweight=".58pt">
              <v:path arrowok="t"/>
            </v:shape>
            <v:shape id="_x0000_s1504" style="position:absolute;left:2709;top:13855;width:10;height:0" coordorigin="2709,13855" coordsize="10,0" path="m2709,13855r10,e" filled="f" strokecolor="#999898" strokeweight=".58pt">
              <v:path arrowok="t"/>
            </v:shape>
            <v:shape id="_x0000_s1503" style="position:absolute;left:2728;top:13855;width:10;height:0" coordorigin="2728,13855" coordsize="10,0" path="m2728,13855r10,e" filled="f" strokecolor="#999898" strokeweight=".58pt">
              <v:path arrowok="t"/>
            </v:shape>
            <v:shape id="_x0000_s1502" style="position:absolute;left:2748;top:13855;width:10;height:0" coordorigin="2748,13855" coordsize="10,0" path="m2748,13855r9,e" filled="f" strokecolor="#999898" strokeweight=".58pt">
              <v:path arrowok="t"/>
            </v:shape>
            <v:shape id="_x0000_s1501" style="position:absolute;left:2767;top:13855;width:10;height:0" coordorigin="2767,13855" coordsize="10,0" path="m2767,13855r9,e" filled="f" strokecolor="#999898" strokeweight=".58pt">
              <v:path arrowok="t"/>
            </v:shape>
            <v:shape id="_x0000_s1500" style="position:absolute;left:2786;top:13855;width:10;height:0" coordorigin="2786,13855" coordsize="10,0" path="m2786,13855r10,e" filled="f" strokecolor="#999898" strokeweight=".58pt">
              <v:path arrowok="t"/>
            </v:shape>
            <v:shape id="_x0000_s1499" style="position:absolute;left:2805;top:13855;width:10;height:0" coordorigin="2805,13855" coordsize="10,0" path="m2805,13855r10,e" filled="f" strokecolor="#999898" strokeweight=".58pt">
              <v:path arrowok="t"/>
            </v:shape>
            <v:shape id="_x0000_s1498" style="position:absolute;left:2824;top:13855;width:10;height:0" coordorigin="2824,13855" coordsize="10,0" path="m2824,13855r10,e" filled="f" strokecolor="#999898" strokeweight=".58pt">
              <v:path arrowok="t"/>
            </v:shape>
            <v:shape id="_x0000_s1497" style="position:absolute;left:2844;top:13855;width:10;height:0" coordorigin="2844,13855" coordsize="10,0" path="m2844,13855r9,e" filled="f" strokecolor="#999898" strokeweight=".58pt">
              <v:path arrowok="t"/>
            </v:shape>
            <v:shape id="_x0000_s1496" style="position:absolute;left:2863;top:13855;width:10;height:0" coordorigin="2863,13855" coordsize="10,0" path="m2863,13855r9,e" filled="f" strokecolor="#999898" strokeweight=".58pt">
              <v:path arrowok="t"/>
            </v:shape>
            <v:shape id="_x0000_s1495" style="position:absolute;left:2882;top:13855;width:10;height:0" coordorigin="2882,13855" coordsize="10,0" path="m2882,13855r10,e" filled="f" strokecolor="#999898" strokeweight=".58pt">
              <v:path arrowok="t"/>
            </v:shape>
            <v:shape id="_x0000_s1494" style="position:absolute;left:2901;top:13855;width:10;height:0" coordorigin="2901,13855" coordsize="10,0" path="m2901,13855r10,e" filled="f" strokecolor="#999898" strokeweight=".58pt">
              <v:path arrowok="t"/>
            </v:shape>
            <v:shape id="_x0000_s1493" style="position:absolute;left:2920;top:13855;width:10;height:0" coordorigin="2920,13855" coordsize="10,0" path="m2920,13855r10,e" filled="f" strokecolor="#999898" strokeweight=".58pt">
              <v:path arrowok="t"/>
            </v:shape>
            <v:shape id="_x0000_s1492" style="position:absolute;left:2940;top:13855;width:10;height:0" coordorigin="2940,13855" coordsize="10,0" path="m2940,13855r9,e" filled="f" strokecolor="#999898" strokeweight=".58pt">
              <v:path arrowok="t"/>
            </v:shape>
            <v:shape id="_x0000_s1491" style="position:absolute;left:2959;top:13855;width:10;height:0" coordorigin="2959,13855" coordsize="10,0" path="m2959,13855r9,e" filled="f" strokecolor="#999898" strokeweight=".58pt">
              <v:path arrowok="t"/>
            </v:shape>
            <v:shape id="_x0000_s1490" style="position:absolute;left:2978;top:13855;width:10;height:0" coordorigin="2978,13855" coordsize="10,0" path="m2978,13855r10,e" filled="f" strokecolor="#999898" strokeweight=".58pt">
              <v:path arrowok="t"/>
            </v:shape>
            <v:shape id="_x0000_s1489" style="position:absolute;left:2997;top:13855;width:10;height:0" coordorigin="2997,13855" coordsize="10,0" path="m2997,13855r10,e" filled="f" strokecolor="#999898" strokeweight=".58pt">
              <v:path arrowok="t"/>
            </v:shape>
            <v:shape id="_x0000_s1488" style="position:absolute;left:3016;top:13855;width:10;height:0" coordorigin="3016,13855" coordsize="10,0" path="m3016,13855r10,e" filled="f" strokecolor="#999898" strokeweight=".58pt">
              <v:path arrowok="t"/>
            </v:shape>
            <v:shape id="_x0000_s1487" style="position:absolute;left:3036;top:13855;width:10;height:0" coordorigin="3036,13855" coordsize="10,0" path="m3036,13855r9,e" filled="f" strokecolor="#999898" strokeweight=".58pt">
              <v:path arrowok="t"/>
            </v:shape>
            <v:shape id="_x0000_s1486" style="position:absolute;left:3055;top:13855;width:10;height:0" coordorigin="3055,13855" coordsize="10,0" path="m3055,13855r9,e" filled="f" strokecolor="#999898" strokeweight=".58pt">
              <v:path arrowok="t"/>
            </v:shape>
            <v:shape id="_x0000_s1485" style="position:absolute;left:3074;top:13855;width:10;height:0" coordorigin="3074,13855" coordsize="10,0" path="m3074,13855r10,e" filled="f" strokecolor="#999898" strokeweight=".58pt">
              <v:path arrowok="t"/>
            </v:shape>
            <v:shape id="_x0000_s1484" style="position:absolute;left:3093;top:13855;width:10;height:0" coordorigin="3093,13855" coordsize="10,0" path="m3093,13855r10,e" filled="f" strokecolor="#999898" strokeweight=".58pt">
              <v:path arrowok="t"/>
            </v:shape>
            <v:shape id="_x0000_s1483" style="position:absolute;left:3112;top:13855;width:10;height:0" coordorigin="3112,13855" coordsize="10,0" path="m3112,13855r10,e" filled="f" strokecolor="#999898" strokeweight=".58pt">
              <v:path arrowok="t"/>
            </v:shape>
            <v:shape id="_x0000_s1482" style="position:absolute;left:3132;top:13855;width:10;height:0" coordorigin="3132,13855" coordsize="10,0" path="m3132,13855r9,e" filled="f" strokecolor="#999898" strokeweight=".58pt">
              <v:path arrowok="t"/>
            </v:shape>
            <v:shape id="_x0000_s1481" style="position:absolute;left:3151;top:13855;width:10;height:0" coordorigin="3151,13855" coordsize="10,0" path="m3151,13855r9,e" filled="f" strokecolor="#999898" strokeweight=".58pt">
              <v:path arrowok="t"/>
            </v:shape>
            <v:shape id="_x0000_s1480" style="position:absolute;left:3170;top:13855;width:10;height:0" coordorigin="3170,13855" coordsize="10,0" path="m3170,13855r10,e" filled="f" strokecolor="#999898" strokeweight=".58pt">
              <v:path arrowok="t"/>
            </v:shape>
            <v:shape id="_x0000_s1479" style="position:absolute;left:3189;top:13855;width:10;height:0" coordorigin="3189,13855" coordsize="10,0" path="m3189,13855r10,e" filled="f" strokecolor="#999898" strokeweight=".58pt">
              <v:path arrowok="t"/>
            </v:shape>
            <v:shape id="_x0000_s1478" style="position:absolute;left:3208;top:13855;width:10;height:0" coordorigin="3208,13855" coordsize="10,0" path="m3208,13855r10,e" filled="f" strokecolor="#999898" strokeweight=".58pt">
              <v:path arrowok="t"/>
            </v:shape>
            <v:shape id="_x0000_s1477" style="position:absolute;left:3228;top:13855;width:10;height:0" coordorigin="3228,13855" coordsize="10,0" path="m3228,13855r9,e" filled="f" strokecolor="#999898" strokeweight=".58pt">
              <v:path arrowok="t"/>
            </v:shape>
            <v:shape id="_x0000_s1476" style="position:absolute;left:3247;top:13855;width:10;height:0" coordorigin="3247,13855" coordsize="10,0" path="m3247,13855r9,e" filled="f" strokecolor="#999898" strokeweight=".58pt">
              <v:path arrowok="t"/>
            </v:shape>
            <v:shape id="_x0000_s1475" style="position:absolute;left:3266;top:13855;width:10;height:0" coordorigin="3266,13855" coordsize="10,0" path="m3266,13855r10,e" filled="f" strokecolor="#999898" strokeweight=".58pt">
              <v:path arrowok="t"/>
            </v:shape>
            <v:shape id="_x0000_s1474" style="position:absolute;left:3285;top:13855;width:10;height:0" coordorigin="3285,13855" coordsize="10,0" path="m3285,13855r10,e" filled="f" strokecolor="#999898" strokeweight=".58pt">
              <v:path arrowok="t"/>
            </v:shape>
            <v:shape id="_x0000_s1473" style="position:absolute;left:3304;top:13855;width:10;height:0" coordorigin="3304,13855" coordsize="10,0" path="m3304,13855r10,e" filled="f" strokecolor="#999898" strokeweight=".58pt">
              <v:path arrowok="t"/>
            </v:shape>
            <v:shape id="_x0000_s1472" style="position:absolute;left:3324;top:13855;width:10;height:0" coordorigin="3324,13855" coordsize="10,0" path="m3324,13855r9,e" filled="f" strokecolor="#999898" strokeweight=".58pt">
              <v:path arrowok="t"/>
            </v:shape>
            <v:shape id="_x0000_s1471" style="position:absolute;left:3343;top:13855;width:10;height:0" coordorigin="3343,13855" coordsize="10,0" path="m3343,13855r9,e" filled="f" strokecolor="#999898" strokeweight=".58pt">
              <v:path arrowok="t"/>
            </v:shape>
            <v:shape id="_x0000_s1470" style="position:absolute;left:3362;top:13855;width:10;height:0" coordorigin="3362,13855" coordsize="10,0" path="m3362,13855r10,e" filled="f" strokecolor="#999898" strokeweight=".58pt">
              <v:path arrowok="t"/>
            </v:shape>
            <v:shape id="_x0000_s1469" style="position:absolute;left:3381;top:13855;width:10;height:0" coordorigin="3381,13855" coordsize="10,0" path="m3381,13855r10,e" filled="f" strokecolor="#999898" strokeweight=".58pt">
              <v:path arrowok="t"/>
            </v:shape>
            <v:shape id="_x0000_s1468" style="position:absolute;left:3400;top:13855;width:10;height:0" coordorigin="3400,13855" coordsize="10,0" path="m3400,13855r10,e" filled="f" strokecolor="#999898" strokeweight=".58pt">
              <v:path arrowok="t"/>
            </v:shape>
            <v:shape id="_x0000_s1467" style="position:absolute;left:3420;top:13855;width:10;height:0" coordorigin="3420,13855" coordsize="10,0" path="m3420,13855r9,e" filled="f" strokecolor="#999898" strokeweight=".58pt">
              <v:path arrowok="t"/>
            </v:shape>
            <v:shape id="_x0000_s1466" style="position:absolute;left:3439;top:13855;width:10;height:0" coordorigin="3439,13855" coordsize="10,0" path="m3439,13855r9,e" filled="f" strokecolor="#999898" strokeweight=".58pt">
              <v:path arrowok="t"/>
            </v:shape>
            <v:shape id="_x0000_s1465" style="position:absolute;left:3458;top:13855;width:10;height:0" coordorigin="3458,13855" coordsize="10,0" path="m3458,13855r10,e" filled="f" strokecolor="#999898" strokeweight=".58pt">
              <v:path arrowok="t"/>
            </v:shape>
            <v:shape id="_x0000_s1464" style="position:absolute;left:3477;top:13855;width:10;height:0" coordorigin="3477,13855" coordsize="10,0" path="m3477,13855r10,e" filled="f" strokecolor="#999898" strokeweight=".58pt">
              <v:path arrowok="t"/>
            </v:shape>
            <v:shape id="_x0000_s1463" style="position:absolute;left:3496;top:13855;width:10;height:0" coordorigin="3496,13855" coordsize="10,0" path="m3496,13855r10,e" filled="f" strokecolor="#999898" strokeweight=".58pt">
              <v:path arrowok="t"/>
            </v:shape>
            <v:shape id="_x0000_s1462" style="position:absolute;left:3516;top:13855;width:10;height:0" coordorigin="3516,13855" coordsize="10,0" path="m3516,13855r9,e" filled="f" strokecolor="#999898" strokeweight=".58pt">
              <v:path arrowok="t"/>
            </v:shape>
            <v:shape id="_x0000_s1461" style="position:absolute;left:3535;top:13855;width:10;height:0" coordorigin="3535,13855" coordsize="10,0" path="m3535,13855r9,e" filled="f" strokecolor="#999898" strokeweight=".58pt">
              <v:path arrowok="t"/>
            </v:shape>
            <v:shape id="_x0000_s1460" style="position:absolute;left:3554;top:13855;width:10;height:0" coordorigin="3554,13855" coordsize="10,0" path="m3554,13855r10,e" filled="f" strokecolor="#999898" strokeweight=".58pt">
              <v:path arrowok="t"/>
            </v:shape>
            <v:shape id="_x0000_s1459" style="position:absolute;left:3573;top:13855;width:10;height:0" coordorigin="3573,13855" coordsize="10,0" path="m3573,13855r10,e" filled="f" strokecolor="#999898" strokeweight=".58pt">
              <v:path arrowok="t"/>
            </v:shape>
            <v:shape id="_x0000_s1458" style="position:absolute;left:3592;top:13855;width:10;height:0" coordorigin="3592,13855" coordsize="10,0" path="m3592,13855r10,e" filled="f" strokecolor="#999898" strokeweight=".58pt">
              <v:path arrowok="t"/>
            </v:shape>
            <v:shape id="_x0000_s1457" style="position:absolute;left:3612;top:13855;width:10;height:0" coordorigin="3612,13855" coordsize="10,0" path="m3612,13855r9,e" filled="f" strokecolor="#999898" strokeweight=".58pt">
              <v:path arrowok="t"/>
            </v:shape>
            <v:shape id="_x0000_s1456" style="position:absolute;left:3631;top:13855;width:10;height:0" coordorigin="3631,13855" coordsize="10,0" path="m3631,13855r9,e" filled="f" strokecolor="#999898" strokeweight=".58pt">
              <v:path arrowok="t"/>
            </v:shape>
            <v:shape id="_x0000_s1455" style="position:absolute;left:3650;top:13855;width:10;height:0" coordorigin="3650,13855" coordsize="10,0" path="m3650,13855r10,e" filled="f" strokecolor="#999898" strokeweight=".58pt">
              <v:path arrowok="t"/>
            </v:shape>
            <v:shape id="_x0000_s1454" style="position:absolute;left:3669;top:13855;width:10;height:0" coordorigin="3669,13855" coordsize="10,0" path="m3669,13855r10,e" filled="f" strokecolor="#999898" strokeweight=".58pt">
              <v:path arrowok="t"/>
            </v:shape>
            <v:shape id="_x0000_s1453" style="position:absolute;left:3688;top:13855;width:10;height:0" coordorigin="3688,13855" coordsize="10,0" path="m3688,13855r10,e" filled="f" strokecolor="#999898" strokeweight=".58pt">
              <v:path arrowok="t"/>
            </v:shape>
            <v:shape id="_x0000_s1452" style="position:absolute;left:3708;top:13855;width:10;height:0" coordorigin="3708,13855" coordsize="10,0" path="m3708,13855r9,e" filled="f" strokecolor="#999898" strokeweight=".58pt">
              <v:path arrowok="t"/>
            </v:shape>
            <v:shape id="_x0000_s1451" style="position:absolute;left:3727;top:13855;width:10;height:0" coordorigin="3727,13855" coordsize="10,0" path="m3727,13855r9,e" filled="f" strokecolor="#999898" strokeweight=".58pt">
              <v:path arrowok="t"/>
            </v:shape>
            <v:shape id="_x0000_s1450" style="position:absolute;left:3746;top:13855;width:10;height:0" coordorigin="3746,13855" coordsize="10,0" path="m3746,13855r10,e" filled="f" strokecolor="#999898" strokeweight=".58pt">
              <v:path arrowok="t"/>
            </v:shape>
            <v:shape id="_x0000_s1449" style="position:absolute;left:3765;top:13855;width:10;height:0" coordorigin="3765,13855" coordsize="10,0" path="m3765,13855r10,e" filled="f" strokecolor="#999898" strokeweight=".58pt">
              <v:path arrowok="t"/>
            </v:shape>
            <v:shape id="_x0000_s1448" style="position:absolute;left:3784;top:13855;width:10;height:0" coordorigin="3784,13855" coordsize="10,0" path="m3784,13855r10,e" filled="f" strokecolor="#999898" strokeweight=".58pt">
              <v:path arrowok="t"/>
            </v:shape>
            <v:shape id="_x0000_s1447" style="position:absolute;left:3804;top:13855;width:10;height:0" coordorigin="3804,13855" coordsize="10,0" path="m3804,13855r9,e" filled="f" strokecolor="#999898" strokeweight=".58pt">
              <v:path arrowok="t"/>
            </v:shape>
            <v:shape id="_x0000_s1446" style="position:absolute;left:3823;top:13855;width:10;height:0" coordorigin="3823,13855" coordsize="10,0" path="m3823,13855r9,e" filled="f" strokecolor="#999898" strokeweight=".58pt">
              <v:path arrowok="t"/>
            </v:shape>
            <v:shape id="_x0000_s1445" style="position:absolute;left:3842;top:13855;width:10;height:0" coordorigin="3842,13855" coordsize="10,0" path="m3842,13855r10,e" filled="f" strokecolor="#999898" strokeweight=".58pt">
              <v:path arrowok="t"/>
            </v:shape>
            <v:shape id="_x0000_s1444" style="position:absolute;left:3861;top:13855;width:10;height:0" coordorigin="3861,13855" coordsize="10,0" path="m3861,13855r10,e" filled="f" strokecolor="#999898" strokeweight=".58pt">
              <v:path arrowok="t"/>
            </v:shape>
            <v:shape id="_x0000_s1443" style="position:absolute;left:3880;top:13855;width:10;height:0" coordorigin="3880,13855" coordsize="10,0" path="m3880,13855r10,e" filled="f" strokecolor="#999898" strokeweight=".58pt">
              <v:path arrowok="t"/>
            </v:shape>
            <v:shape id="_x0000_s1442" style="position:absolute;left:3900;top:13855;width:10;height:0" coordorigin="3900,13855" coordsize="10,0" path="m3900,13855r9,e" filled="f" strokecolor="#999898" strokeweight=".58pt">
              <v:path arrowok="t"/>
            </v:shape>
            <v:shape id="_x0000_s1441" style="position:absolute;left:3919;top:13855;width:10;height:0" coordorigin="3919,13855" coordsize="10,0" path="m3919,13855r9,e" filled="f" strokecolor="#999898" strokeweight=".58pt">
              <v:path arrowok="t"/>
            </v:shape>
            <v:shape id="_x0000_s1440" style="position:absolute;left:3938;top:13855;width:10;height:0" coordorigin="3938,13855" coordsize="10,0" path="m3938,13855r10,e" filled="f" strokecolor="#999898" strokeweight=".58pt">
              <v:path arrowok="t"/>
            </v:shape>
            <v:shape id="_x0000_s1439" style="position:absolute;left:3957;top:13855;width:10;height:0" coordorigin="3957,13855" coordsize="10,0" path="m3957,13855r10,e" filled="f" strokecolor="#999898" strokeweight=".58pt">
              <v:path arrowok="t"/>
            </v:shape>
            <v:shape id="_x0000_s1438" style="position:absolute;left:3976;top:13855;width:10;height:0" coordorigin="3976,13855" coordsize="10,0" path="m3976,13855r10,e" filled="f" strokecolor="#999898" strokeweight=".58pt">
              <v:path arrowok="t"/>
            </v:shape>
            <v:shape id="_x0000_s1437" style="position:absolute;left:3996;top:13855;width:10;height:0" coordorigin="3996,13855" coordsize="10,0" path="m3996,13855r9,e" filled="f" strokecolor="#999898" strokeweight=".58pt">
              <v:path arrowok="t"/>
            </v:shape>
            <v:shape id="_x0000_s1436" style="position:absolute;left:4015;top:13855;width:10;height:0" coordorigin="4015,13855" coordsize="10,0" path="m4015,13855r9,e" filled="f" strokecolor="#999898" strokeweight=".58pt">
              <v:path arrowok="t"/>
            </v:shape>
            <v:shape id="_x0000_s1435" style="position:absolute;left:4034;top:13855;width:10;height:0" coordorigin="4034,13855" coordsize="10,0" path="m4034,13855r10,e" filled="f" strokecolor="#999898" strokeweight=".58pt">
              <v:path arrowok="t"/>
            </v:shape>
            <v:shape id="_x0000_s1434" style="position:absolute;left:4053;top:13855;width:10;height:0" coordorigin="4053,13855" coordsize="10,0" path="m4053,13855r10,e" filled="f" strokecolor="#999898" strokeweight=".58pt">
              <v:path arrowok="t"/>
            </v:shape>
            <v:shape id="_x0000_s1433" style="position:absolute;left:4072;top:13855;width:10;height:0" coordorigin="4072,13855" coordsize="10,0" path="m4072,13855r10,e" filled="f" strokecolor="#999898" strokeweight=".58pt">
              <v:path arrowok="t"/>
            </v:shape>
            <v:shape id="_x0000_s1432" style="position:absolute;left:4092;top:13855;width:10;height:0" coordorigin="4092,13855" coordsize="10,0" path="m4092,13855r9,e" filled="f" strokecolor="#999898" strokeweight=".58pt">
              <v:path arrowok="t"/>
            </v:shape>
            <v:shape id="_x0000_s1431" style="position:absolute;left:4111;top:13855;width:10;height:0" coordorigin="4111,13855" coordsize="10,0" path="m4111,13855r9,e" filled="f" strokecolor="#999898" strokeweight=".58pt">
              <v:path arrowok="t"/>
            </v:shape>
            <v:shape id="_x0000_s1430" style="position:absolute;left:4130;top:13855;width:10;height:0" coordorigin="4130,13855" coordsize="10,0" path="m4130,13855r10,e" filled="f" strokecolor="#999898" strokeweight=".58pt">
              <v:path arrowok="t"/>
            </v:shape>
            <v:shape id="_x0000_s1429" style="position:absolute;left:4149;top:13855;width:10;height:0" coordorigin="4149,13855" coordsize="10,0" path="m4149,13855r10,e" filled="f" strokecolor="#999898" strokeweight=".58pt">
              <v:path arrowok="t"/>
            </v:shape>
            <v:shape id="_x0000_s1428" style="position:absolute;left:4168;top:13855;width:10;height:0" coordorigin="4168,13855" coordsize="10,0" path="m4168,13855r10,e" filled="f" strokecolor="#999898" strokeweight=".58pt">
              <v:path arrowok="t"/>
            </v:shape>
            <v:shape id="_x0000_s1427" style="position:absolute;left:4188;top:13855;width:10;height:0" coordorigin="4188,13855" coordsize="10,0" path="m4188,13855r9,e" filled="f" strokecolor="#999898" strokeweight=".58pt">
              <v:path arrowok="t"/>
            </v:shape>
            <v:shape id="_x0000_s1426" style="position:absolute;left:4207;top:13855;width:10;height:0" coordorigin="4207,13855" coordsize="10,0" path="m4207,13855r9,e" filled="f" strokecolor="#999898" strokeweight=".58pt">
              <v:path arrowok="t"/>
            </v:shape>
            <v:shape id="_x0000_s1425" style="position:absolute;left:4226;top:13855;width:10;height:0" coordorigin="4226,13855" coordsize="10,0" path="m4226,13855r10,e" filled="f" strokecolor="#999898" strokeweight=".58pt">
              <v:path arrowok="t"/>
            </v:shape>
            <v:shape id="_x0000_s1424" style="position:absolute;left:4245;top:13855;width:10;height:0" coordorigin="4245,13855" coordsize="10,0" path="m4245,13855r10,e" filled="f" strokecolor="#999898" strokeweight=".58pt">
              <v:path arrowok="t"/>
            </v:shape>
            <v:shape id="_x0000_s1423" style="position:absolute;left:4264;top:13855;width:10;height:0" coordorigin="4264,13855" coordsize="10,0" path="m4264,13855r10,e" filled="f" strokecolor="#999898" strokeweight=".58pt">
              <v:path arrowok="t"/>
            </v:shape>
            <v:shape id="_x0000_s1422" style="position:absolute;left:4284;top:13855;width:10;height:0" coordorigin="4284,13855" coordsize="10,0" path="m4284,13855r9,e" filled="f" strokecolor="#999898" strokeweight=".58pt">
              <v:path arrowok="t"/>
            </v:shape>
            <v:shape id="_x0000_s1421" style="position:absolute;left:4303;top:13855;width:10;height:0" coordorigin="4303,13855" coordsize="10,0" path="m4303,13855r9,e" filled="f" strokecolor="#999898" strokeweight=".58pt">
              <v:path arrowok="t"/>
            </v:shape>
            <v:shape id="_x0000_s1420" style="position:absolute;left:4322;top:13855;width:10;height:0" coordorigin="4322,13855" coordsize="10,0" path="m4322,13855r10,e" filled="f" strokecolor="#999898" strokeweight=".58pt">
              <v:path arrowok="t"/>
            </v:shape>
            <v:shape id="_x0000_s1419" style="position:absolute;left:4341;top:13855;width:10;height:0" coordorigin="4341,13855" coordsize="10,0" path="m4341,13855r10,e" filled="f" strokecolor="#999898" strokeweight=".58pt">
              <v:path arrowok="t"/>
            </v:shape>
            <v:shape id="_x0000_s1418" style="position:absolute;left:4360;top:13855;width:10;height:0" coordorigin="4360,13855" coordsize="10,0" path="m4360,13855r10,e" filled="f" strokecolor="#999898" strokeweight=".58pt">
              <v:path arrowok="t"/>
            </v:shape>
            <v:shape id="_x0000_s1417" style="position:absolute;left:4380;top:13855;width:10;height:0" coordorigin="4380,13855" coordsize="10,0" path="m4380,13855r9,e" filled="f" strokecolor="#999898" strokeweight=".58pt">
              <v:path arrowok="t"/>
            </v:shape>
            <v:shape id="_x0000_s1416" style="position:absolute;left:4399;top:13855;width:10;height:0" coordorigin="4399,13855" coordsize="10,0" path="m4399,13855r9,e" filled="f" strokecolor="#999898" strokeweight=".58pt">
              <v:path arrowok="t"/>
            </v:shape>
            <v:shape id="_x0000_s1415" style="position:absolute;left:4418;top:13855;width:10;height:0" coordorigin="4418,13855" coordsize="10,0" path="m4418,13855r10,e" filled="f" strokecolor="#999898" strokeweight=".58pt">
              <v:path arrowok="t"/>
            </v:shape>
            <v:shape id="_x0000_s1414" style="position:absolute;left:4437;top:13855;width:10;height:0" coordorigin="4437,13855" coordsize="10,0" path="m4437,13855r10,e" filled="f" strokecolor="#999898" strokeweight=".58pt">
              <v:path arrowok="t"/>
            </v:shape>
            <v:shape id="_x0000_s1413" style="position:absolute;left:4456;top:13855;width:10;height:0" coordorigin="4456,13855" coordsize="10,0" path="m4456,13855r10,e" filled="f" strokecolor="#999898" strokeweight=".58pt">
              <v:path arrowok="t"/>
            </v:shape>
            <v:shape id="_x0000_s1412" style="position:absolute;left:4476;top:13855;width:10;height:0" coordorigin="4476,13855" coordsize="10,0" path="m4476,13855r9,e" filled="f" strokecolor="#999898" strokeweight=".58pt">
              <v:path arrowok="t"/>
            </v:shape>
            <v:shape id="_x0000_s1411" style="position:absolute;left:4495;top:13855;width:10;height:0" coordorigin="4495,13855" coordsize="10,0" path="m4495,13855r9,e" filled="f" strokecolor="#999898" strokeweight=".58pt">
              <v:path arrowok="t"/>
            </v:shape>
            <v:shape id="_x0000_s1410" style="position:absolute;left:4514;top:13855;width:10;height:0" coordorigin="4514,13855" coordsize="10,0" path="m4514,13855r10,e" filled="f" strokecolor="#999898" strokeweight=".58pt">
              <v:path arrowok="t"/>
            </v:shape>
            <v:shape id="_x0000_s1409" style="position:absolute;left:4533;top:13855;width:10;height:0" coordorigin="4533,13855" coordsize="10,0" path="m4533,13855r10,e" filled="f" strokecolor="#999898" strokeweight=".58pt">
              <v:path arrowok="t"/>
            </v:shape>
            <v:shape id="_x0000_s1408" style="position:absolute;left:4552;top:13855;width:10;height:0" coordorigin="4552,13855" coordsize="10,0" path="m4552,13855r10,e" filled="f" strokecolor="#999898" strokeweight=".58pt">
              <v:path arrowok="t"/>
            </v:shape>
            <v:shape id="_x0000_s1407" style="position:absolute;left:4572;top:13855;width:10;height:0" coordorigin="4572,13855" coordsize="10,0" path="m4572,13855r9,e" filled="f" strokecolor="#999898" strokeweight=".58pt">
              <v:path arrowok="t"/>
            </v:shape>
            <v:shape id="_x0000_s1406" style="position:absolute;left:4591;top:13855;width:10;height:0" coordorigin="4591,13855" coordsize="10,0" path="m4591,13855r9,e" filled="f" strokecolor="#999898" strokeweight=".58pt">
              <v:path arrowok="t"/>
            </v:shape>
            <v:shape id="_x0000_s1405" style="position:absolute;left:4610;top:13855;width:10;height:0" coordorigin="4610,13855" coordsize="10,0" path="m4610,13855r10,e" filled="f" strokecolor="#999898" strokeweight=".58pt">
              <v:path arrowok="t"/>
            </v:shape>
            <v:shape id="_x0000_s1404" style="position:absolute;left:4629;top:13855;width:10;height:0" coordorigin="4629,13855" coordsize="10,0" path="m4629,13855r10,e" filled="f" strokecolor="#999898" strokeweight=".58pt">
              <v:path arrowok="t"/>
            </v:shape>
            <v:shape id="_x0000_s1403" style="position:absolute;left:4648;top:13855;width:10;height:0" coordorigin="4648,13855" coordsize="10,0" path="m4648,13855r10,e" filled="f" strokecolor="#999898" strokeweight=".58pt">
              <v:path arrowok="t"/>
            </v:shape>
            <v:shape id="_x0000_s1402" style="position:absolute;left:4668;top:13855;width:10;height:0" coordorigin="4668,13855" coordsize="10,0" path="m4668,13855r9,e" filled="f" strokecolor="#999898" strokeweight=".58pt">
              <v:path arrowok="t"/>
            </v:shape>
            <v:shape id="_x0000_s1401" style="position:absolute;left:4687;top:13855;width:10;height:0" coordorigin="4687,13855" coordsize="10,0" path="m4687,13855r9,e" filled="f" strokecolor="#999898" strokeweight=".58pt">
              <v:path arrowok="t"/>
            </v:shape>
            <v:shape id="_x0000_s1400" style="position:absolute;left:4706;top:13855;width:10;height:0" coordorigin="4706,13855" coordsize="10,0" path="m4706,13855r10,e" filled="f" strokecolor="#999898" strokeweight=".58pt">
              <v:path arrowok="t"/>
            </v:shape>
            <v:shape id="_x0000_s1399" style="position:absolute;left:4725;top:13855;width:10;height:0" coordorigin="4725,13855" coordsize="10,0" path="m4725,13855r10,e" filled="f" strokecolor="#999898" strokeweight=".58pt">
              <v:path arrowok="t"/>
            </v:shape>
            <v:shape id="_x0000_s1398" style="position:absolute;left:4744;top:13855;width:10;height:0" coordorigin="4744,13855" coordsize="10,0" path="m4744,13855r10,e" filled="f" strokecolor="#999898" strokeweight=".58pt">
              <v:path arrowok="t"/>
            </v:shape>
            <v:shape id="_x0000_s1397" style="position:absolute;left:4764;top:13855;width:10;height:0" coordorigin="4764,13855" coordsize="10,0" path="m4764,13855r9,e" filled="f" strokecolor="#999898" strokeweight=".58pt">
              <v:path arrowok="t"/>
            </v:shape>
            <v:shape id="_x0000_s1396" style="position:absolute;left:4783;top:13855;width:10;height:0" coordorigin="4783,13855" coordsize="10,0" path="m4783,13855r9,e" filled="f" strokecolor="#999898" strokeweight=".58pt">
              <v:path arrowok="t"/>
            </v:shape>
            <v:shape id="_x0000_s1395" style="position:absolute;left:4802;top:13855;width:10;height:0" coordorigin="4802,13855" coordsize="10,0" path="m4802,13855r10,e" filled="f" strokecolor="#999898" strokeweight=".58pt">
              <v:path arrowok="t"/>
            </v:shape>
            <v:shape id="_x0000_s1394" style="position:absolute;left:4821;top:13855;width:10;height:0" coordorigin="4821,13855" coordsize="10,0" path="m4821,13855r10,e" filled="f" strokecolor="#999898" strokeweight=".58pt">
              <v:path arrowok="t"/>
            </v:shape>
            <v:shape id="_x0000_s1393" style="position:absolute;left:4840;top:13855;width:10;height:0" coordorigin="4840,13855" coordsize="10,0" path="m4840,13855r10,e" filled="f" strokecolor="#999898" strokeweight=".58pt">
              <v:path arrowok="t"/>
            </v:shape>
            <v:shape id="_x0000_s1392" style="position:absolute;left:4860;top:13855;width:10;height:0" coordorigin="4860,13855" coordsize="10,0" path="m4860,13855r9,e" filled="f" strokecolor="#999898" strokeweight=".58pt">
              <v:path arrowok="t"/>
            </v:shape>
            <v:shape id="_x0000_s1391" style="position:absolute;left:4879;top:13855;width:10;height:0" coordorigin="4879,13855" coordsize="10,0" path="m4879,13855r9,e" filled="f" strokecolor="#999898" strokeweight=".58pt">
              <v:path arrowok="t"/>
            </v:shape>
            <v:shape id="_x0000_s1390" style="position:absolute;left:4898;top:13855;width:10;height:0" coordorigin="4898,13855" coordsize="10,0" path="m4898,13855r10,e" filled="f" strokecolor="#999898" strokeweight=".58pt">
              <v:path arrowok="t"/>
            </v:shape>
            <v:shape id="_x0000_s1389" style="position:absolute;left:4917;top:13855;width:10;height:0" coordorigin="4917,13855" coordsize="10,0" path="m4917,13855r10,e" filled="f" strokecolor="#999898" strokeweight=".58pt">
              <v:path arrowok="t"/>
            </v:shape>
            <v:shape id="_x0000_s1388" style="position:absolute;left:4936;top:13855;width:10;height:0" coordorigin="4936,13855" coordsize="10,0" path="m4936,13855r10,e" filled="f" strokecolor="#999898" strokeweight=".58pt">
              <v:path arrowok="t"/>
            </v:shape>
            <v:shape id="_x0000_s1387" style="position:absolute;left:4956;top:13855;width:10;height:0" coordorigin="4956,13855" coordsize="10,0" path="m4956,13855r9,e" filled="f" strokecolor="#999898" strokeweight=".58pt">
              <v:path arrowok="t"/>
            </v:shape>
            <v:shape id="_x0000_s1386" style="position:absolute;left:4975;top:13855;width:10;height:0" coordorigin="4975,13855" coordsize="10,0" path="m4975,13855r9,e" filled="f" strokecolor="#999898" strokeweight=".58pt">
              <v:path arrowok="t"/>
            </v:shape>
            <v:shape id="_x0000_s1385" style="position:absolute;left:4994;top:13855;width:10;height:0" coordorigin="4994,13855" coordsize="10,0" path="m4994,13855r10,e" filled="f" strokecolor="#999898" strokeweight=".58pt">
              <v:path arrowok="t"/>
            </v:shape>
            <v:shape id="_x0000_s1384" style="position:absolute;left:5013;top:13855;width:10;height:0" coordorigin="5013,13855" coordsize="10,0" path="m5013,13855r10,e" filled="f" strokecolor="#999898" strokeweight=".58pt">
              <v:path arrowok="t"/>
            </v:shape>
            <v:shape id="_x0000_s1383" style="position:absolute;left:5032;top:13855;width:10;height:0" coordorigin="5032,13855" coordsize="10,0" path="m5032,13855r10,e" filled="f" strokecolor="#999898" strokeweight=".58pt">
              <v:path arrowok="t"/>
            </v:shape>
            <v:shape id="_x0000_s1382" style="position:absolute;left:5052;top:13855;width:10;height:0" coordorigin="5052,13855" coordsize="10,0" path="m5052,13855r9,e" filled="f" strokecolor="#999898" strokeweight=".58pt">
              <v:path arrowok="t"/>
            </v:shape>
            <v:shape id="_x0000_s1381" style="position:absolute;left:5071;top:13855;width:10;height:0" coordorigin="5071,13855" coordsize="10,0" path="m5071,13855r9,e" filled="f" strokecolor="#999898" strokeweight=".58pt">
              <v:path arrowok="t"/>
            </v:shape>
            <v:shape id="_x0000_s1380" style="position:absolute;left:5090;top:13855;width:10;height:0" coordorigin="5090,13855" coordsize="10,0" path="m5090,13855r10,e" filled="f" strokecolor="#999898" strokeweight=".58pt">
              <v:path arrowok="t"/>
            </v:shape>
            <v:shape id="_x0000_s1379" style="position:absolute;left:5109;top:13855;width:10;height:0" coordorigin="5109,13855" coordsize="10,0" path="m5109,13855r10,e" filled="f" strokecolor="#999898" strokeweight=".58pt">
              <v:path arrowok="t"/>
            </v:shape>
            <v:shape id="_x0000_s1378" style="position:absolute;left:5128;top:13855;width:10;height:0" coordorigin="5128,13855" coordsize="10,0" path="m5128,13855r10,e" filled="f" strokecolor="#999898" strokeweight=".58pt">
              <v:path arrowok="t"/>
            </v:shape>
            <v:shape id="_x0000_s1377" style="position:absolute;left:5148;top:13855;width:10;height:0" coordorigin="5148,13855" coordsize="10,0" path="m5148,13855r9,e" filled="f" strokecolor="#999898" strokeweight=".58pt">
              <v:path arrowok="t"/>
            </v:shape>
            <v:shape id="_x0000_s1376" style="position:absolute;left:5167;top:13855;width:10;height:0" coordorigin="5167,13855" coordsize="10,0" path="m5167,13855r9,e" filled="f" strokecolor="#999898" strokeweight=".58pt">
              <v:path arrowok="t"/>
            </v:shape>
            <v:shape id="_x0000_s1375" style="position:absolute;left:5186;top:13855;width:10;height:0" coordorigin="5186,13855" coordsize="10,0" path="m5186,13855r10,e" filled="f" strokecolor="#999898" strokeweight=".58pt">
              <v:path arrowok="t"/>
            </v:shape>
            <v:shape id="_x0000_s1374" style="position:absolute;left:5205;top:13855;width:10;height:0" coordorigin="5205,13855" coordsize="10,0" path="m5205,13855r10,e" filled="f" strokecolor="#999898" strokeweight=".58pt">
              <v:path arrowok="t"/>
            </v:shape>
            <v:shape id="_x0000_s1373" style="position:absolute;left:5224;top:13855;width:10;height:0" coordorigin="5224,13855" coordsize="10,0" path="m5224,13855r10,e" filled="f" strokecolor="#999898" strokeweight=".58pt">
              <v:path arrowok="t"/>
            </v:shape>
            <v:shape id="_x0000_s1372" style="position:absolute;left:5244;top:13855;width:10;height:0" coordorigin="5244,13855" coordsize="10,0" path="m5244,13855r9,e" filled="f" strokecolor="#999898" strokeweight=".58pt">
              <v:path arrowok="t"/>
            </v:shape>
            <v:shape id="_x0000_s1371" style="position:absolute;left:5263;top:13855;width:10;height:0" coordorigin="5263,13855" coordsize="10,0" path="m5263,13855r9,e" filled="f" strokecolor="#999898" strokeweight=".58pt">
              <v:path arrowok="t"/>
            </v:shape>
            <v:shape id="_x0000_s1370" style="position:absolute;left:5282;top:13855;width:10;height:0" coordorigin="5282,13855" coordsize="10,0" path="m5282,13855r10,e" filled="f" strokecolor="#999898" strokeweight=".58pt">
              <v:path arrowok="t"/>
            </v:shape>
            <v:shape id="_x0000_s1369" style="position:absolute;left:5301;top:13855;width:10;height:0" coordorigin="5301,13855" coordsize="10,0" path="m5301,13855r10,e" filled="f" strokecolor="#999898" strokeweight=".58pt">
              <v:path arrowok="t"/>
            </v:shape>
            <v:shape id="_x0000_s1368" style="position:absolute;left:5320;top:13855;width:10;height:0" coordorigin="5320,13855" coordsize="10,0" path="m5320,13855r10,e" filled="f" strokecolor="#999898" strokeweight=".58pt">
              <v:path arrowok="t"/>
            </v:shape>
            <v:shape id="_x0000_s1367" style="position:absolute;left:5340;top:13855;width:10;height:0" coordorigin="5340,13855" coordsize="10,0" path="m5340,13855r9,e" filled="f" strokecolor="#999898" strokeweight=".58pt">
              <v:path arrowok="t"/>
            </v:shape>
            <v:shape id="_x0000_s1366" style="position:absolute;left:5359;top:13855;width:10;height:0" coordorigin="5359,13855" coordsize="10,0" path="m5359,13855r9,e" filled="f" strokecolor="#999898" strokeweight=".58pt">
              <v:path arrowok="t"/>
            </v:shape>
            <v:shape id="_x0000_s1365" style="position:absolute;left:5378;top:13855;width:10;height:0" coordorigin="5378,13855" coordsize="10,0" path="m5378,13855r10,e" filled="f" strokecolor="#999898" strokeweight=".58pt">
              <v:path arrowok="t"/>
            </v:shape>
            <v:shape id="_x0000_s1364" style="position:absolute;left:5397;top:13855;width:10;height:0" coordorigin="5397,13855" coordsize="10,0" path="m5397,13855r10,e" filled="f" strokecolor="#999898" strokeweight=".58pt">
              <v:path arrowok="t"/>
            </v:shape>
            <v:shape id="_x0000_s1363" style="position:absolute;left:5416;top:13855;width:10;height:0" coordorigin="5416,13855" coordsize="10,0" path="m5416,13855r10,e" filled="f" strokecolor="#999898" strokeweight=".58pt">
              <v:path arrowok="t"/>
            </v:shape>
            <v:shape id="_x0000_s1362" style="position:absolute;left:5436;top:13855;width:10;height:0" coordorigin="5436,13855" coordsize="10,0" path="m5436,13855r9,e" filled="f" strokecolor="#999898" strokeweight=".58pt">
              <v:path arrowok="t"/>
            </v:shape>
            <v:shape id="_x0000_s1361" style="position:absolute;left:5455;top:13855;width:10;height:0" coordorigin="5455,13855" coordsize="10,0" path="m5455,13855r9,e" filled="f" strokecolor="#999898" strokeweight=".58pt">
              <v:path arrowok="t"/>
            </v:shape>
            <v:shape id="_x0000_s1360" style="position:absolute;left:5474;top:13855;width:10;height:0" coordorigin="5474,13855" coordsize="10,0" path="m5474,13855r10,e" filled="f" strokecolor="#999898" strokeweight=".58pt">
              <v:path arrowok="t"/>
            </v:shape>
            <v:shape id="_x0000_s1359" style="position:absolute;left:5493;top:13855;width:10;height:0" coordorigin="5493,13855" coordsize="10,0" path="m5493,13855r10,e" filled="f" strokecolor="#999898" strokeweight=".58pt">
              <v:path arrowok="t"/>
            </v:shape>
            <v:shape id="_x0000_s1358" style="position:absolute;left:5512;top:13855;width:10;height:0" coordorigin="5512,13855" coordsize="10,0" path="m5512,13855r10,e" filled="f" strokecolor="#999898" strokeweight=".58pt">
              <v:path arrowok="t"/>
            </v:shape>
            <v:shape id="_x0000_s1357" style="position:absolute;left:5532;top:13855;width:10;height:0" coordorigin="5532,13855" coordsize="10,0" path="m5532,13855r9,e" filled="f" strokecolor="#999898" strokeweight=".58pt">
              <v:path arrowok="t"/>
            </v:shape>
            <v:shape id="_x0000_s1356" style="position:absolute;left:5551;top:13855;width:10;height:0" coordorigin="5551,13855" coordsize="10,0" path="m5551,13855r9,e" filled="f" strokecolor="#999898" strokeweight=".58pt">
              <v:path arrowok="t"/>
            </v:shape>
            <v:shape id="_x0000_s1355" style="position:absolute;left:5570;top:13855;width:10;height:0" coordorigin="5570,13855" coordsize="10,0" path="m5570,13855r10,e" filled="f" strokecolor="#999898" strokeweight=".58pt">
              <v:path arrowok="t"/>
            </v:shape>
            <v:shape id="_x0000_s1354" style="position:absolute;left:5589;top:13855;width:10;height:0" coordorigin="5589,13855" coordsize="10,0" path="m5589,13855r10,e" filled="f" strokecolor="#999898" strokeweight=".58pt">
              <v:path arrowok="t"/>
            </v:shape>
            <v:shape id="_x0000_s1353" style="position:absolute;left:5608;top:13855;width:10;height:0" coordorigin="5608,13855" coordsize="10,0" path="m5608,13855r10,e" filled="f" strokecolor="#999898" strokeweight=".58pt">
              <v:path arrowok="t"/>
            </v:shape>
            <v:shape id="_x0000_s1352" style="position:absolute;left:5628;top:13855;width:10;height:0" coordorigin="5628,13855" coordsize="10,0" path="m5628,13855r9,e" filled="f" strokecolor="#999898" strokeweight=".58pt">
              <v:path arrowok="t"/>
            </v:shape>
            <v:shape id="_x0000_s1351" style="position:absolute;left:5647;top:13855;width:10;height:0" coordorigin="5647,13855" coordsize="10,0" path="m5647,13855r9,e" filled="f" strokecolor="#999898" strokeweight=".58pt">
              <v:path arrowok="t"/>
            </v:shape>
            <v:shape id="_x0000_s1350" style="position:absolute;left:5666;top:13855;width:10;height:0" coordorigin="5666,13855" coordsize="10,0" path="m5666,13855r10,e" filled="f" strokecolor="#999898" strokeweight=".58pt">
              <v:path arrowok="t"/>
            </v:shape>
            <v:shape id="_x0000_s1349" style="position:absolute;left:5685;top:13855;width:10;height:0" coordorigin="5685,13855" coordsize="10,0" path="m5685,13855r10,e" filled="f" strokecolor="#999898" strokeweight=".58pt">
              <v:path arrowok="t"/>
            </v:shape>
            <v:shape id="_x0000_s1348" style="position:absolute;left:5704;top:13855;width:10;height:0" coordorigin="5704,13855" coordsize="10,0" path="m5704,13855r10,e" filled="f" strokecolor="#999898" strokeweight=".58pt">
              <v:path arrowok="t"/>
            </v:shape>
            <v:shape id="_x0000_s1347" style="position:absolute;left:5724;top:13855;width:10;height:0" coordorigin="5724,13855" coordsize="10,0" path="m5724,13855r9,e" filled="f" strokecolor="#999898" strokeweight=".58pt">
              <v:path arrowok="t"/>
            </v:shape>
            <v:shape id="_x0000_s1346" style="position:absolute;left:5743;top:13855;width:10;height:0" coordorigin="5743,13855" coordsize="10,0" path="m5743,13855r9,e" filled="f" strokecolor="#999898" strokeweight=".58pt">
              <v:path arrowok="t"/>
            </v:shape>
            <v:shape id="_x0000_s1345" style="position:absolute;left:5762;top:13855;width:10;height:0" coordorigin="5762,13855" coordsize="10,0" path="m5762,13855r10,e" filled="f" strokecolor="#999898" strokeweight=".58pt">
              <v:path arrowok="t"/>
            </v:shape>
            <v:shape id="_x0000_s1344" style="position:absolute;left:5781;top:13855;width:10;height:0" coordorigin="5781,13855" coordsize="10,0" path="m5781,13855r10,e" filled="f" strokecolor="#999898" strokeweight=".58pt">
              <v:path arrowok="t"/>
            </v:shape>
            <v:shape id="_x0000_s1343" style="position:absolute;left:5800;top:13855;width:10;height:0" coordorigin="5800,13855" coordsize="10,0" path="m5800,13855r10,e" filled="f" strokecolor="#999898" strokeweight=".58pt">
              <v:path arrowok="t"/>
            </v:shape>
            <v:shape id="_x0000_s1342" style="position:absolute;left:5820;top:13855;width:10;height:0" coordorigin="5820,13855" coordsize="10,0" path="m5820,13855r9,e" filled="f" strokecolor="#999898" strokeweight=".58pt">
              <v:path arrowok="t"/>
            </v:shape>
            <v:shape id="_x0000_s1341" style="position:absolute;left:5839;top:13855;width:10;height:0" coordorigin="5839,13855" coordsize="10,0" path="m5839,13855r9,e" filled="f" strokecolor="#999898" strokeweight=".58pt">
              <v:path arrowok="t"/>
            </v:shape>
            <v:shape id="_x0000_s1340" style="position:absolute;left:5858;top:13855;width:10;height:0" coordorigin="5858,13855" coordsize="10,0" path="m5858,13855r10,e" filled="f" strokecolor="#999898" strokeweight=".58pt">
              <v:path arrowok="t"/>
            </v:shape>
            <v:shape id="_x0000_s1339" style="position:absolute;left:5877;top:13855;width:10;height:0" coordorigin="5877,13855" coordsize="10,0" path="m5877,13855r10,e" filled="f" strokecolor="#999898" strokeweight=".58pt">
              <v:path arrowok="t"/>
            </v:shape>
            <v:shape id="_x0000_s1338" style="position:absolute;left:5896;top:13855;width:10;height:0" coordorigin="5896,13855" coordsize="10,0" path="m5896,13855r10,e" filled="f" strokecolor="#999898" strokeweight=".58pt">
              <v:path arrowok="t"/>
            </v:shape>
            <v:shape id="_x0000_s1337" style="position:absolute;left:5916;top:13855;width:10;height:0" coordorigin="5916,13855" coordsize="10,0" path="m5916,13855r9,e" filled="f" strokecolor="#999898" strokeweight=".58pt">
              <v:path arrowok="t"/>
            </v:shape>
            <v:shape id="_x0000_s1336" style="position:absolute;left:5935;top:13855;width:10;height:0" coordorigin="5935,13855" coordsize="10,0" path="m5935,13855r9,e" filled="f" strokecolor="#999898" strokeweight=".58pt">
              <v:path arrowok="t"/>
            </v:shape>
            <v:shape id="_x0000_s1335" style="position:absolute;left:5954;top:13855;width:10;height:0" coordorigin="5954,13855" coordsize="10,0" path="m5954,13855r10,e" filled="f" strokecolor="#999898" strokeweight=".58pt">
              <v:path arrowok="t"/>
            </v:shape>
            <v:shape id="_x0000_s1334" style="position:absolute;left:5973;top:13855;width:10;height:0" coordorigin="5973,13855" coordsize="10,0" path="m5973,13855r10,e" filled="f" strokecolor="#999898" strokeweight=".58pt">
              <v:path arrowok="t"/>
            </v:shape>
            <v:shape id="_x0000_s1333" style="position:absolute;left:5992;top:13855;width:10;height:0" coordorigin="5992,13855" coordsize="10,0" path="m5992,13855r10,e" filled="f" strokecolor="#999898" strokeweight=".58pt">
              <v:path arrowok="t"/>
            </v:shape>
            <v:shape id="_x0000_s1332" style="position:absolute;left:6012;top:13855;width:10;height:0" coordorigin="6012,13855" coordsize="10,0" path="m6012,13855r9,e" filled="f" strokecolor="#999898" strokeweight=".58pt">
              <v:path arrowok="t"/>
            </v:shape>
            <v:shape id="_x0000_s1331" style="position:absolute;left:6031;top:13855;width:10;height:0" coordorigin="6031,13855" coordsize="10,0" path="m6031,13855r9,e" filled="f" strokecolor="#999898" strokeweight=".58pt">
              <v:path arrowok="t"/>
            </v:shape>
            <v:shape id="_x0000_s1330" style="position:absolute;left:6050;top:13855;width:10;height:0" coordorigin="6050,13855" coordsize="10,0" path="m6050,13855r10,e" filled="f" strokecolor="#999898" strokeweight=".58pt">
              <v:path arrowok="t"/>
            </v:shape>
            <v:shape id="_x0000_s1329" style="position:absolute;left:6069;top:13855;width:10;height:0" coordorigin="6069,13855" coordsize="10,0" path="m6069,13855r10,e" filled="f" strokecolor="#999898" strokeweight=".58pt">
              <v:path arrowok="t"/>
            </v:shape>
            <v:shape id="_x0000_s1328" style="position:absolute;left:6088;top:13855;width:10;height:0" coordorigin="6088,13855" coordsize="10,0" path="m6088,13855r10,e" filled="f" strokecolor="#999898" strokeweight=".58pt">
              <v:path arrowok="t"/>
            </v:shape>
            <v:shape id="_x0000_s1327" style="position:absolute;left:6108;top:13855;width:10;height:0" coordorigin="6108,13855" coordsize="10,0" path="m6108,13855r9,e" filled="f" strokecolor="#999898" strokeweight=".58pt">
              <v:path arrowok="t"/>
            </v:shape>
            <v:shape id="_x0000_s1326" style="position:absolute;left:6127;top:13855;width:10;height:0" coordorigin="6127,13855" coordsize="10,0" path="m6127,13855r9,e" filled="f" strokecolor="#999898" strokeweight=".58pt">
              <v:path arrowok="t"/>
            </v:shape>
            <v:shape id="_x0000_s1325" style="position:absolute;left:6146;top:13855;width:10;height:0" coordorigin="6146,13855" coordsize="10,0" path="m6146,13855r10,e" filled="f" strokecolor="#999898" strokeweight=".58pt">
              <v:path arrowok="t"/>
            </v:shape>
            <v:shape id="_x0000_s1324" style="position:absolute;left:6165;top:13855;width:10;height:0" coordorigin="6165,13855" coordsize="10,0" path="m6165,13855r10,e" filled="f" strokecolor="#999898" strokeweight=".58pt">
              <v:path arrowok="t"/>
            </v:shape>
            <v:shape id="_x0000_s1323" style="position:absolute;left:6184;top:13855;width:10;height:0" coordorigin="6184,13855" coordsize="10,0" path="m6184,13855r10,e" filled="f" strokecolor="#999898" strokeweight=".58pt">
              <v:path arrowok="t"/>
            </v:shape>
            <v:shape id="_x0000_s1322" style="position:absolute;left:6204;top:13855;width:10;height:0" coordorigin="6204,13855" coordsize="10,0" path="m6204,13855r9,e" filled="f" strokecolor="#999898" strokeweight=".58pt">
              <v:path arrowok="t"/>
            </v:shape>
            <v:shape id="_x0000_s1321" style="position:absolute;left:6223;top:13855;width:10;height:0" coordorigin="6223,13855" coordsize="10,0" path="m6223,13855r9,e" filled="f" strokecolor="#999898" strokeweight=".58pt">
              <v:path arrowok="t"/>
            </v:shape>
            <v:shape id="_x0000_s1320" style="position:absolute;left:6242;top:13855;width:10;height:0" coordorigin="6242,13855" coordsize="10,0" path="m6242,13855r10,e" filled="f" strokecolor="#999898" strokeweight=".58pt">
              <v:path arrowok="t"/>
            </v:shape>
            <v:shape id="_x0000_s1319" style="position:absolute;left:6261;top:13855;width:10;height:0" coordorigin="6261,13855" coordsize="10,0" path="m6261,13855r10,e" filled="f" strokecolor="#999898" strokeweight=".58pt">
              <v:path arrowok="t"/>
            </v:shape>
            <v:shape id="_x0000_s1318" style="position:absolute;left:6280;top:13855;width:10;height:0" coordorigin="6280,13855" coordsize="10,0" path="m6280,13855r10,e" filled="f" strokecolor="#999898" strokeweight=".58pt">
              <v:path arrowok="t"/>
            </v:shape>
            <v:shape id="_x0000_s1317" style="position:absolute;left:6300;top:13855;width:10;height:0" coordorigin="6300,13855" coordsize="10,0" path="m6300,13855r9,e" filled="f" strokecolor="#999898" strokeweight=".58pt">
              <v:path arrowok="t"/>
            </v:shape>
            <v:shape id="_x0000_s1316" style="position:absolute;left:6319;top:13855;width:10;height:0" coordorigin="6319,13855" coordsize="10,0" path="m6319,13855r9,e" filled="f" strokecolor="#999898" strokeweight=".58pt">
              <v:path arrowok="t"/>
            </v:shape>
            <v:shape id="_x0000_s1315" style="position:absolute;left:6338;top:13855;width:10;height:0" coordorigin="6338,13855" coordsize="10,0" path="m6338,13855r10,e" filled="f" strokecolor="#999898" strokeweight=".58pt">
              <v:path arrowok="t"/>
            </v:shape>
            <v:shape id="_x0000_s1314" style="position:absolute;left:6357;top:13855;width:10;height:0" coordorigin="6357,13855" coordsize="10,0" path="m6357,13855r10,e" filled="f" strokecolor="#999898" strokeweight=".58pt">
              <v:path arrowok="t"/>
            </v:shape>
            <v:shape id="_x0000_s1313" style="position:absolute;left:6376;top:13855;width:10;height:0" coordorigin="6376,13855" coordsize="10,0" path="m6376,13855r10,e" filled="f" strokecolor="#999898" strokeweight=".58pt">
              <v:path arrowok="t"/>
            </v:shape>
            <v:shape id="_x0000_s1312" style="position:absolute;left:6396;top:13855;width:10;height:0" coordorigin="6396,13855" coordsize="10,0" path="m6396,13855r9,e" filled="f" strokecolor="#999898" strokeweight=".58pt">
              <v:path arrowok="t"/>
            </v:shape>
            <v:shape id="_x0000_s1311" style="position:absolute;left:6415;top:13855;width:10;height:0" coordorigin="6415,13855" coordsize="10,0" path="m6415,13855r9,e" filled="f" strokecolor="#999898" strokeweight=".58pt">
              <v:path arrowok="t"/>
            </v:shape>
            <v:shape id="_x0000_s1310" style="position:absolute;left:6434;top:13855;width:10;height:0" coordorigin="6434,13855" coordsize="10,0" path="m6434,13855r10,e" filled="f" strokecolor="#999898" strokeweight=".58pt">
              <v:path arrowok="t"/>
            </v:shape>
            <v:shape id="_x0000_s1309" style="position:absolute;left:6453;top:13855;width:10;height:0" coordorigin="6453,13855" coordsize="10,0" path="m6453,13855r10,e" filled="f" strokecolor="#999898" strokeweight=".58pt">
              <v:path arrowok="t"/>
            </v:shape>
            <v:shape id="_x0000_s1308" style="position:absolute;left:6472;top:13855;width:10;height:0" coordorigin="6472,13855" coordsize="10,0" path="m6472,13855r10,e" filled="f" strokecolor="#999898" strokeweight=".58pt">
              <v:path arrowok="t"/>
            </v:shape>
            <v:shape id="_x0000_s1307" style="position:absolute;left:6492;top:13855;width:10;height:0" coordorigin="6492,13855" coordsize="10,0" path="m6492,13855r9,e" filled="f" strokecolor="#999898" strokeweight=".58pt">
              <v:path arrowok="t"/>
            </v:shape>
            <v:shape id="_x0000_s1306" style="position:absolute;left:6511;top:13855;width:10;height:0" coordorigin="6511,13855" coordsize="10,0" path="m6511,13855r9,e" filled="f" strokecolor="#999898" strokeweight=".58pt">
              <v:path arrowok="t"/>
            </v:shape>
            <v:shape id="_x0000_s1305" style="position:absolute;left:6530;top:13855;width:10;height:0" coordorigin="6530,13855" coordsize="10,0" path="m6530,13855r10,e" filled="f" strokecolor="#999898" strokeweight=".58pt">
              <v:path arrowok="t"/>
            </v:shape>
            <v:shape id="_x0000_s1304" style="position:absolute;left:6549;top:13855;width:10;height:0" coordorigin="6549,13855" coordsize="10,0" path="m6549,13855r10,e" filled="f" strokecolor="#999898" strokeweight=".58pt">
              <v:path arrowok="t"/>
            </v:shape>
            <v:shape id="_x0000_s1303" style="position:absolute;left:6568;top:13855;width:10;height:0" coordorigin="6568,13855" coordsize="10,0" path="m6568,13855r10,e" filled="f" strokecolor="#999898" strokeweight=".58pt">
              <v:path arrowok="t"/>
            </v:shape>
            <v:shape id="_x0000_s1302" style="position:absolute;left:6588;top:13855;width:10;height:0" coordorigin="6588,13855" coordsize="10,0" path="m6588,13855r9,e" filled="f" strokecolor="#999898" strokeweight=".58pt">
              <v:path arrowok="t"/>
            </v:shape>
            <v:shape id="_x0000_s1301" style="position:absolute;left:6607;top:13855;width:10;height:0" coordorigin="6607,13855" coordsize="10,0" path="m6607,13855r9,e" filled="f" strokecolor="#999898" strokeweight=".58pt">
              <v:path arrowok="t"/>
            </v:shape>
            <v:shape id="_x0000_s1300" style="position:absolute;left:6626;top:13855;width:10;height:0" coordorigin="6626,13855" coordsize="10,0" path="m6626,13855r10,e" filled="f" strokecolor="#999898" strokeweight=".58pt">
              <v:path arrowok="t"/>
            </v:shape>
            <v:shape id="_x0000_s1299" style="position:absolute;left:6645;top:13855;width:10;height:0" coordorigin="6645,13855" coordsize="10,0" path="m6645,13855r10,e" filled="f" strokecolor="#999898" strokeweight=".58pt">
              <v:path arrowok="t"/>
            </v:shape>
            <v:shape id="_x0000_s1298" style="position:absolute;left:6664;top:13855;width:10;height:0" coordorigin="6664,13855" coordsize="10,0" path="m6664,13855r10,e" filled="f" strokecolor="#999898" strokeweight=".58pt">
              <v:path arrowok="t"/>
            </v:shape>
            <v:shape id="_x0000_s1297" style="position:absolute;left:6684;top:13855;width:10;height:0" coordorigin="6684,13855" coordsize="10,0" path="m6684,13855r9,e" filled="f" strokecolor="#999898" strokeweight=".58pt">
              <v:path arrowok="t"/>
            </v:shape>
            <v:shape id="_x0000_s1296" style="position:absolute;left:6703;top:13855;width:10;height:0" coordorigin="6703,13855" coordsize="10,0" path="m6703,13855r9,e" filled="f" strokecolor="#999898" strokeweight=".58pt">
              <v:path arrowok="t"/>
            </v:shape>
            <v:shape id="_x0000_s1295" style="position:absolute;left:6722;top:13855;width:10;height:0" coordorigin="6722,13855" coordsize="10,0" path="m6722,13855r10,e" filled="f" strokecolor="#999898" strokeweight=".58pt">
              <v:path arrowok="t"/>
            </v:shape>
            <v:shape id="_x0000_s1294" style="position:absolute;left:6741;top:13855;width:10;height:0" coordorigin="6741,13855" coordsize="10,0" path="m6741,13855r10,e" filled="f" strokecolor="#999898" strokeweight=".58pt">
              <v:path arrowok="t"/>
            </v:shape>
            <v:shape id="_x0000_s1293" style="position:absolute;left:6760;top:13855;width:10;height:0" coordorigin="6760,13855" coordsize="10,0" path="m6760,13855r10,e" filled="f" strokecolor="#999898" strokeweight=".58pt">
              <v:path arrowok="t"/>
            </v:shape>
            <v:shape id="_x0000_s1292" style="position:absolute;left:6780;top:13855;width:10;height:0" coordorigin="6780,13855" coordsize="10,0" path="m6780,13855r9,e" filled="f" strokecolor="#999898" strokeweight=".58pt">
              <v:path arrowok="t"/>
            </v:shape>
            <v:shape id="_x0000_s1291" style="position:absolute;left:6799;top:13855;width:10;height:0" coordorigin="6799,13855" coordsize="10,0" path="m6799,13855r9,e" filled="f" strokecolor="#999898" strokeweight=".58pt">
              <v:path arrowok="t"/>
            </v:shape>
            <v:shape id="_x0000_s1290" style="position:absolute;left:6818;top:13855;width:10;height:0" coordorigin="6818,13855" coordsize="10,0" path="m6818,13855r10,e" filled="f" strokecolor="#999898" strokeweight=".58pt">
              <v:path arrowok="t"/>
            </v:shape>
            <v:shape id="_x0000_s1289" style="position:absolute;left:6837;top:13855;width:10;height:0" coordorigin="6837,13855" coordsize="10,0" path="m6837,13855r10,e" filled="f" strokecolor="#999898" strokeweight=".58pt">
              <v:path arrowok="t"/>
            </v:shape>
            <v:shape id="_x0000_s1288" style="position:absolute;left:6856;top:13855;width:10;height:0" coordorigin="6856,13855" coordsize="10,0" path="m6856,13855r10,e" filled="f" strokecolor="#999898" strokeweight=".58pt">
              <v:path arrowok="t"/>
            </v:shape>
            <v:shape id="_x0000_s1287" style="position:absolute;left:6876;top:13855;width:10;height:0" coordorigin="6876,13855" coordsize="10,0" path="m6876,13855r9,e" filled="f" strokecolor="#999898" strokeweight=".58pt">
              <v:path arrowok="t"/>
            </v:shape>
            <v:shape id="_x0000_s1286" style="position:absolute;left:6895;top:13855;width:10;height:0" coordorigin="6895,13855" coordsize="10,0" path="m6895,13855r9,e" filled="f" strokecolor="#999898" strokeweight=".58pt">
              <v:path arrowok="t"/>
            </v:shape>
            <v:shape id="_x0000_s1285" style="position:absolute;left:6914;top:13855;width:10;height:0" coordorigin="6914,13855" coordsize="10,0" path="m6914,13855r10,e" filled="f" strokecolor="#999898" strokeweight=".58pt">
              <v:path arrowok="t"/>
            </v:shape>
            <v:shape id="_x0000_s1284" style="position:absolute;left:6933;top:13855;width:10;height:0" coordorigin="6933,13855" coordsize="10,0" path="m6933,13855r10,e" filled="f" strokecolor="#999898" strokeweight=".58pt">
              <v:path arrowok="t"/>
            </v:shape>
            <v:shape id="_x0000_s1283" style="position:absolute;left:6952;top:13855;width:10;height:0" coordorigin="6952,13855" coordsize="10,0" path="m6952,13855r10,e" filled="f" strokecolor="#999898" strokeweight=".58pt">
              <v:path arrowok="t"/>
            </v:shape>
            <v:shape id="_x0000_s1282" style="position:absolute;left:6972;top:13855;width:10;height:0" coordorigin="6972,13855" coordsize="10,0" path="m6972,13855r9,e" filled="f" strokecolor="#999898" strokeweight=".58pt">
              <v:path arrowok="t"/>
            </v:shape>
            <v:shape id="_x0000_s1281" style="position:absolute;left:6991;top:13855;width:10;height:0" coordorigin="6991,13855" coordsize="10,0" path="m6991,13855r9,e" filled="f" strokecolor="#999898" strokeweight=".58pt">
              <v:path arrowok="t"/>
            </v:shape>
            <v:shape id="_x0000_s1280" style="position:absolute;left:7010;top:13855;width:10;height:0" coordorigin="7010,13855" coordsize="10,0" path="m7010,13855r10,e" filled="f" strokecolor="#999898" strokeweight=".58pt">
              <v:path arrowok="t"/>
            </v:shape>
            <v:shape id="_x0000_s1279" style="position:absolute;left:7029;top:13855;width:10;height:0" coordorigin="7029,13855" coordsize="10,0" path="m7029,13855r10,e" filled="f" strokecolor="#999898" strokeweight=".58pt">
              <v:path arrowok="t"/>
            </v:shape>
            <v:shape id="_x0000_s1278" style="position:absolute;left:7048;top:13855;width:10;height:0" coordorigin="7048,13855" coordsize="10,0" path="m7048,13855r10,e" filled="f" strokecolor="#999898" strokeweight=".58pt">
              <v:path arrowok="t"/>
            </v:shape>
            <v:shape id="_x0000_s1277" style="position:absolute;left:7068;top:13855;width:10;height:0" coordorigin="7068,13855" coordsize="10,0" path="m7068,13855r9,e" filled="f" strokecolor="#999898" strokeweight=".58pt">
              <v:path arrowok="t"/>
            </v:shape>
            <v:shape id="_x0000_s1276" style="position:absolute;left:7087;top:13855;width:10;height:0" coordorigin="7087,13855" coordsize="10,0" path="m7087,13855r9,e" filled="f" strokecolor="#999898" strokeweight=".58pt">
              <v:path arrowok="t"/>
            </v:shape>
            <v:shape id="_x0000_s1275" style="position:absolute;left:7106;top:13855;width:10;height:0" coordorigin="7106,13855" coordsize="10,0" path="m7106,13855r10,e" filled="f" strokecolor="#999898" strokeweight=".58pt">
              <v:path arrowok="t"/>
            </v:shape>
            <v:shape id="_x0000_s1274" style="position:absolute;left:7125;top:13855;width:10;height:0" coordorigin="7125,13855" coordsize="10,0" path="m7125,13855r10,e" filled="f" strokecolor="#999898" strokeweight=".58pt">
              <v:path arrowok="t"/>
            </v:shape>
            <v:shape id="_x0000_s1273" style="position:absolute;left:7144;top:13855;width:10;height:0" coordorigin="7144,13855" coordsize="10,0" path="m7144,13855r10,e" filled="f" strokecolor="#999898" strokeweight=".58pt">
              <v:path arrowok="t"/>
            </v:shape>
            <v:shape id="_x0000_s1272" style="position:absolute;left:7164;top:13855;width:10;height:0" coordorigin="7164,13855" coordsize="10,0" path="m7164,13855r9,e" filled="f" strokecolor="#999898" strokeweight=".58pt">
              <v:path arrowok="t"/>
            </v:shape>
            <v:shape id="_x0000_s1271" style="position:absolute;left:7183;top:13855;width:10;height:0" coordorigin="7183,13855" coordsize="10,0" path="m7183,13855r9,e" filled="f" strokecolor="#999898" strokeweight=".58pt">
              <v:path arrowok="t"/>
            </v:shape>
            <v:shape id="_x0000_s1270" style="position:absolute;left:7202;top:13855;width:10;height:0" coordorigin="7202,13855" coordsize="10,0" path="m7202,13855r10,e" filled="f" strokecolor="#999898" strokeweight=".58pt">
              <v:path arrowok="t"/>
            </v:shape>
            <v:shape id="_x0000_s1269" style="position:absolute;left:7221;top:13855;width:10;height:0" coordorigin="7221,13855" coordsize="10,0" path="m7221,13855r10,e" filled="f" strokecolor="#999898" strokeweight=".58pt">
              <v:path arrowok="t"/>
            </v:shape>
            <v:shape id="_x0000_s1268" style="position:absolute;left:7240;top:13855;width:10;height:0" coordorigin="7240,13855" coordsize="10,0" path="m7240,13855r10,e" filled="f" strokecolor="#999898" strokeweight=".58pt">
              <v:path arrowok="t"/>
            </v:shape>
            <v:shape id="_x0000_s1267" style="position:absolute;left:7260;top:13855;width:10;height:0" coordorigin="7260,13855" coordsize="10,0" path="m7260,13855r9,e" filled="f" strokecolor="#999898" strokeweight=".58pt">
              <v:path arrowok="t"/>
            </v:shape>
            <v:shape id="_x0000_s1266" style="position:absolute;left:7279;top:13855;width:10;height:0" coordorigin="7279,13855" coordsize="10,0" path="m7279,13855r9,e" filled="f" strokecolor="#999898" strokeweight=".58pt">
              <v:path arrowok="t"/>
            </v:shape>
            <v:shape id="_x0000_s1265" style="position:absolute;left:7298;top:13855;width:10;height:0" coordorigin="7298,13855" coordsize="10,0" path="m7298,13855r10,e" filled="f" strokecolor="#999898" strokeweight=".58pt">
              <v:path arrowok="t"/>
            </v:shape>
            <v:shape id="_x0000_s1264" style="position:absolute;left:7317;top:13855;width:10;height:0" coordorigin="7317,13855" coordsize="10,0" path="m7317,13855r10,e" filled="f" strokecolor="#999898" strokeweight=".58pt">
              <v:path arrowok="t"/>
            </v:shape>
            <v:shape id="_x0000_s1263" style="position:absolute;left:7336;top:13855;width:10;height:0" coordorigin="7336,13855" coordsize="10,0" path="m7336,13855r10,e" filled="f" strokecolor="#999898" strokeweight=".58pt">
              <v:path arrowok="t"/>
            </v:shape>
            <v:shape id="_x0000_s1262" style="position:absolute;left:7356;top:13855;width:10;height:0" coordorigin="7356,13855" coordsize="10,0" path="m7356,13855r9,e" filled="f" strokecolor="#999898" strokeweight=".58pt">
              <v:path arrowok="t"/>
            </v:shape>
            <v:shape id="_x0000_s1261" style="position:absolute;left:7375;top:13855;width:10;height:0" coordorigin="7375,13855" coordsize="10,0" path="m7375,13855r9,e" filled="f" strokecolor="#999898" strokeweight=".58pt">
              <v:path arrowok="t"/>
            </v:shape>
            <v:shape id="_x0000_s1260" style="position:absolute;left:7394;top:13855;width:10;height:0" coordorigin="7394,13855" coordsize="10,0" path="m7394,13855r10,e" filled="f" strokecolor="#999898" strokeweight=".58pt">
              <v:path arrowok="t"/>
            </v:shape>
            <v:shape id="_x0000_s1259" style="position:absolute;left:7413;top:13855;width:10;height:0" coordorigin="7413,13855" coordsize="10,0" path="m7413,13855r10,e" filled="f" strokecolor="#999898" strokeweight=".58pt">
              <v:path arrowok="t"/>
            </v:shape>
            <v:shape id="_x0000_s1258" style="position:absolute;left:7432;top:13855;width:10;height:0" coordorigin="7432,13855" coordsize="10,0" path="m7432,13855r10,e" filled="f" strokecolor="#999898" strokeweight=".58pt">
              <v:path arrowok="t"/>
            </v:shape>
            <v:shape id="_x0000_s1257" style="position:absolute;left:7452;top:13855;width:10;height:0" coordorigin="7452,13855" coordsize="10,0" path="m7452,13855r9,e" filled="f" strokecolor="#999898" strokeweight=".58pt">
              <v:path arrowok="t"/>
            </v:shape>
            <v:shape id="_x0000_s1256" style="position:absolute;left:7471;top:13855;width:10;height:0" coordorigin="7471,13855" coordsize="10,0" path="m7471,13855r9,e" filled="f" strokecolor="#999898" strokeweight=".58pt">
              <v:path arrowok="t"/>
            </v:shape>
            <v:shape id="_x0000_s1255" style="position:absolute;left:7490;top:13855;width:10;height:0" coordorigin="7490,13855" coordsize="10,0" path="m7490,13855r10,e" filled="f" strokecolor="#999898" strokeweight=".58pt">
              <v:path arrowok="t"/>
            </v:shape>
            <v:shape id="_x0000_s1254" style="position:absolute;left:7509;top:13855;width:10;height:0" coordorigin="7509,13855" coordsize="10,0" path="m7509,13855r10,e" filled="f" strokecolor="#999898" strokeweight=".58pt">
              <v:path arrowok="t"/>
            </v:shape>
            <v:shape id="_x0000_s1253" style="position:absolute;left:7528;top:13855;width:10;height:0" coordorigin="7528,13855" coordsize="10,0" path="m7528,13855r10,e" filled="f" strokecolor="#999898" strokeweight=".58pt">
              <v:path arrowok="t"/>
            </v:shape>
            <v:shape id="_x0000_s1252" style="position:absolute;left:7548;top:13855;width:10;height:0" coordorigin="7548,13855" coordsize="10,0" path="m7548,13855r9,e" filled="f" strokecolor="#999898" strokeweight=".58pt">
              <v:path arrowok="t"/>
            </v:shape>
            <v:shape id="_x0000_s1251" style="position:absolute;left:7567;top:13855;width:10;height:0" coordorigin="7567,13855" coordsize="10,0" path="m7567,13855r9,e" filled="f" strokecolor="#999898" strokeweight=".58pt">
              <v:path arrowok="t"/>
            </v:shape>
            <v:shape id="_x0000_s1250" style="position:absolute;left:7586;top:13855;width:10;height:0" coordorigin="7586,13855" coordsize="10,0" path="m7586,13855r10,e" filled="f" strokecolor="#999898" strokeweight=".58pt">
              <v:path arrowok="t"/>
            </v:shape>
            <v:shape id="_x0000_s1249" style="position:absolute;left:7605;top:13855;width:10;height:0" coordorigin="7605,13855" coordsize="10,0" path="m7605,13855r10,e" filled="f" strokecolor="#999898" strokeweight=".58pt">
              <v:path arrowok="t"/>
            </v:shape>
            <v:shape id="_x0000_s1248" style="position:absolute;left:7624;top:13855;width:10;height:0" coordorigin="7624,13855" coordsize="10,0" path="m7624,13855r10,e" filled="f" strokecolor="#999898" strokeweight=".58pt">
              <v:path arrowok="t"/>
            </v:shape>
            <v:shape id="_x0000_s1247" style="position:absolute;left:7644;top:13855;width:10;height:0" coordorigin="7644,13855" coordsize="10,0" path="m7644,13855r9,e" filled="f" strokecolor="#999898" strokeweight=".58pt">
              <v:path arrowok="t"/>
            </v:shape>
            <v:shape id="_x0000_s1246" style="position:absolute;left:7663;top:13855;width:10;height:0" coordorigin="7663,13855" coordsize="10,0" path="m7663,13855r9,e" filled="f" strokecolor="#999898" strokeweight=".58pt">
              <v:path arrowok="t"/>
            </v:shape>
            <v:shape id="_x0000_s1245" style="position:absolute;left:7682;top:13855;width:10;height:0" coordorigin="7682,13855" coordsize="10,0" path="m7682,13855r10,e" filled="f" strokecolor="#999898" strokeweight=".58pt">
              <v:path arrowok="t"/>
            </v:shape>
            <v:shape id="_x0000_s1244" style="position:absolute;left:7701;top:13855;width:10;height:0" coordorigin="7701,13855" coordsize="10,0" path="m7701,13855r10,e" filled="f" strokecolor="#999898" strokeweight=".58pt">
              <v:path arrowok="t"/>
            </v:shape>
            <v:shape id="_x0000_s1243" style="position:absolute;left:7720;top:13855;width:10;height:0" coordorigin="7720,13855" coordsize="10,0" path="m7720,13855r10,e" filled="f" strokecolor="#999898" strokeweight=".58pt">
              <v:path arrowok="t"/>
            </v:shape>
            <v:shape id="_x0000_s1242" style="position:absolute;left:7740;top:13855;width:10;height:0" coordorigin="7740,13855" coordsize="10,0" path="m7740,13855r9,e" filled="f" strokecolor="#999898" strokeweight=".58pt">
              <v:path arrowok="t"/>
            </v:shape>
            <v:shape id="_x0000_s1241" style="position:absolute;left:7759;top:13855;width:10;height:0" coordorigin="7759,13855" coordsize="10,0" path="m7759,13855r9,e" filled="f" strokecolor="#999898" strokeweight=".58pt">
              <v:path arrowok="t"/>
            </v:shape>
            <v:shape id="_x0000_s1240" style="position:absolute;left:7778;top:13855;width:10;height:0" coordorigin="7778,13855" coordsize="10,0" path="m7778,13855r10,e" filled="f" strokecolor="#999898" strokeweight=".58pt">
              <v:path arrowok="t"/>
            </v:shape>
            <v:shape id="_x0000_s1239" style="position:absolute;left:7797;top:13855;width:10;height:0" coordorigin="7797,13855" coordsize="10,0" path="m7797,13855r10,e" filled="f" strokecolor="#999898" strokeweight=".58pt">
              <v:path arrowok="t"/>
            </v:shape>
            <v:shape id="_x0000_s1238" style="position:absolute;left:7816;top:13855;width:10;height:0" coordorigin="7816,13855" coordsize="10,0" path="m7816,13855r10,e" filled="f" strokecolor="#999898" strokeweight=".58pt">
              <v:path arrowok="t"/>
            </v:shape>
            <v:shape id="_x0000_s1237" style="position:absolute;left:7836;top:13855;width:10;height:0" coordorigin="7836,13855" coordsize="10,0" path="m7836,13855r9,e" filled="f" strokecolor="#999898" strokeweight=".58pt">
              <v:path arrowok="t"/>
            </v:shape>
            <v:shape id="_x0000_s1236" style="position:absolute;left:7855;top:13855;width:10;height:0" coordorigin="7855,13855" coordsize="10,0" path="m7855,13855r9,e" filled="f" strokecolor="#999898" strokeweight=".58pt">
              <v:path arrowok="t"/>
            </v:shape>
            <v:shape id="_x0000_s1235" style="position:absolute;left:7874;top:13855;width:10;height:0" coordorigin="7874,13855" coordsize="10,0" path="m7874,13855r10,e" filled="f" strokecolor="#999898" strokeweight=".58pt">
              <v:path arrowok="t"/>
            </v:shape>
            <v:shape id="_x0000_s1234" style="position:absolute;left:7893;top:13855;width:10;height:0" coordorigin="7893,13855" coordsize="10,0" path="m7893,13855r10,e" filled="f" strokecolor="#999898" strokeweight=".58pt">
              <v:path arrowok="t"/>
            </v:shape>
            <v:shape id="_x0000_s1233" style="position:absolute;left:7912;top:13855;width:10;height:0" coordorigin="7912,13855" coordsize="10,0" path="m7912,13855r10,e" filled="f" strokecolor="#999898" strokeweight=".58pt">
              <v:path arrowok="t"/>
            </v:shape>
            <v:shape id="_x0000_s1232" style="position:absolute;left:7932;top:13855;width:10;height:0" coordorigin="7932,13855" coordsize="10,0" path="m7932,13855r9,e" filled="f" strokecolor="#999898" strokeweight=".58pt">
              <v:path arrowok="t"/>
            </v:shape>
            <v:shape id="_x0000_s1231" style="position:absolute;left:7951;top:13855;width:10;height:0" coordorigin="7951,13855" coordsize="10,0" path="m7951,13855r9,e" filled="f" strokecolor="#999898" strokeweight=".58pt">
              <v:path arrowok="t"/>
            </v:shape>
            <v:shape id="_x0000_s1230" style="position:absolute;left:7970;top:13855;width:10;height:0" coordorigin="7970,13855" coordsize="10,0" path="m7970,13855r10,e" filled="f" strokecolor="#999898" strokeweight=".58pt">
              <v:path arrowok="t"/>
            </v:shape>
            <v:shape id="_x0000_s1229" style="position:absolute;left:7989;top:13855;width:10;height:0" coordorigin="7989,13855" coordsize="10,0" path="m7989,13855r10,e" filled="f" strokecolor="#999898" strokeweight=".58pt">
              <v:path arrowok="t"/>
            </v:shape>
            <v:shape id="_x0000_s1228" style="position:absolute;left:8008;top:13855;width:10;height:0" coordorigin="8008,13855" coordsize="10,0" path="m8008,13855r10,e" filled="f" strokecolor="#999898" strokeweight=".58pt">
              <v:path arrowok="t"/>
            </v:shape>
            <v:shape id="_x0000_s1227" style="position:absolute;left:8028;top:13855;width:10;height:0" coordorigin="8028,13855" coordsize="10,0" path="m8028,13855r9,e" filled="f" strokecolor="#999898" strokeweight=".58pt">
              <v:path arrowok="t"/>
            </v:shape>
            <v:shape id="_x0000_s1226" style="position:absolute;left:8047;top:13855;width:10;height:0" coordorigin="8047,13855" coordsize="10,0" path="m8047,13855r9,e" filled="f" strokecolor="#999898" strokeweight=".58pt">
              <v:path arrowok="t"/>
            </v:shape>
            <v:shape id="_x0000_s1225" style="position:absolute;left:8066;top:13855;width:10;height:0" coordorigin="8066,13855" coordsize="10,0" path="m8066,13855r10,e" filled="f" strokecolor="#999898" strokeweight=".58pt">
              <v:path arrowok="t"/>
            </v:shape>
            <v:shape id="_x0000_s1224" style="position:absolute;left:8085;top:13855;width:10;height:0" coordorigin="8085,13855" coordsize="10,0" path="m8085,13855r10,e" filled="f" strokecolor="#999898" strokeweight=".58pt">
              <v:path arrowok="t"/>
            </v:shape>
            <v:shape id="_x0000_s1223" style="position:absolute;left:8104;top:13855;width:10;height:0" coordorigin="8104,13855" coordsize="10,0" path="m8104,13855r10,e" filled="f" strokecolor="#999898" strokeweight=".58pt">
              <v:path arrowok="t"/>
            </v:shape>
            <v:shape id="_x0000_s1222" style="position:absolute;left:8124;top:13855;width:10;height:0" coordorigin="8124,13855" coordsize="10,0" path="m8124,13855r9,e" filled="f" strokecolor="#999898" strokeweight=".58pt">
              <v:path arrowok="t"/>
            </v:shape>
            <v:shape id="_x0000_s1221" style="position:absolute;left:8143;top:13855;width:10;height:0" coordorigin="8143,13855" coordsize="10,0" path="m8143,13855r9,e" filled="f" strokecolor="#999898" strokeweight=".58pt">
              <v:path arrowok="t"/>
            </v:shape>
            <v:shape id="_x0000_s1220" style="position:absolute;left:8162;top:13855;width:10;height:0" coordorigin="8162,13855" coordsize="10,0" path="m8162,13855r10,e" filled="f" strokecolor="#999898" strokeweight=".58pt">
              <v:path arrowok="t"/>
            </v:shape>
            <v:shape id="_x0000_s1219" style="position:absolute;left:8181;top:13855;width:10;height:0" coordorigin="8181,13855" coordsize="10,0" path="m8181,13855r10,e" filled="f" strokecolor="#999898" strokeweight=".58pt">
              <v:path arrowok="t"/>
            </v:shape>
            <v:shape id="_x0000_s1218" style="position:absolute;left:8200;top:13855;width:10;height:0" coordorigin="8200,13855" coordsize="10,0" path="m8200,13855r10,e" filled="f" strokecolor="#999898" strokeweight=".58pt">
              <v:path arrowok="t"/>
            </v:shape>
            <v:shape id="_x0000_s1217" style="position:absolute;left:8220;top:13855;width:10;height:0" coordorigin="8220,13855" coordsize="10,0" path="m8220,13855r9,e" filled="f" strokecolor="#999898" strokeweight=".58pt">
              <v:path arrowok="t"/>
            </v:shape>
            <v:shape id="_x0000_s1216" style="position:absolute;left:8239;top:13855;width:10;height:0" coordorigin="8239,13855" coordsize="10,0" path="m8239,13855r9,e" filled="f" strokecolor="#999898" strokeweight=".58pt">
              <v:path arrowok="t"/>
            </v:shape>
            <v:shape id="_x0000_s1215" style="position:absolute;left:8258;top:13855;width:10;height:0" coordorigin="8258,13855" coordsize="10,0" path="m8258,13855r10,e" filled="f" strokecolor="#999898" strokeweight=".58pt">
              <v:path arrowok="t"/>
            </v:shape>
            <v:shape id="_x0000_s1214" style="position:absolute;left:8277;top:13855;width:10;height:0" coordorigin="8277,13855" coordsize="10,0" path="m8277,13855r10,e" filled="f" strokecolor="#999898" strokeweight=".58pt">
              <v:path arrowok="t"/>
            </v:shape>
            <v:shape id="_x0000_s1213" style="position:absolute;left:8296;top:13855;width:10;height:0" coordorigin="8296,13855" coordsize="10,0" path="m8296,13855r10,e" filled="f" strokecolor="#999898" strokeweight=".58pt">
              <v:path arrowok="t"/>
            </v:shape>
            <v:shape id="_x0000_s1212" style="position:absolute;left:8316;top:13855;width:10;height:0" coordorigin="8316,13855" coordsize="10,0" path="m8316,13855r9,e" filled="f" strokecolor="#999898" strokeweight=".58pt">
              <v:path arrowok="t"/>
            </v:shape>
            <v:shape id="_x0000_s1211" style="position:absolute;left:8335;top:13855;width:10;height:0" coordorigin="8335,13855" coordsize="10,0" path="m8335,13855r9,e" filled="f" strokecolor="#999898" strokeweight=".58pt">
              <v:path arrowok="t"/>
            </v:shape>
            <v:shape id="_x0000_s1210" style="position:absolute;left:8354;top:13855;width:10;height:0" coordorigin="8354,13855" coordsize="10,0" path="m8354,13855r10,e" filled="f" strokecolor="#999898" strokeweight=".58pt">
              <v:path arrowok="t"/>
            </v:shape>
            <v:shape id="_x0000_s1209" style="position:absolute;left:8373;top:13855;width:10;height:0" coordorigin="8373,13855" coordsize="10,0" path="m8373,13855r10,e" filled="f" strokecolor="#999898" strokeweight=".58pt">
              <v:path arrowok="t"/>
            </v:shape>
            <v:shape id="_x0000_s1208" style="position:absolute;left:8392;top:13855;width:10;height:0" coordorigin="8392,13855" coordsize="10,0" path="m8392,13855r10,e" filled="f" strokecolor="#999898" strokeweight=".58pt">
              <v:path arrowok="t"/>
            </v:shape>
            <v:shape id="_x0000_s1207" style="position:absolute;left:8412;top:13855;width:10;height:0" coordorigin="8412,13855" coordsize="10,0" path="m8412,13855r9,e" filled="f" strokecolor="#999898" strokeweight=".58pt">
              <v:path arrowok="t"/>
            </v:shape>
            <v:shape id="_x0000_s1206" style="position:absolute;left:8431;top:13855;width:10;height:0" coordorigin="8431,13855" coordsize="10,0" path="m8431,13855r9,e" filled="f" strokecolor="#999898" strokeweight=".58pt">
              <v:path arrowok="t"/>
            </v:shape>
            <v:shape id="_x0000_s1205" style="position:absolute;left:8450;top:13855;width:10;height:0" coordorigin="8450,13855" coordsize="10,0" path="m8450,13855r10,e" filled="f" strokecolor="#999898" strokeweight=".58pt">
              <v:path arrowok="t"/>
            </v:shape>
            <v:shape id="_x0000_s1204" style="position:absolute;left:8469;top:13855;width:10;height:0" coordorigin="8469,13855" coordsize="10,0" path="m8469,13855r10,e" filled="f" strokecolor="#999898" strokeweight=".58pt">
              <v:path arrowok="t"/>
            </v:shape>
            <v:shape id="_x0000_s1203" style="position:absolute;left:8488;top:13855;width:10;height:0" coordorigin="8488,13855" coordsize="10,0" path="m8488,13855r10,e" filled="f" strokecolor="#999898" strokeweight=".58pt">
              <v:path arrowok="t"/>
            </v:shape>
            <v:shape id="_x0000_s1202" style="position:absolute;left:8508;top:13855;width:10;height:0" coordorigin="8508,13855" coordsize="10,0" path="m8508,13855r9,e" filled="f" strokecolor="#999898" strokeweight=".58pt">
              <v:path arrowok="t"/>
            </v:shape>
            <v:shape id="_x0000_s1201" style="position:absolute;left:8527;top:13855;width:10;height:0" coordorigin="8527,13855" coordsize="10,0" path="m8527,13855r9,e" filled="f" strokecolor="#999898" strokeweight=".58pt">
              <v:path arrowok="t"/>
            </v:shape>
            <v:shape id="_x0000_s1200" style="position:absolute;left:8546;top:13855;width:10;height:0" coordorigin="8546,13855" coordsize="10,0" path="m8546,13855r10,e" filled="f" strokecolor="#999898" strokeweight=".58pt">
              <v:path arrowok="t"/>
            </v:shape>
            <v:shape id="_x0000_s1199" style="position:absolute;left:8565;top:13855;width:10;height:0" coordorigin="8565,13855" coordsize="10,0" path="m8565,13855r10,e" filled="f" strokecolor="#999898" strokeweight=".58pt">
              <v:path arrowok="t"/>
            </v:shape>
            <v:shape id="_x0000_s1198" style="position:absolute;left:8584;top:13855;width:10;height:0" coordorigin="8584,13855" coordsize="10,0" path="m8584,13855r10,e" filled="f" strokecolor="#999898" strokeweight=".58pt">
              <v:path arrowok="t"/>
            </v:shape>
            <v:shape id="_x0000_s1197" style="position:absolute;left:8604;top:13855;width:10;height:0" coordorigin="8604,13855" coordsize="10,0" path="m8604,13855r9,e" filled="f" strokecolor="#999898" strokeweight=".58pt">
              <v:path arrowok="t"/>
            </v:shape>
            <v:shape id="_x0000_s1196" style="position:absolute;left:8623;top:13855;width:10;height:0" coordorigin="8623,13855" coordsize="10,0" path="m8623,13855r9,e" filled="f" strokecolor="#999898" strokeweight=".58pt">
              <v:path arrowok="t"/>
            </v:shape>
            <v:shape id="_x0000_s1195" style="position:absolute;left:8642;top:13855;width:10;height:0" coordorigin="8642,13855" coordsize="10,0" path="m8642,13855r10,e" filled="f" strokecolor="#999898" strokeweight=".58pt">
              <v:path arrowok="t"/>
            </v:shape>
            <v:shape id="_x0000_s1194" style="position:absolute;left:8661;top:13855;width:10;height:0" coordorigin="8661,13855" coordsize="10,0" path="m8661,13855r10,e" filled="f" strokecolor="#999898" strokeweight=".58pt">
              <v:path arrowok="t"/>
            </v:shape>
            <v:shape id="_x0000_s1193" style="position:absolute;left:8680;top:13855;width:10;height:0" coordorigin="8680,13855" coordsize="10,0" path="m8680,13855r10,e" filled="f" strokecolor="#999898" strokeweight=".58pt">
              <v:path arrowok="t"/>
            </v:shape>
            <v:shape id="_x0000_s1192" style="position:absolute;left:8700;top:13855;width:10;height:0" coordorigin="8700,13855" coordsize="10,0" path="m8700,13855r9,e" filled="f" strokecolor="#999898" strokeweight=".58pt">
              <v:path arrowok="t"/>
            </v:shape>
            <v:shape id="_x0000_s1191" style="position:absolute;left:8719;top:13855;width:10;height:0" coordorigin="8719,13855" coordsize="10,0" path="m8719,13855r9,e" filled="f" strokecolor="#999898" strokeweight=".58pt">
              <v:path arrowok="t"/>
            </v:shape>
            <v:shape id="_x0000_s1190" style="position:absolute;left:8738;top:13855;width:10;height:0" coordorigin="8738,13855" coordsize="10,0" path="m8738,13855r10,e" filled="f" strokecolor="#999898" strokeweight=".58pt">
              <v:path arrowok="t"/>
            </v:shape>
            <v:shape id="_x0000_s1189" style="position:absolute;left:8757;top:13855;width:10;height:0" coordorigin="8757,13855" coordsize="10,0" path="m8757,13855r10,e" filled="f" strokecolor="#999898" strokeweight=".58pt">
              <v:path arrowok="t"/>
            </v:shape>
            <v:shape id="_x0000_s1188" style="position:absolute;left:8776;top:13855;width:10;height:0" coordorigin="8776,13855" coordsize="10,0" path="m8776,13855r10,e" filled="f" strokecolor="#999898" strokeweight=".58pt">
              <v:path arrowok="t"/>
            </v:shape>
            <v:shape id="_x0000_s1187" style="position:absolute;left:8796;top:13855;width:10;height:0" coordorigin="8796,13855" coordsize="10,0" path="m8796,13855r9,e" filled="f" strokecolor="#999898" strokeweight=".58pt">
              <v:path arrowok="t"/>
            </v:shape>
            <v:shape id="_x0000_s1186" style="position:absolute;left:8815;top:13855;width:10;height:0" coordorigin="8815,13855" coordsize="10,0" path="m8815,13855r9,e" filled="f" strokecolor="#999898" strokeweight=".58pt">
              <v:path arrowok="t"/>
            </v:shape>
            <v:shape id="_x0000_s1185" style="position:absolute;left:8834;top:13855;width:10;height:0" coordorigin="8834,13855" coordsize="10,0" path="m8834,13855r10,e" filled="f" strokecolor="#999898" strokeweight=".58pt">
              <v:path arrowok="t"/>
            </v:shape>
            <v:shape id="_x0000_s1184" style="position:absolute;left:8853;top:13855;width:10;height:0" coordorigin="8853,13855" coordsize="10,0" path="m8853,13855r10,e" filled="f" strokecolor="#999898" strokeweight=".58pt">
              <v:path arrowok="t"/>
            </v:shape>
            <v:shape id="_x0000_s1183" style="position:absolute;left:8872;top:13855;width:10;height:0" coordorigin="8872,13855" coordsize="10,0" path="m8872,13855r10,e" filled="f" strokecolor="#999898" strokeweight=".58pt">
              <v:path arrowok="t"/>
            </v:shape>
            <v:shape id="_x0000_s1182" style="position:absolute;left:8892;top:13855;width:10;height:0" coordorigin="8892,13855" coordsize="10,0" path="m8892,13855r9,e" filled="f" strokecolor="#999898" strokeweight=".58pt">
              <v:path arrowok="t"/>
            </v:shape>
            <v:shape id="_x0000_s1181" style="position:absolute;left:8911;top:13855;width:10;height:0" coordorigin="8911,13855" coordsize="10,0" path="m8911,13855r9,e" filled="f" strokecolor="#999898" strokeweight=".58pt">
              <v:path arrowok="t"/>
            </v:shape>
            <v:shape id="_x0000_s1180" style="position:absolute;left:8930;top:13855;width:10;height:0" coordorigin="8930,13855" coordsize="10,0" path="m8930,13855r10,e" filled="f" strokecolor="#999898" strokeweight=".58pt">
              <v:path arrowok="t"/>
            </v:shape>
            <v:shape id="_x0000_s1179" style="position:absolute;left:8949;top:13855;width:10;height:0" coordorigin="8949,13855" coordsize="10,0" path="m8949,13855r10,e" filled="f" strokecolor="#999898" strokeweight=".58pt">
              <v:path arrowok="t"/>
            </v:shape>
            <v:shape id="_x0000_s1178" style="position:absolute;left:8968;top:13855;width:10;height:0" coordorigin="8968,13855" coordsize="10,0" path="m8968,13855r10,e" filled="f" strokecolor="#999898" strokeweight=".58pt">
              <v:path arrowok="t"/>
            </v:shape>
            <v:shape id="_x0000_s1177" style="position:absolute;left:8988;top:13855;width:10;height:0" coordorigin="8988,13855" coordsize="10,0" path="m8988,13855r9,e" filled="f" strokecolor="#999898" strokeweight=".58pt">
              <v:path arrowok="t"/>
            </v:shape>
            <v:shape id="_x0000_s1176" style="position:absolute;left:9007;top:13855;width:10;height:0" coordorigin="9007,13855" coordsize="10,0" path="m9007,13855r9,e" filled="f" strokecolor="#999898" strokeweight=".58pt">
              <v:path arrowok="t"/>
            </v:shape>
            <v:shape id="_x0000_s1175" style="position:absolute;left:9026;top:13855;width:10;height:0" coordorigin="9026,13855" coordsize="10,0" path="m9026,13855r10,e" filled="f" strokecolor="#999898" strokeweight=".58pt">
              <v:path arrowok="t"/>
            </v:shape>
            <v:shape id="_x0000_s1174" style="position:absolute;left:9045;top:13855;width:10;height:0" coordorigin="9045,13855" coordsize="10,0" path="m9045,13855r10,e" filled="f" strokecolor="#999898" strokeweight=".58pt">
              <v:path arrowok="t"/>
            </v:shape>
            <v:shape id="_x0000_s1173" style="position:absolute;left:9064;top:13855;width:10;height:0" coordorigin="9064,13855" coordsize="10,0" path="m9064,13855r10,e" filled="f" strokecolor="#999898" strokeweight=".58pt">
              <v:path arrowok="t"/>
            </v:shape>
            <v:shape id="_x0000_s1172" style="position:absolute;left:9084;top:13855;width:10;height:0" coordorigin="9084,13855" coordsize="10,0" path="m9084,13855r9,e" filled="f" strokecolor="#999898" strokeweight=".58pt">
              <v:path arrowok="t"/>
            </v:shape>
            <v:shape id="_x0000_s1171" style="position:absolute;left:9103;top:13855;width:10;height:0" coordorigin="9103,13855" coordsize="10,0" path="m9103,13855r9,e" filled="f" strokecolor="#999898" strokeweight=".58pt">
              <v:path arrowok="t"/>
            </v:shape>
            <v:shape id="_x0000_s1170" style="position:absolute;left:9122;top:13855;width:10;height:0" coordorigin="9122,13855" coordsize="10,0" path="m9122,13855r10,e" filled="f" strokecolor="#999898" strokeweight=".58pt">
              <v:path arrowok="t"/>
            </v:shape>
            <v:shape id="_x0000_s1169" style="position:absolute;left:9141;top:13855;width:10;height:0" coordorigin="9141,13855" coordsize="10,0" path="m9141,13855r10,e" filled="f" strokecolor="#999898" strokeweight=".58pt">
              <v:path arrowok="t"/>
            </v:shape>
            <v:shape id="_x0000_s1168" style="position:absolute;left:9160;top:13855;width:10;height:0" coordorigin="9160,13855" coordsize="10,0" path="m9160,13855r10,e" filled="f" strokecolor="#999898" strokeweight=".58pt">
              <v:path arrowok="t"/>
            </v:shape>
            <v:shape id="_x0000_s1167" style="position:absolute;left:9180;top:13855;width:10;height:0" coordorigin="9180,13855" coordsize="10,0" path="m9180,13855r9,e" filled="f" strokecolor="#999898" strokeweight=".58pt">
              <v:path arrowok="t"/>
            </v:shape>
            <v:shape id="_x0000_s1166" style="position:absolute;left:9199;top:13855;width:10;height:0" coordorigin="9199,13855" coordsize="10,0" path="m9199,13855r9,e" filled="f" strokecolor="#999898" strokeweight=".58pt">
              <v:path arrowok="t"/>
            </v:shape>
            <v:shape id="_x0000_s1165" style="position:absolute;left:9218;top:13855;width:10;height:0" coordorigin="9218,13855" coordsize="10,0" path="m9218,13855r10,e" filled="f" strokecolor="#999898" strokeweight=".58pt">
              <v:path arrowok="t"/>
            </v:shape>
            <v:shape id="_x0000_s1164" style="position:absolute;left:9237;top:13855;width:10;height:0" coordorigin="9237,13855" coordsize="10,0" path="m9237,13855r10,e" filled="f" strokecolor="#999898" strokeweight=".58pt">
              <v:path arrowok="t"/>
            </v:shape>
            <v:shape id="_x0000_s1163" style="position:absolute;left:9256;top:13855;width:10;height:0" coordorigin="9256,13855" coordsize="10,0" path="m9256,13855r10,e" filled="f" strokecolor="#999898" strokeweight=".58pt">
              <v:path arrowok="t"/>
            </v:shape>
            <v:shape id="_x0000_s1162" style="position:absolute;left:9276;top:13855;width:10;height:0" coordorigin="9276,13855" coordsize="10,0" path="m9276,13855r9,e" filled="f" strokecolor="#999898" strokeweight=".58pt">
              <v:path arrowok="t"/>
            </v:shape>
            <v:shape id="_x0000_s1161" style="position:absolute;left:9295;top:13855;width:10;height:0" coordorigin="9295,13855" coordsize="10,0" path="m9295,13855r9,e" filled="f" strokecolor="#999898" strokeweight=".58pt">
              <v:path arrowok="t"/>
            </v:shape>
            <v:shape id="_x0000_s1160" style="position:absolute;left:9314;top:13855;width:10;height:0" coordorigin="9314,13855" coordsize="10,0" path="m9314,13855r10,e" filled="f" strokecolor="#999898" strokeweight=".58pt">
              <v:path arrowok="t"/>
            </v:shape>
            <v:shape id="_x0000_s1159" style="position:absolute;left:9333;top:13855;width:10;height:0" coordorigin="9333,13855" coordsize="10,0" path="m9333,13855r10,e" filled="f" strokecolor="#999898" strokeweight=".58pt">
              <v:path arrowok="t"/>
            </v:shape>
            <v:shape id="_x0000_s1158" style="position:absolute;left:9352;top:13855;width:10;height:0" coordorigin="9352,13855" coordsize="10,0" path="m9352,13855r10,e" filled="f" strokecolor="#999898" strokeweight=".58pt">
              <v:path arrowok="t"/>
            </v:shape>
            <v:shape id="_x0000_s1157" style="position:absolute;left:9372;top:13855;width:10;height:0" coordorigin="9372,13855" coordsize="10,0" path="m9372,13855r9,e" filled="f" strokecolor="#999898" strokeweight=".58pt">
              <v:path arrowok="t"/>
            </v:shape>
            <v:shape id="_x0000_s1156" style="position:absolute;left:9391;top:13855;width:10;height:0" coordorigin="9391,13855" coordsize="10,0" path="m9391,13855r9,e" filled="f" strokecolor="#999898" strokeweight=".58pt">
              <v:path arrowok="t"/>
            </v:shape>
            <v:shape id="_x0000_s1155" style="position:absolute;left:9410;top:13855;width:10;height:0" coordorigin="9410,13855" coordsize="10,0" path="m9410,13855r10,e" filled="f" strokecolor="#999898" strokeweight=".58pt">
              <v:path arrowok="t"/>
            </v:shape>
            <v:shape id="_x0000_s1154" style="position:absolute;left:9429;top:13855;width:10;height:0" coordorigin="9429,13855" coordsize="10,0" path="m9429,13855r10,e" filled="f" strokecolor="#999898" strokeweight=".58pt">
              <v:path arrowok="t"/>
            </v:shape>
            <v:shape id="_x0000_s1153" style="position:absolute;left:9448;top:13855;width:10;height:0" coordorigin="9448,13855" coordsize="10,0" path="m9448,13855r10,e" filled="f" strokecolor="#999898" strokeweight=".58pt">
              <v:path arrowok="t"/>
            </v:shape>
            <v:shape id="_x0000_s1152" style="position:absolute;left:9468;top:13855;width:10;height:0" coordorigin="9468,13855" coordsize="10,0" path="m9468,13855r9,e" filled="f" strokecolor="#999898" strokeweight=".58pt">
              <v:path arrowok="t"/>
            </v:shape>
            <v:shape id="_x0000_s1151" style="position:absolute;left:9487;top:13855;width:10;height:0" coordorigin="9487,13855" coordsize="10,0" path="m9487,13855r9,e" filled="f" strokecolor="#999898" strokeweight=".58pt">
              <v:path arrowok="t"/>
            </v:shape>
            <v:shape id="_x0000_s1150" style="position:absolute;left:9506;top:13855;width:10;height:0" coordorigin="9506,13855" coordsize="10,0" path="m9506,13855r10,e" filled="f" strokecolor="#999898" strokeweight=".58pt">
              <v:path arrowok="t"/>
            </v:shape>
            <v:shape id="_x0000_s1149" style="position:absolute;left:9525;top:13855;width:10;height:0" coordorigin="9525,13855" coordsize="10,0" path="m9525,13855r10,e" filled="f" strokecolor="#999898" strokeweight=".58pt">
              <v:path arrowok="t"/>
            </v:shape>
            <v:shape id="_x0000_s1148" style="position:absolute;left:9544;top:13855;width:10;height:0" coordorigin="9544,13855" coordsize="10,0" path="m9544,13855r10,e" filled="f" strokecolor="#999898" strokeweight=".58pt">
              <v:path arrowok="t"/>
            </v:shape>
            <v:shape id="_x0000_s1147" style="position:absolute;left:9564;top:13855;width:10;height:0" coordorigin="9564,13855" coordsize="10,0" path="m9564,13855r9,e" filled="f" strokecolor="#999898" strokeweight=".58pt">
              <v:path arrowok="t"/>
            </v:shape>
            <v:shape id="_x0000_s1146" style="position:absolute;left:9583;top:13855;width:10;height:0" coordorigin="9583,13855" coordsize="10,0" path="m9583,13855r9,e" filled="f" strokecolor="#999898" strokeweight=".58pt">
              <v:path arrowok="t"/>
            </v:shape>
            <v:shape id="_x0000_s1145" style="position:absolute;left:9602;top:13855;width:10;height:0" coordorigin="9602,13855" coordsize="10,0" path="m9602,13855r10,e" filled="f" strokecolor="#999898" strokeweight=".58pt">
              <v:path arrowok="t"/>
            </v:shape>
            <v:shape id="_x0000_s1144" style="position:absolute;left:9621;top:13855;width:10;height:0" coordorigin="9621,13855" coordsize="10,0" path="m9621,13855r10,e" filled="f" strokecolor="#999898" strokeweight=".58pt">
              <v:path arrowok="t"/>
            </v:shape>
            <v:shape id="_x0000_s1143" style="position:absolute;left:9640;top:13855;width:10;height:0" coordorigin="9640,13855" coordsize="10,0" path="m9640,13855r10,e" filled="f" strokecolor="#999898" strokeweight=".58pt">
              <v:path arrowok="t"/>
            </v:shape>
            <v:shape id="_x0000_s1142" style="position:absolute;left:9660;top:13855;width:10;height:0" coordorigin="9660,13855" coordsize="10,0" path="m9660,13855r9,e" filled="f" strokecolor="#999898" strokeweight=".58pt">
              <v:path arrowok="t"/>
            </v:shape>
            <v:shape id="_x0000_s1141" style="position:absolute;left:9679;top:13855;width:10;height:0" coordorigin="9679,13855" coordsize="10,0" path="m9679,13855r9,e" filled="f" strokecolor="#999898" strokeweight=".58pt">
              <v:path arrowok="t"/>
            </v:shape>
            <v:shape id="_x0000_s1140" style="position:absolute;left:9698;top:13855;width:10;height:0" coordorigin="9698,13855" coordsize="10,0" path="m9698,13855r10,e" filled="f" strokecolor="#999898" strokeweight=".58pt">
              <v:path arrowok="t"/>
            </v:shape>
            <v:shape id="_x0000_s1139" style="position:absolute;left:9717;top:13855;width:10;height:0" coordorigin="9717,13855" coordsize="10,0" path="m9717,13855r10,e" filled="f" strokecolor="#999898" strokeweight=".58pt">
              <v:path arrowok="t"/>
            </v:shape>
            <v:shape id="_x0000_s1138" style="position:absolute;left:9736;top:13855;width:10;height:0" coordorigin="9736,13855" coordsize="10,0" path="m9736,13855r10,e" filled="f" strokecolor="#999898" strokeweight=".58pt">
              <v:path arrowok="t"/>
            </v:shape>
            <v:shape id="_x0000_s1137" style="position:absolute;left:9756;top:13855;width:10;height:0" coordorigin="9756,13855" coordsize="10,0" path="m9756,13855r9,e" filled="f" strokecolor="#999898" strokeweight=".58pt">
              <v:path arrowok="t"/>
            </v:shape>
            <v:shape id="_x0000_s1136" style="position:absolute;left:9775;top:13855;width:10;height:0" coordorigin="9775,13855" coordsize="10,0" path="m9775,13855r9,e" filled="f" strokecolor="#999898" strokeweight=".58pt">
              <v:path arrowok="t"/>
            </v:shape>
            <v:shape id="_x0000_s1135" style="position:absolute;left:9794;top:13855;width:10;height:0" coordorigin="9794,13855" coordsize="10,0" path="m9794,13855r10,e" filled="f" strokecolor="#999898" strokeweight=".58pt">
              <v:path arrowok="t"/>
            </v:shape>
            <v:shape id="_x0000_s1134" style="position:absolute;left:9813;top:13855;width:10;height:0" coordorigin="9813,13855" coordsize="10,0" path="m9813,13855r10,e" filled="f" strokecolor="#999898" strokeweight=".58pt">
              <v:path arrowok="t"/>
            </v:shape>
            <v:shape id="_x0000_s1133" style="position:absolute;left:9832;top:13855;width:10;height:0" coordorigin="9832,13855" coordsize="10,0" path="m9832,13855r10,e" filled="f" strokecolor="#999898" strokeweight=".58pt">
              <v:path arrowok="t"/>
            </v:shape>
            <v:shape id="_x0000_s1132" style="position:absolute;left:9852;top:13855;width:10;height:0" coordorigin="9852,13855" coordsize="10,0" path="m9852,13855r9,e" filled="f" strokecolor="#999898" strokeweight=".58pt">
              <v:path arrowok="t"/>
            </v:shape>
            <v:shape id="_x0000_s1131" style="position:absolute;left:9871;top:13855;width:10;height:0" coordorigin="9871,13855" coordsize="10,0" path="m9871,13855r9,e" filled="f" strokecolor="#999898" strokeweight=".58pt">
              <v:path arrowok="t"/>
            </v:shape>
            <v:shape id="_x0000_s1130" style="position:absolute;left:9890;top:13855;width:10;height:0" coordorigin="9890,13855" coordsize="10,0" path="m9890,13855r10,e" filled="f" strokecolor="#999898" strokeweight=".58pt">
              <v:path arrowok="t"/>
            </v:shape>
            <v:shape id="_x0000_s1129" style="position:absolute;left:9909;top:13855;width:10;height:0" coordorigin="9909,13855" coordsize="10,0" path="m9909,13855r10,e" filled="f" strokecolor="#999898" strokeweight=".58pt">
              <v:path arrowok="t"/>
            </v:shape>
            <v:shape id="_x0000_s1128" style="position:absolute;left:9928;top:13855;width:10;height:0" coordorigin="9928,13855" coordsize="10,0" path="m9928,13855r10,e" filled="f" strokecolor="#999898" strokeweight=".58pt">
              <v:path arrowok="t"/>
            </v:shape>
            <v:shape id="_x0000_s1127" style="position:absolute;left:9948;top:13855;width:10;height:0" coordorigin="9948,13855" coordsize="10,0" path="m9948,13855r9,e" filled="f" strokecolor="#999898" strokeweight=".58pt">
              <v:path arrowok="t"/>
            </v:shape>
            <v:shape id="_x0000_s1126" style="position:absolute;left:9967;top:13855;width:10;height:0" coordorigin="9967,13855" coordsize="10,0" path="m9967,13855r9,e" filled="f" strokecolor="#999898" strokeweight=".58pt">
              <v:path arrowok="t"/>
            </v:shape>
            <v:shape id="_x0000_s1125" style="position:absolute;left:9986;top:13855;width:10;height:0" coordorigin="9986,13855" coordsize="10,0" path="m9986,13855r10,e" filled="f" strokecolor="#999898" strokeweight=".58pt">
              <v:path arrowok="t"/>
            </v:shape>
            <v:shape id="_x0000_s1124" style="position:absolute;left:10005;top:13855;width:10;height:0" coordorigin="10005,13855" coordsize="10,0" path="m10005,13855r10,e" filled="f" strokecolor="#999898" strokeweight=".58pt">
              <v:path arrowok="t"/>
            </v:shape>
            <v:shape id="_x0000_s1123" style="position:absolute;left:10024;top:13855;width:10;height:0" coordorigin="10024,13855" coordsize="10,0" path="m10024,13855r10,e" filled="f" strokecolor="#999898" strokeweight=".58pt">
              <v:path arrowok="t"/>
            </v:shape>
            <v:shape id="_x0000_s1122" style="position:absolute;left:10044;top:13855;width:10;height:0" coordorigin="10044,13855" coordsize="10,0" path="m10044,13855r9,e" filled="f" strokecolor="#999898" strokeweight=".58pt">
              <v:path arrowok="t"/>
            </v:shape>
            <v:shape id="_x0000_s1121" style="position:absolute;left:10063;top:13855;width:10;height:0" coordorigin="10063,13855" coordsize="10,0" path="m10063,13855r9,e" filled="f" strokecolor="#999898" strokeweight=".58pt">
              <v:path arrowok="t"/>
            </v:shape>
            <v:shape id="_x0000_s1120" style="position:absolute;left:10082;top:13855;width:10;height:0" coordorigin="10082,13855" coordsize="10,0" path="m10082,13855r10,e" filled="f" strokecolor="#999898" strokeweight=".58pt">
              <v:path arrowok="t"/>
            </v:shape>
            <v:shape id="_x0000_s1119" style="position:absolute;left:10101;top:13855;width:10;height:0" coordorigin="10101,13855" coordsize="10,0" path="m10101,13855r10,e" filled="f" strokecolor="#999898" strokeweight=".58pt">
              <v:path arrowok="t"/>
            </v:shape>
            <v:shape id="_x0000_s1118" style="position:absolute;left:10120;top:13855;width:10;height:0" coordorigin="10120,13855" coordsize="10,0" path="m10120,13855r10,e" filled="f" strokecolor="#999898" strokeweight=".58pt">
              <v:path arrowok="t"/>
            </v:shape>
            <v:shape id="_x0000_s1117" style="position:absolute;left:10140;top:13855;width:10;height:0" coordorigin="10140,13855" coordsize="10,0" path="m10140,13855r9,e" filled="f" strokecolor="#999898" strokeweight=".58pt">
              <v:path arrowok="t"/>
            </v:shape>
            <v:shape id="_x0000_s1116" style="position:absolute;left:10159;top:13855;width:10;height:0" coordorigin="10159,13855" coordsize="10,0" path="m10159,13855r9,e" filled="f" strokecolor="#999898" strokeweight=".58pt">
              <v:path arrowok="t"/>
            </v:shape>
            <v:shape id="_x0000_s1115" style="position:absolute;left:10178;top:13855;width:10;height:0" coordorigin="10178,13855" coordsize="10,0" path="m10178,13855r10,e" filled="f" strokecolor="#999898" strokeweight=".58pt">
              <v:path arrowok="t"/>
            </v:shape>
            <v:shape id="_x0000_s1114" style="position:absolute;left:10197;top:13855;width:10;height:0" coordorigin="10197,13855" coordsize="10,0" path="m10197,13855r10,e" filled="f" strokecolor="#999898" strokeweight=".58pt">
              <v:path arrowok="t"/>
            </v:shape>
            <v:shape id="_x0000_s1113" style="position:absolute;left:10216;top:13855;width:10;height:0" coordorigin="10216,13855" coordsize="10,0" path="m10216,13855r10,e" filled="f" strokecolor="#999898" strokeweight=".58pt">
              <v:path arrowok="t"/>
            </v:shape>
            <v:shape id="_x0000_s1112" style="position:absolute;left:10236;top:13855;width:10;height:0" coordorigin="10236,13855" coordsize="10,0" path="m10236,13855r9,e" filled="f" strokecolor="#999898" strokeweight=".58pt">
              <v:path arrowok="t"/>
            </v:shape>
            <v:shape id="_x0000_s1111" style="position:absolute;left:10255;top:13855;width:10;height:0" coordorigin="10255,13855" coordsize="10,0" path="m10255,13855r9,e" filled="f" strokecolor="#999898" strokeweight=".58pt">
              <v:path arrowok="t"/>
            </v:shape>
            <v:shape id="_x0000_s1110" style="position:absolute;left:10274;top:13855;width:10;height:0" coordorigin="10274,13855" coordsize="10,0" path="m10274,13855r10,e" filled="f" strokecolor="#999898" strokeweight=".58pt">
              <v:path arrowok="t"/>
            </v:shape>
            <v:shape id="_x0000_s1109" style="position:absolute;left:10293;top:13855;width:10;height:0" coordorigin="10293,13855" coordsize="10,0" path="m10293,13855r10,e" filled="f" strokecolor="#999898" strokeweight=".58pt">
              <v:path arrowok="t"/>
            </v:shape>
            <v:shape id="_x0000_s1108" style="position:absolute;left:10312;top:13855;width:10;height:0" coordorigin="10312,13855" coordsize="10,0" path="m10312,13855r10,e" filled="f" strokecolor="#999898" strokeweight=".58pt">
              <v:path arrowok="t"/>
            </v:shape>
            <v:shape id="_x0000_s1107" style="position:absolute;left:10332;top:13855;width:10;height:0" coordorigin="10332,13855" coordsize="10,0" path="m10332,13855r9,e" filled="f" strokecolor="#999898" strokeweight=".58pt">
              <v:path arrowok="t"/>
            </v:shape>
            <v:shape id="_x0000_s1106" style="position:absolute;left:10351;top:13855;width:10;height:0" coordorigin="10351,13855" coordsize="10,0" path="m10351,13855r9,e" filled="f" strokecolor="#999898" strokeweight=".58pt">
              <v:path arrowok="t"/>
            </v:shape>
            <v:shape id="_x0000_s1105" style="position:absolute;left:10370;top:13855;width:10;height:0" coordorigin="10370,13855" coordsize="10,0" path="m10370,13855r10,e" filled="f" strokecolor="#999898" strokeweight=".58pt">
              <v:path arrowok="t"/>
            </v:shape>
            <v:shape id="_x0000_s1104" style="position:absolute;left:10389;top:13855;width:10;height:0" coordorigin="10389,13855" coordsize="10,0" path="m10389,13855r10,e" filled="f" strokecolor="#999898" strokeweight=".58pt">
              <v:path arrowok="t"/>
            </v:shape>
            <v:shape id="_x0000_s1103" style="position:absolute;left:10408;top:13855;width:10;height:0" coordorigin="10408,13855" coordsize="10,0" path="m10408,13855r10,e" filled="f" strokecolor="#999898" strokeweight=".58pt">
              <v:path arrowok="t"/>
            </v:shape>
            <v:shape id="_x0000_s1102" style="position:absolute;left:10428;top:13855;width:10;height:0" coordorigin="10428,13855" coordsize="10,0" path="m10428,13855r9,e" filled="f" strokecolor="#999898" strokeweight=".58pt">
              <v:path arrowok="t"/>
            </v:shape>
            <v:shape id="_x0000_s1101" style="position:absolute;left:10447;top:13855;width:10;height:0" coordorigin="10447,13855" coordsize="10,0" path="m10447,13855r9,e" filled="f" strokecolor="#999898" strokeweight=".58pt">
              <v:path arrowok="t"/>
            </v:shape>
            <v:shape id="_x0000_s1100" style="position:absolute;left:10466;top:13855;width:10;height:0" coordorigin="10466,13855" coordsize="10,0" path="m10466,13855r10,e" filled="f" strokecolor="#999898" strokeweight=".58pt">
              <v:path arrowok="t"/>
            </v:shape>
            <v:shape id="_x0000_s1099" style="position:absolute;left:10485;top:13855;width:10;height:0" coordorigin="10485,13855" coordsize="10,0" path="m10485,13855r10,e" filled="f" strokecolor="#999898" strokeweight=".58pt">
              <v:path arrowok="t"/>
            </v:shape>
            <v:shape id="_x0000_s1098" style="position:absolute;left:10504;top:13855;width:10;height:0" coordorigin="10504,13855" coordsize="10,0" path="m10504,13855r10,e" filled="f" strokecolor="#999898" strokeweight=".58pt">
              <v:path arrowok="t"/>
            </v:shape>
            <v:shape id="_x0000_s1097" style="position:absolute;left:10524;top:13855;width:10;height:0" coordorigin="10524,13855" coordsize="10,0" path="m10524,13855r9,e" filled="f" strokecolor="#999898" strokeweight=".58pt">
              <v:path arrowok="t"/>
            </v:shape>
            <v:shape id="_x0000_s1096" style="position:absolute;left:10543;top:13855;width:10;height:0" coordorigin="10543,13855" coordsize="10,0" path="m10543,13855r9,e" filled="f" strokecolor="#999898" strokeweight=".58pt">
              <v:path arrowok="t"/>
            </v:shape>
            <v:shape id="_x0000_s1095" style="position:absolute;left:10562;top:13855;width:10;height:0" coordorigin="10562,13855" coordsize="10,0" path="m10562,13855r10,e" filled="f" strokecolor="#999898" strokeweight=".58pt">
              <v:path arrowok="t"/>
            </v:shape>
            <v:shape id="_x0000_s1094" style="position:absolute;left:10581;top:13855;width:10;height:0" coordorigin="10581,13855" coordsize="10,0" path="m10581,13855r10,e" filled="f" strokecolor="#999898" strokeweight=".58pt">
              <v:path arrowok="t"/>
            </v:shape>
            <v:shape id="_x0000_s1093" style="position:absolute;left:10600;top:13855;width:10;height:0" coordorigin="10600,13855" coordsize="10,0" path="m10600,13855r10,e" filled="f" strokecolor="#999898" strokeweight=".58pt">
              <v:path arrowok="t"/>
            </v:shape>
            <v:shape id="_x0000_s1092" style="position:absolute;left:10620;top:13855;width:10;height:0" coordorigin="10620,13855" coordsize="10,0" path="m10620,13855r9,e" filled="f" strokecolor="#999898" strokeweight=".58pt">
              <v:path arrowok="t"/>
            </v:shape>
            <v:shape id="_x0000_s1091" style="position:absolute;left:10639;top:13855;width:10;height:0" coordorigin="10639,13855" coordsize="10,0" path="m10639,13855r9,e" filled="f" strokecolor="#999898" strokeweight=".58pt">
              <v:path arrowok="t"/>
            </v:shape>
            <v:shape id="_x0000_s1090" style="position:absolute;left:10658;top:13855;width:10;height:0" coordorigin="10658,13855" coordsize="10,0" path="m10658,13855r10,e" filled="f" strokecolor="#999898" strokeweight=".58pt">
              <v:path arrowok="t"/>
            </v:shape>
            <v:shape id="_x0000_s1089" style="position:absolute;left:10677;top:13855;width:10;height:0" coordorigin="10677,13855" coordsize="10,0" path="m10677,13855r10,e" filled="f" strokecolor="#999898" strokeweight=".58pt">
              <v:path arrowok="t"/>
            </v:shape>
            <v:shape id="_x0000_s1088" style="position:absolute;left:10696;top:13855;width:10;height:0" coordorigin="10696,13855" coordsize="10,0" path="m10696,13855r10,e" filled="f" strokecolor="#999898" strokeweight=".58pt">
              <v:path arrowok="t"/>
            </v:shape>
            <v:shape id="_x0000_s1087" style="position:absolute;left:10716;top:13855;width:10;height:0" coordorigin="10716,13855" coordsize="10,0" path="m10716,13855r9,e" filled="f" strokecolor="#999898" strokeweight=".58pt">
              <v:path arrowok="t"/>
            </v:shape>
            <v:shape id="_x0000_s1086" style="position:absolute;left:10735;top:13855;width:10;height:0" coordorigin="10735,13855" coordsize="10,0" path="m10735,13855r9,e" filled="f" strokecolor="#999898" strokeweight=".58pt">
              <v:path arrowok="t"/>
            </v:shape>
            <v:shape id="_x0000_s1085" style="position:absolute;left:10754;top:13855;width:10;height:0" coordorigin="10754,13855" coordsize="10,0" path="m10754,13855r10,e" filled="f" strokecolor="#999898" strokeweight=".58pt">
              <v:path arrowok="t"/>
            </v:shape>
            <v:shape id="_x0000_s1084" style="position:absolute;left:10773;top:13855;width:10;height:0" coordorigin="10773,13855" coordsize="10,0" path="m10773,13855r10,e" filled="f" strokecolor="#999898" strokeweight=".58pt">
              <v:path arrowok="t"/>
            </v:shape>
            <v:shape id="_x0000_s1083" style="position:absolute;left:10792;top:13855;width:10;height:0" coordorigin="10792,13855" coordsize="10,0" path="m10792,13855r10,e" filled="f" strokecolor="#999898" strokeweight=".58pt">
              <v:path arrowok="t"/>
            </v:shape>
            <v:shape id="_x0000_s1082" style="position:absolute;left:10812;top:13855;width:10;height:0" coordorigin="10812,13855" coordsize="10,0" path="m10812,13855r9,e" filled="f" strokecolor="#999898" strokeweight=".58pt">
              <v:path arrowok="t"/>
            </v:shape>
            <v:shape id="_x0000_s1081" style="position:absolute;left:10831;top:13855;width:10;height:0" coordorigin="10831,13855" coordsize="10,0" path="m10831,13855r9,e" filled="f" strokecolor="#999898" strokeweight=".58pt">
              <v:path arrowok="t"/>
            </v:shape>
            <v:shape id="_x0000_s1080" style="position:absolute;left:10850;top:13855;width:10;height:0" coordorigin="10850,13855" coordsize="10,0" path="m10850,13855r10,e" filled="f" strokecolor="#999898" strokeweight=".58pt">
              <v:path arrowok="t"/>
            </v:shape>
            <v:shape id="_x0000_s1079" style="position:absolute;left:10869;top:13855;width:10;height:0" coordorigin="10869,13855" coordsize="10,0" path="m10869,13855r10,e" filled="f" strokecolor="#999898" strokeweight=".58pt">
              <v:path arrowok="t"/>
            </v:shape>
            <v:shape id="_x0000_s1078" style="position:absolute;left:10888;top:13855;width:10;height:0" coordorigin="10888,13855" coordsize="10,0" path="m10888,13855r10,e" filled="f" strokecolor="#999898" strokeweight=".58pt">
              <v:path arrowok="t"/>
            </v:shape>
            <v:shape id="_x0000_s1077" style="position:absolute;left:10908;top:13855;width:10;height:0" coordorigin="10908,13855" coordsize="10,0" path="m10908,13855r9,e" filled="f" strokecolor="#999898" strokeweight=".58pt">
              <v:path arrowok="t"/>
            </v:shape>
            <v:shape id="_x0000_s1076" style="position:absolute;left:10908;top:13855;width:10;height:0" coordorigin="10908,13855" coordsize="10,0" path="m10908,13855r9,e" filled="f" strokecolor="#999898" strokeweight=".58pt">
              <v:path arrowok="t"/>
            </v:shape>
            <v:shape id="_x0000_s1075" style="position:absolute;left:10908;top:13855;width:10;height:0" coordorigin="10908,13855" coordsize="10,0" path="m10908,13855r9,e" filled="f" strokecolor="#999898" strokeweight=".58pt">
              <v:path arrowok="t"/>
            </v:shape>
            <v:shape id="_x0000_s1074" style="position:absolute;left:1336;top:13408;width:10;height:0" coordorigin="1336,13408" coordsize="10,0" path="m1336,13408r10,e" filled="f" strokecolor="#999898" strokeweight=".58pt">
              <v:path arrowok="t"/>
            </v:shape>
            <v:shape id="_x0000_s1073" style="position:absolute;left:1336;top:13428;width:10;height:0" coordorigin="1336,13428" coordsize="10,0" path="m1336,13428r10,e" filled="f" strokecolor="#999898" strokeweight=".58pt">
              <v:path arrowok="t"/>
            </v:shape>
            <v:shape id="_x0000_s1072" style="position:absolute;left:1336;top:13447;width:10;height:0" coordorigin="1336,13447" coordsize="10,0" path="m1336,13447r10,e" filled="f" strokecolor="#999898" strokeweight=".58pt">
              <v:path arrowok="t"/>
            </v:shape>
            <v:shape id="_x0000_s1071" style="position:absolute;left:1336;top:13466;width:10;height:0" coordorigin="1336,13466" coordsize="10,0" path="m1336,13466r10,e" filled="f" strokecolor="#999898" strokeweight=".58pt">
              <v:path arrowok="t"/>
            </v:shape>
            <v:shape id="_x0000_s1070" style="position:absolute;left:1336;top:13485;width:10;height:0" coordorigin="1336,13485" coordsize="10,0" path="m1336,13485r10,e" filled="f" strokecolor="#999898" strokeweight=".58pt">
              <v:path arrowok="t"/>
            </v:shape>
            <v:shape id="_x0000_s1069" style="position:absolute;left:1336;top:13504;width:10;height:0" coordorigin="1336,13504" coordsize="10,0" path="m1336,13504r10,e" filled="f" strokecolor="#999898" strokeweight=".58pt">
              <v:path arrowok="t"/>
            </v:shape>
            <v:shape id="_x0000_s1068" style="position:absolute;left:1336;top:13524;width:10;height:0" coordorigin="1336,13524" coordsize="10,0" path="m1336,13524r10,e" filled="f" strokecolor="#999898" strokeweight=".58pt">
              <v:path arrowok="t"/>
            </v:shape>
            <v:shape id="_x0000_s1067" style="position:absolute;left:1336;top:13543;width:10;height:0" coordorigin="1336,13543" coordsize="10,0" path="m1336,13543r10,e" filled="f" strokecolor="#999898" strokeweight=".58pt">
              <v:path arrowok="t"/>
            </v:shape>
            <v:shape id="_x0000_s1066" style="position:absolute;left:1336;top:13562;width:10;height:0" coordorigin="1336,13562" coordsize="10,0" path="m1336,13562r10,e" filled="f" strokecolor="#999898" strokeweight=".58pt">
              <v:path arrowok="t"/>
            </v:shape>
            <v:shape id="_x0000_s1065" style="position:absolute;left:1336;top:13581;width:10;height:0" coordorigin="1336,13581" coordsize="10,0" path="m1336,13581r10,e" filled="f" strokecolor="#999898" strokeweight=".58pt">
              <v:path arrowok="t"/>
            </v:shape>
            <v:shape id="_x0000_s1064" style="position:absolute;left:1336;top:13600;width:10;height:0" coordorigin="1336,13600" coordsize="10,0" path="m1336,13600r10,e" filled="f" strokecolor="#999898" strokeweight=".58pt">
              <v:path arrowok="t"/>
            </v:shape>
            <v:shape id="_x0000_s1063" style="position:absolute;left:1336;top:13620;width:10;height:0" coordorigin="1336,13620" coordsize="10,0" path="m1336,13620r10,e" filled="f" strokecolor="#999898" strokeweight=".58pt">
              <v:path arrowok="t"/>
            </v:shape>
            <v:shape id="_x0000_s1062" style="position:absolute;left:1336;top:13639;width:10;height:0" coordorigin="1336,13639" coordsize="10,0" path="m1336,13639r10,e" filled="f" strokecolor="#999898" strokeweight=".58pt">
              <v:path arrowok="t"/>
            </v:shape>
            <v:shape id="_x0000_s1061" style="position:absolute;left:1336;top:13658;width:10;height:0" coordorigin="1336,13658" coordsize="10,0" path="m1336,13658r10,e" filled="f" strokecolor="#999898" strokeweight=".58pt">
              <v:path arrowok="t"/>
            </v:shape>
            <v:shape id="_x0000_s1060" style="position:absolute;left:1336;top:13677;width:10;height:0" coordorigin="1336,13677" coordsize="10,0" path="m1336,13677r10,e" filled="f" strokecolor="#999898" strokeweight=".58pt">
              <v:path arrowok="t"/>
            </v:shape>
            <v:shape id="_x0000_s1059" style="position:absolute;left:1336;top:13696;width:10;height:0" coordorigin="1336,13696" coordsize="10,0" path="m1336,13696r10,e" filled="f" strokecolor="#999898" strokeweight=".58pt">
              <v:path arrowok="t"/>
            </v:shape>
            <v:shape id="_x0000_s1058" style="position:absolute;left:1336;top:13716;width:10;height:0" coordorigin="1336,13716" coordsize="10,0" path="m1336,13716r10,e" filled="f" strokecolor="#999898" strokeweight=".58pt">
              <v:path arrowok="t"/>
            </v:shape>
            <v:shape id="_x0000_s1057" style="position:absolute;left:1336;top:13735;width:10;height:0" coordorigin="1336,13735" coordsize="10,0" path="m1336,13735r10,e" filled="f" strokecolor="#999898" strokeweight=".58pt">
              <v:path arrowok="t"/>
            </v:shape>
            <v:shape id="_x0000_s1056" style="position:absolute;left:1336;top:13754;width:10;height:0" coordorigin="1336,13754" coordsize="10,0" path="m1336,13754r10,e" filled="f" strokecolor="#999898" strokeweight=".58pt">
              <v:path arrowok="t"/>
            </v:shape>
            <v:shape id="_x0000_s1055" style="position:absolute;left:1336;top:13773;width:10;height:0" coordorigin="1336,13773" coordsize="10,0" path="m1336,13773r10,e" filled="f" strokecolor="#999898" strokeweight=".58pt">
              <v:path arrowok="t"/>
            </v:shape>
            <v:shape id="_x0000_s1054" style="position:absolute;left:1336;top:13792;width:10;height:0" coordorigin="1336,13792" coordsize="10,0" path="m1336,13792r10,e" filled="f" strokecolor="#999898" strokeweight=".58pt">
              <v:path arrowok="t"/>
            </v:shape>
            <v:shape id="_x0000_s1053" style="position:absolute;left:1336;top:13812;width:10;height:0" coordorigin="1336,13812" coordsize="10,0" path="m1336,13812r10,e" filled="f" strokecolor="#999898" strokeweight=".58pt">
              <v:path arrowok="t"/>
            </v:shape>
            <v:shape id="_x0000_s1052" style="position:absolute;left:1336;top:13831;width:10;height:0" coordorigin="1336,13831" coordsize="10,0" path="m1336,13831r10,e" filled="f" strokecolor="#999898" strokeweight=".58pt">
              <v:path arrowok="t"/>
            </v:shape>
            <v:shape id="_x0000_s1051" style="position:absolute;left:1336;top:13850;width:10;height:0" coordorigin="1336,13850" coordsize="10,0" path="m1336,13850r10,e" filled="f" strokecolor="#999898" strokeweight=".58pt">
              <v:path arrowok="t"/>
            </v:shape>
            <v:shape id="_x0000_s1050" style="position:absolute;left:10917;top:13408;width:10;height:0" coordorigin="10917,13408" coordsize="10,0" path="m10917,13408r10,e" filled="f" strokecolor="#999898" strokeweight=".58pt">
              <v:path arrowok="t"/>
            </v:shape>
            <v:shape id="_x0000_s1049" style="position:absolute;left:10917;top:13428;width:10;height:0" coordorigin="10917,13428" coordsize="10,0" path="m10917,13428r10,e" filled="f" strokecolor="#999898" strokeweight=".58pt">
              <v:path arrowok="t"/>
            </v:shape>
            <v:shape id="_x0000_s1048" style="position:absolute;left:10917;top:13447;width:10;height:0" coordorigin="10917,13447" coordsize="10,0" path="m10917,13447r10,e" filled="f" strokecolor="#999898" strokeweight=".58pt">
              <v:path arrowok="t"/>
            </v:shape>
            <v:shape id="_x0000_s1047" style="position:absolute;left:10917;top:13466;width:10;height:0" coordorigin="10917,13466" coordsize="10,0" path="m10917,13466r10,e" filled="f" strokecolor="#999898" strokeweight=".58pt">
              <v:path arrowok="t"/>
            </v:shape>
            <v:shape id="_x0000_s1046" style="position:absolute;left:10917;top:13485;width:10;height:0" coordorigin="10917,13485" coordsize="10,0" path="m10917,13485r10,e" filled="f" strokecolor="#999898" strokeweight=".58pt">
              <v:path arrowok="t"/>
            </v:shape>
            <v:shape id="_x0000_s1045" style="position:absolute;left:10917;top:13504;width:10;height:0" coordorigin="10917,13504" coordsize="10,0" path="m10917,13504r10,e" filled="f" strokecolor="#999898" strokeweight=".58pt">
              <v:path arrowok="t"/>
            </v:shape>
            <v:shape id="_x0000_s1044" style="position:absolute;left:10917;top:13524;width:10;height:0" coordorigin="10917,13524" coordsize="10,0" path="m10917,13524r10,e" filled="f" strokecolor="#999898" strokeweight=".58pt">
              <v:path arrowok="t"/>
            </v:shape>
            <v:shape id="_x0000_s1043" style="position:absolute;left:10917;top:13543;width:10;height:0" coordorigin="10917,13543" coordsize="10,0" path="m10917,13543r10,e" filled="f" strokecolor="#999898" strokeweight=".58pt">
              <v:path arrowok="t"/>
            </v:shape>
            <v:shape id="_x0000_s1042" style="position:absolute;left:10917;top:13562;width:10;height:0" coordorigin="10917,13562" coordsize="10,0" path="m10917,13562r10,e" filled="f" strokecolor="#999898" strokeweight=".58pt">
              <v:path arrowok="t"/>
            </v:shape>
            <v:shape id="_x0000_s1041" style="position:absolute;left:10917;top:13581;width:10;height:0" coordorigin="10917,13581" coordsize="10,0" path="m10917,13581r10,e" filled="f" strokecolor="#999898" strokeweight=".58pt">
              <v:path arrowok="t"/>
            </v:shape>
            <v:shape id="_x0000_s1040" style="position:absolute;left:10917;top:13600;width:10;height:0" coordorigin="10917,13600" coordsize="10,0" path="m10917,13600r10,e" filled="f" strokecolor="#999898" strokeweight=".58pt">
              <v:path arrowok="t"/>
            </v:shape>
            <v:shape id="_x0000_s1039" style="position:absolute;left:10917;top:13620;width:10;height:0" coordorigin="10917,13620" coordsize="10,0" path="m10917,13620r10,e" filled="f" strokecolor="#999898" strokeweight=".58pt">
              <v:path arrowok="t"/>
            </v:shape>
            <v:shape id="_x0000_s1038" style="position:absolute;left:10917;top:13639;width:10;height:0" coordorigin="10917,13639" coordsize="10,0" path="m10917,13639r10,e" filled="f" strokecolor="#999898" strokeweight=".58pt">
              <v:path arrowok="t"/>
            </v:shape>
            <v:shape id="_x0000_s1037" style="position:absolute;left:10917;top:13658;width:10;height:0" coordorigin="10917,13658" coordsize="10,0" path="m10917,13658r10,e" filled="f" strokecolor="#999898" strokeweight=".58pt">
              <v:path arrowok="t"/>
            </v:shape>
            <v:shape id="_x0000_s1036" style="position:absolute;left:10917;top:13677;width:10;height:0" coordorigin="10917,13677" coordsize="10,0" path="m10917,13677r10,e" filled="f" strokecolor="#999898" strokeweight=".58pt">
              <v:path arrowok="t"/>
            </v:shape>
            <v:shape id="_x0000_s1035" style="position:absolute;left:10917;top:13696;width:10;height:0" coordorigin="10917,13696" coordsize="10,0" path="m10917,13696r10,e" filled="f" strokecolor="#999898" strokeweight=".58pt">
              <v:path arrowok="t"/>
            </v:shape>
            <v:shape id="_x0000_s1034" style="position:absolute;left:10917;top:13716;width:10;height:0" coordorigin="10917,13716" coordsize="10,0" path="m10917,13716r10,e" filled="f" strokecolor="#999898" strokeweight=".58pt">
              <v:path arrowok="t"/>
            </v:shape>
            <v:shape id="_x0000_s1033" style="position:absolute;left:10917;top:13735;width:10;height:0" coordorigin="10917,13735" coordsize="10,0" path="m10917,13735r10,e" filled="f" strokecolor="#999898" strokeweight=".58pt">
              <v:path arrowok="t"/>
            </v:shape>
            <v:shape id="_x0000_s1032" style="position:absolute;left:10917;top:13754;width:10;height:0" coordorigin="10917,13754" coordsize="10,0" path="m10917,13754r10,e" filled="f" strokecolor="#999898" strokeweight=".58pt">
              <v:path arrowok="t"/>
            </v:shape>
            <v:shape id="_x0000_s1031" style="position:absolute;left:10917;top:13773;width:10;height:0" coordorigin="10917,13773" coordsize="10,0" path="m10917,13773r10,e" filled="f" strokecolor="#999898" strokeweight=".58pt">
              <v:path arrowok="t"/>
            </v:shape>
            <v:shape id="_x0000_s1030" style="position:absolute;left:10917;top:13792;width:10;height:0" coordorigin="10917,13792" coordsize="10,0" path="m10917,13792r10,e" filled="f" strokecolor="#999898" strokeweight=".58pt">
              <v:path arrowok="t"/>
            </v:shape>
            <v:shape id="_x0000_s1029" style="position:absolute;left:10917;top:13812;width:10;height:0" coordorigin="10917,13812" coordsize="10,0" path="m10917,13812r10,e" filled="f" strokecolor="#999898" strokeweight=".58pt">
              <v:path arrowok="t"/>
            </v:shape>
            <v:shape id="_x0000_s1028" style="position:absolute;left:10917;top:13831;width:10;height:0" coordorigin="10917,13831" coordsize="10,0" path="m10917,13831r10,e" filled="f" strokecolor="#999898" strokeweight=".58pt">
              <v:path arrowok="t"/>
            </v:shape>
            <v:shape id="_x0000_s1027" style="position:absolute;left:10917;top:13850;width:10;height:0" coordorigin="10917,13850" coordsize="10,0" path="m10917,13850r10,e" filled="f" strokecolor="#999898" strokeweight=".58pt">
              <v:path arrowok="t"/>
            </v:shape>
            <w10:wrap anchorx="page" anchory="page"/>
          </v:group>
        </w:pict>
      </w:r>
    </w:p>
    <w:p w14:paraId="30D85BAA" w14:textId="77777777" w:rsidR="00FA7E6A" w:rsidRDefault="00FA7E6A">
      <w:pPr>
        <w:spacing w:line="200" w:lineRule="exact"/>
      </w:pPr>
    </w:p>
    <w:p w14:paraId="30D85BAB" w14:textId="77777777" w:rsidR="00FA7E6A" w:rsidRDefault="00FA7E6A">
      <w:pPr>
        <w:spacing w:line="200" w:lineRule="exact"/>
      </w:pPr>
    </w:p>
    <w:p w14:paraId="30D85BAC" w14:textId="77777777" w:rsidR="00FA7E6A" w:rsidRDefault="00FA7E6A">
      <w:pPr>
        <w:spacing w:line="200" w:lineRule="exact"/>
      </w:pPr>
    </w:p>
    <w:p w14:paraId="30D85BAD" w14:textId="77777777" w:rsidR="00FA7E6A" w:rsidRDefault="00FA7E6A">
      <w:pPr>
        <w:spacing w:line="200" w:lineRule="exact"/>
      </w:pPr>
    </w:p>
    <w:p w14:paraId="30D85BAE" w14:textId="77777777" w:rsidR="00FA7E6A" w:rsidRDefault="008D4BAD">
      <w:pPr>
        <w:spacing w:before="36"/>
        <w:ind w:left="1418"/>
        <w:rPr>
          <w:rFonts w:ascii="Georgia" w:eastAsia="Georgia" w:hAnsi="Georgia" w:cs="Georgia"/>
          <w:sz w:val="22"/>
          <w:szCs w:val="22"/>
        </w:rPr>
      </w:pPr>
      <w:r>
        <w:rPr>
          <w:rFonts w:ascii="Georgia" w:eastAsia="Georgia" w:hAnsi="Georgia" w:cs="Georgia"/>
          <w:color w:val="003365"/>
          <w:sz w:val="22"/>
          <w:szCs w:val="22"/>
        </w:rPr>
        <w:t>For infor</w:t>
      </w:r>
      <w:r>
        <w:rPr>
          <w:rFonts w:ascii="Georgia" w:eastAsia="Georgia" w:hAnsi="Georgia" w:cs="Georgia"/>
          <w:color w:val="003365"/>
          <w:spacing w:val="-1"/>
          <w:sz w:val="22"/>
          <w:szCs w:val="22"/>
        </w:rPr>
        <w:t>m</w:t>
      </w:r>
      <w:r>
        <w:rPr>
          <w:rFonts w:ascii="Georgia" w:eastAsia="Georgia" w:hAnsi="Georgia" w:cs="Georgia"/>
          <w:color w:val="003365"/>
          <w:sz w:val="22"/>
          <w:szCs w:val="22"/>
        </w:rPr>
        <w:t xml:space="preserve">ation about working for the </w:t>
      </w:r>
      <w:r>
        <w:rPr>
          <w:rFonts w:ascii="Georgia" w:eastAsia="Georgia" w:hAnsi="Georgia" w:cs="Georgia"/>
          <w:color w:val="003365"/>
          <w:sz w:val="22"/>
          <w:szCs w:val="22"/>
        </w:rPr>
        <w:t xml:space="preserve">University of </w:t>
      </w:r>
      <w:r>
        <w:rPr>
          <w:rFonts w:ascii="Georgia" w:eastAsia="Georgia" w:hAnsi="Georgia" w:cs="Georgia"/>
          <w:color w:val="003365"/>
          <w:spacing w:val="-1"/>
          <w:sz w:val="22"/>
          <w:szCs w:val="22"/>
        </w:rPr>
        <w:t>M</w:t>
      </w:r>
      <w:r>
        <w:rPr>
          <w:rFonts w:ascii="Georgia" w:eastAsia="Georgia" w:hAnsi="Georgia" w:cs="Georgia"/>
          <w:color w:val="003365"/>
          <w:sz w:val="22"/>
          <w:szCs w:val="22"/>
        </w:rPr>
        <w:t>elbo</w:t>
      </w:r>
      <w:r>
        <w:rPr>
          <w:rFonts w:ascii="Georgia" w:eastAsia="Georgia" w:hAnsi="Georgia" w:cs="Georgia"/>
          <w:color w:val="003365"/>
          <w:spacing w:val="-1"/>
          <w:sz w:val="22"/>
          <w:szCs w:val="22"/>
        </w:rPr>
        <w:t>u</w:t>
      </w:r>
      <w:r>
        <w:rPr>
          <w:rFonts w:ascii="Georgia" w:eastAsia="Georgia" w:hAnsi="Georgia" w:cs="Georgia"/>
          <w:color w:val="003365"/>
          <w:sz w:val="22"/>
          <w:szCs w:val="22"/>
        </w:rPr>
        <w:t>rne, visit o</w:t>
      </w:r>
      <w:r>
        <w:rPr>
          <w:rFonts w:ascii="Georgia" w:eastAsia="Georgia" w:hAnsi="Georgia" w:cs="Georgia"/>
          <w:color w:val="003365"/>
          <w:spacing w:val="-1"/>
          <w:sz w:val="22"/>
          <w:szCs w:val="22"/>
        </w:rPr>
        <w:t>u</w:t>
      </w:r>
      <w:r>
        <w:rPr>
          <w:rFonts w:ascii="Georgia" w:eastAsia="Georgia" w:hAnsi="Georgia" w:cs="Georgia"/>
          <w:color w:val="003365"/>
          <w:sz w:val="22"/>
          <w:szCs w:val="22"/>
        </w:rPr>
        <w:t xml:space="preserve">r </w:t>
      </w:r>
      <w:r>
        <w:rPr>
          <w:rFonts w:ascii="Georgia" w:eastAsia="Georgia" w:hAnsi="Georgia" w:cs="Georgia"/>
          <w:color w:val="003365"/>
          <w:spacing w:val="-1"/>
          <w:sz w:val="22"/>
          <w:szCs w:val="22"/>
        </w:rPr>
        <w:t>w</w:t>
      </w:r>
      <w:r>
        <w:rPr>
          <w:rFonts w:ascii="Georgia" w:eastAsia="Georgia" w:hAnsi="Georgia" w:cs="Georgia"/>
          <w:color w:val="003365"/>
          <w:sz w:val="22"/>
          <w:szCs w:val="22"/>
        </w:rPr>
        <w:t>ebsite:</w:t>
      </w:r>
    </w:p>
    <w:p w14:paraId="30D85BAF" w14:textId="77777777" w:rsidR="00FA7E6A" w:rsidRDefault="008D4BAD">
      <w:pPr>
        <w:spacing w:line="240" w:lineRule="exact"/>
        <w:ind w:left="3542"/>
        <w:rPr>
          <w:rFonts w:ascii="Georgia" w:eastAsia="Georgia" w:hAnsi="Georgia" w:cs="Georgia"/>
          <w:sz w:val="22"/>
          <w:szCs w:val="22"/>
        </w:rPr>
        <w:sectPr w:rsidR="00FA7E6A">
          <w:type w:val="continuous"/>
          <w:pgSz w:w="12240" w:h="15840"/>
          <w:pgMar w:top="1440" w:right="1460" w:bottom="280" w:left="1120" w:header="720" w:footer="720" w:gutter="0"/>
          <w:cols w:space="720"/>
        </w:sectPr>
      </w:pPr>
      <w:r>
        <w:rPr>
          <w:rFonts w:ascii="Georgia" w:eastAsia="Georgia" w:hAnsi="Georgia" w:cs="Georgia"/>
          <w:color w:val="326698"/>
          <w:sz w:val="22"/>
          <w:szCs w:val="22"/>
        </w:rPr>
        <w:t>about.uni</w:t>
      </w:r>
      <w:r>
        <w:rPr>
          <w:rFonts w:ascii="Georgia" w:eastAsia="Georgia" w:hAnsi="Georgia" w:cs="Georgia"/>
          <w:color w:val="326698"/>
          <w:spacing w:val="-1"/>
          <w:sz w:val="22"/>
          <w:szCs w:val="22"/>
        </w:rPr>
        <w:t>m</w:t>
      </w:r>
      <w:r>
        <w:rPr>
          <w:rFonts w:ascii="Georgia" w:eastAsia="Georgia" w:hAnsi="Georgia" w:cs="Georgia"/>
          <w:color w:val="326698"/>
          <w:sz w:val="22"/>
          <w:szCs w:val="22"/>
        </w:rPr>
        <w:t>elb.edu.au/careers</w:t>
      </w:r>
    </w:p>
    <w:p w14:paraId="12AC344D" w14:textId="77777777" w:rsidR="00A9109E" w:rsidRPr="00A9109E" w:rsidRDefault="00A9109E" w:rsidP="00A9109E">
      <w:pPr>
        <w:rPr>
          <w:rFonts w:ascii="Arial" w:hAnsi="Arial" w:cs="Arial"/>
          <w:b/>
          <w:color w:val="1F497D" w:themeColor="text2"/>
        </w:rPr>
      </w:pPr>
      <w:r w:rsidRPr="00A9109E">
        <w:rPr>
          <w:rFonts w:ascii="Arial" w:hAnsi="Arial" w:cs="Arial"/>
          <w:b/>
          <w:color w:val="000F46"/>
        </w:rPr>
        <w:lastRenderedPageBreak/>
        <w:t xml:space="preserve">ACKNOWLEDGEMENT OF COUNTRY </w:t>
      </w:r>
    </w:p>
    <w:p w14:paraId="735F280A" w14:textId="77777777" w:rsidR="00A9109E" w:rsidRPr="00A9109E" w:rsidRDefault="00A9109E" w:rsidP="00A9109E">
      <w:pPr>
        <w:rPr>
          <w:rFonts w:ascii="Arial" w:hAnsi="Arial" w:cs="Arial"/>
          <w:b/>
          <w:color w:val="1F497D" w:themeColor="text2"/>
        </w:rPr>
      </w:pPr>
    </w:p>
    <w:p w14:paraId="248FFF12" w14:textId="77777777" w:rsidR="00A9109E" w:rsidRPr="00A9109E" w:rsidRDefault="00A9109E" w:rsidP="00A9109E">
      <w:pPr>
        <w:spacing w:line="360" w:lineRule="auto"/>
        <w:jc w:val="both"/>
        <w:rPr>
          <w:rFonts w:ascii="Arial" w:hAnsi="Arial" w:cs="Arial"/>
        </w:rPr>
      </w:pPr>
      <w:r w:rsidRPr="00A9109E">
        <w:rPr>
          <w:rFonts w:ascii="Arial" w:hAnsi="Arial" w:cs="Arial"/>
        </w:rPr>
        <w:t>The University of Melbourne acknowledges the Traditional Owners of the unceded land on which we work, learn and live: the Wurundjeri Woi Wurrung and Bunurong peoples (Burnley, Fishermans Bend, Parkville, Southbank and Werribee campuses), the Yorta Yorta Nation (Dookie and Shepparton campuses), and the Dja Dja Wurrung people (Creswick campus).</w:t>
      </w:r>
    </w:p>
    <w:p w14:paraId="43391DB2" w14:textId="77777777" w:rsidR="00A9109E" w:rsidRPr="00A9109E" w:rsidRDefault="00A9109E" w:rsidP="00A9109E">
      <w:pPr>
        <w:spacing w:line="360" w:lineRule="auto"/>
        <w:jc w:val="both"/>
        <w:rPr>
          <w:rFonts w:ascii="Arial" w:hAnsi="Arial" w:cs="Arial"/>
        </w:rPr>
      </w:pPr>
    </w:p>
    <w:p w14:paraId="01350C6F" w14:textId="77777777" w:rsidR="00A9109E" w:rsidRPr="00A9109E" w:rsidRDefault="00A9109E" w:rsidP="00A9109E">
      <w:pPr>
        <w:spacing w:line="360" w:lineRule="auto"/>
        <w:jc w:val="both"/>
        <w:rPr>
          <w:rFonts w:ascii="Arial" w:hAnsi="Arial" w:cs="Arial"/>
        </w:rPr>
      </w:pPr>
      <w:r w:rsidRPr="00A9109E">
        <w:rPr>
          <w:rFonts w:ascii="Arial" w:hAnsi="Arial" w:cs="Arial"/>
        </w:rPr>
        <w:t>The University also acknowledges and is grateful to the Traditional Owners, Elders and Knowledge Holders of all Indigenous nations and clans who have been instrumental in our reconciliation journey.</w:t>
      </w:r>
    </w:p>
    <w:p w14:paraId="6B2ABED6" w14:textId="77777777" w:rsidR="00A9109E" w:rsidRPr="00A9109E" w:rsidRDefault="00A9109E" w:rsidP="00A9109E">
      <w:pPr>
        <w:spacing w:line="360" w:lineRule="auto"/>
        <w:jc w:val="both"/>
        <w:rPr>
          <w:rFonts w:ascii="Arial" w:hAnsi="Arial" w:cs="Arial"/>
        </w:rPr>
      </w:pPr>
      <w:r w:rsidRPr="00A9109E">
        <w:rPr>
          <w:rFonts w:ascii="Arial" w:hAnsi="Arial" w:cs="Arial"/>
        </w:rPr>
        <w:t>We recognise the unique place held by Aboriginal and Torres Strait Islander peoples as the original owners and custodians of the lands and waterways across the Australian continent, with histories of continuous connection dating back more than 60,000 years. We also acknowledge their enduring cultural practices of caring for Country.</w:t>
      </w:r>
    </w:p>
    <w:p w14:paraId="61E800A4" w14:textId="77777777" w:rsidR="00A9109E" w:rsidRPr="00A9109E" w:rsidRDefault="00A9109E" w:rsidP="00A9109E">
      <w:pPr>
        <w:spacing w:line="360" w:lineRule="auto"/>
        <w:jc w:val="both"/>
        <w:rPr>
          <w:rFonts w:ascii="Arial" w:hAnsi="Arial" w:cs="Arial"/>
        </w:rPr>
      </w:pPr>
    </w:p>
    <w:p w14:paraId="1C6D8459" w14:textId="77777777" w:rsidR="00A9109E" w:rsidRPr="00A9109E" w:rsidRDefault="00A9109E" w:rsidP="00A9109E">
      <w:pPr>
        <w:spacing w:line="360" w:lineRule="auto"/>
        <w:jc w:val="both"/>
        <w:rPr>
          <w:rFonts w:ascii="Arial" w:hAnsi="Arial" w:cs="Arial"/>
        </w:rPr>
      </w:pPr>
      <w:r w:rsidRPr="00A9109E">
        <w:rPr>
          <w:rFonts w:ascii="Arial" w:hAnsi="Arial" w:cs="Arial"/>
        </w:rPr>
        <w:t xml:space="preserve">We pay respect to Elders past, present and future, and acknowledge the importance of Indigenous knowledge in the Academy. As a community of researchers, teachers, professional staff and students we are privileged to work and learn every day with Indigenous colleagues and partners.  </w:t>
      </w:r>
    </w:p>
    <w:p w14:paraId="0BB3FAE1" w14:textId="77777777" w:rsidR="00A9109E" w:rsidRDefault="00A9109E">
      <w:pPr>
        <w:spacing w:before="71"/>
        <w:ind w:left="112" w:right="6103"/>
        <w:jc w:val="both"/>
        <w:rPr>
          <w:rFonts w:ascii="Arial" w:eastAsia="Arial" w:hAnsi="Arial" w:cs="Arial"/>
          <w:b/>
          <w:color w:val="1F487D"/>
          <w:spacing w:val="-1"/>
        </w:rPr>
      </w:pPr>
    </w:p>
    <w:p w14:paraId="30D85BB0" w14:textId="2BBCF948" w:rsidR="00FA7E6A" w:rsidRDefault="008D4BAD">
      <w:pPr>
        <w:spacing w:before="71"/>
        <w:ind w:left="112" w:right="6103"/>
        <w:jc w:val="both"/>
        <w:rPr>
          <w:rFonts w:ascii="Arial" w:eastAsia="Arial" w:hAnsi="Arial" w:cs="Arial"/>
        </w:rPr>
      </w:pPr>
      <w:r>
        <w:rPr>
          <w:rFonts w:ascii="Arial" w:eastAsia="Arial" w:hAnsi="Arial" w:cs="Arial"/>
          <w:b/>
          <w:color w:val="1F487D"/>
          <w:spacing w:val="-1"/>
        </w:rPr>
        <w:t>TH</w:t>
      </w:r>
      <w:r>
        <w:rPr>
          <w:rFonts w:ascii="Arial" w:eastAsia="Arial" w:hAnsi="Arial" w:cs="Arial"/>
          <w:b/>
          <w:color w:val="1F487D"/>
        </w:rPr>
        <w:t>E</w:t>
      </w:r>
      <w:r>
        <w:rPr>
          <w:rFonts w:ascii="Arial" w:eastAsia="Arial" w:hAnsi="Arial" w:cs="Arial"/>
          <w:b/>
          <w:color w:val="1F487D"/>
          <w:spacing w:val="-1"/>
        </w:rPr>
        <w:t xml:space="preserve"> UN</w:t>
      </w:r>
      <w:r>
        <w:rPr>
          <w:rFonts w:ascii="Arial" w:eastAsia="Arial" w:hAnsi="Arial" w:cs="Arial"/>
          <w:b/>
          <w:color w:val="1F487D"/>
        </w:rPr>
        <w:t>I</w:t>
      </w:r>
      <w:r>
        <w:rPr>
          <w:rFonts w:ascii="Arial" w:eastAsia="Arial" w:hAnsi="Arial" w:cs="Arial"/>
          <w:b/>
          <w:color w:val="1F487D"/>
          <w:spacing w:val="-1"/>
        </w:rPr>
        <w:t>VERS</w:t>
      </w:r>
      <w:r>
        <w:rPr>
          <w:rFonts w:ascii="Arial" w:eastAsia="Arial" w:hAnsi="Arial" w:cs="Arial"/>
          <w:b/>
          <w:color w:val="1F487D"/>
        </w:rPr>
        <w:t>I</w:t>
      </w:r>
      <w:r>
        <w:rPr>
          <w:rFonts w:ascii="Arial" w:eastAsia="Arial" w:hAnsi="Arial" w:cs="Arial"/>
          <w:b/>
          <w:color w:val="1F487D"/>
          <w:spacing w:val="-1"/>
        </w:rPr>
        <w:t>T</w:t>
      </w:r>
      <w:r>
        <w:rPr>
          <w:rFonts w:ascii="Arial" w:eastAsia="Arial" w:hAnsi="Arial" w:cs="Arial"/>
          <w:b/>
          <w:color w:val="1F487D"/>
        </w:rPr>
        <w:t xml:space="preserve">Y </w:t>
      </w:r>
      <w:r>
        <w:rPr>
          <w:rFonts w:ascii="Arial" w:eastAsia="Arial" w:hAnsi="Arial" w:cs="Arial"/>
          <w:b/>
          <w:color w:val="1F487D"/>
          <w:spacing w:val="-1"/>
        </w:rPr>
        <w:t>O</w:t>
      </w:r>
      <w:r>
        <w:rPr>
          <w:rFonts w:ascii="Arial" w:eastAsia="Arial" w:hAnsi="Arial" w:cs="Arial"/>
          <w:b/>
          <w:color w:val="1F487D"/>
        </w:rPr>
        <w:t>F</w:t>
      </w:r>
      <w:r>
        <w:rPr>
          <w:rFonts w:ascii="Arial" w:eastAsia="Arial" w:hAnsi="Arial" w:cs="Arial"/>
          <w:b/>
          <w:color w:val="1F487D"/>
          <w:spacing w:val="-1"/>
        </w:rPr>
        <w:t xml:space="preserve"> MELBOURN</w:t>
      </w:r>
      <w:r>
        <w:rPr>
          <w:rFonts w:ascii="Arial" w:eastAsia="Arial" w:hAnsi="Arial" w:cs="Arial"/>
          <w:b/>
          <w:color w:val="1F487D"/>
        </w:rPr>
        <w:t>E</w:t>
      </w:r>
    </w:p>
    <w:p w14:paraId="30D85BB1" w14:textId="77777777" w:rsidR="00FA7E6A" w:rsidRDefault="00FA7E6A">
      <w:pPr>
        <w:spacing w:before="6" w:line="100" w:lineRule="exact"/>
        <w:rPr>
          <w:sz w:val="11"/>
          <w:szCs w:val="11"/>
        </w:rPr>
      </w:pPr>
    </w:p>
    <w:p w14:paraId="30D85BB2" w14:textId="77777777" w:rsidR="00FA7E6A" w:rsidRDefault="008D4BAD">
      <w:pPr>
        <w:spacing w:line="359" w:lineRule="auto"/>
        <w:ind w:left="112" w:right="73"/>
        <w:jc w:val="both"/>
        <w:rPr>
          <w:rFonts w:ascii="Arial" w:eastAsia="Arial" w:hAnsi="Arial" w:cs="Arial"/>
        </w:rPr>
      </w:pPr>
      <w:r>
        <w:rPr>
          <w:rFonts w:ascii="Arial" w:eastAsia="Arial" w:hAnsi="Arial" w:cs="Arial"/>
          <w:spacing w:val="-1"/>
        </w:rPr>
        <w:t>Es</w:t>
      </w:r>
      <w:r>
        <w:rPr>
          <w:rFonts w:ascii="Arial" w:eastAsia="Arial" w:hAnsi="Arial" w:cs="Arial"/>
        </w:rPr>
        <w:t>t</w:t>
      </w:r>
      <w:r>
        <w:rPr>
          <w:rFonts w:ascii="Arial" w:eastAsia="Arial" w:hAnsi="Arial" w:cs="Arial"/>
          <w:spacing w:val="-1"/>
        </w:rPr>
        <w:t>ab</w:t>
      </w:r>
      <w:r>
        <w:rPr>
          <w:rFonts w:ascii="Arial" w:eastAsia="Arial" w:hAnsi="Arial" w:cs="Arial"/>
        </w:rPr>
        <w:t>li</w:t>
      </w:r>
      <w:r>
        <w:rPr>
          <w:rFonts w:ascii="Arial" w:eastAsia="Arial" w:hAnsi="Arial" w:cs="Arial"/>
          <w:spacing w:val="-1"/>
        </w:rPr>
        <w:t>she</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in </w:t>
      </w:r>
      <w:r>
        <w:rPr>
          <w:rFonts w:ascii="Arial" w:eastAsia="Arial" w:hAnsi="Arial" w:cs="Arial"/>
          <w:spacing w:val="-1"/>
        </w:rPr>
        <w:t>1853</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w:t>
      </w:r>
      <w:r>
        <w:rPr>
          <w:rFonts w:ascii="Arial" w:eastAsia="Arial" w:hAnsi="Arial" w:cs="Arial"/>
        </w:rPr>
        <w:t>r</w:t>
      </w:r>
      <w:r>
        <w:rPr>
          <w:rFonts w:ascii="Arial" w:eastAsia="Arial" w:hAnsi="Arial" w:cs="Arial"/>
          <w:spacing w:val="-1"/>
        </w:rPr>
        <w:t>s</w:t>
      </w:r>
      <w:r>
        <w:rPr>
          <w:rFonts w:ascii="Arial" w:eastAsia="Arial" w:hAnsi="Arial" w:cs="Arial"/>
        </w:rPr>
        <w:t>ity</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Me</w:t>
      </w:r>
      <w:r>
        <w:rPr>
          <w:rFonts w:ascii="Arial" w:eastAsia="Arial" w:hAnsi="Arial" w:cs="Arial"/>
        </w:rPr>
        <w:t>l</w:t>
      </w:r>
      <w:r>
        <w:rPr>
          <w:rFonts w:ascii="Arial" w:eastAsia="Arial" w:hAnsi="Arial" w:cs="Arial"/>
          <w:spacing w:val="-1"/>
        </w:rPr>
        <w:t>bou</w:t>
      </w:r>
      <w:r>
        <w:rPr>
          <w:rFonts w:ascii="Arial" w:eastAsia="Arial" w:hAnsi="Arial" w:cs="Arial"/>
        </w:rPr>
        <w:t>r</w:t>
      </w:r>
      <w:r>
        <w:rPr>
          <w:rFonts w:ascii="Arial" w:eastAsia="Arial" w:hAnsi="Arial" w:cs="Arial"/>
          <w:spacing w:val="-1"/>
        </w:rPr>
        <w:t>n</w:t>
      </w:r>
      <w:r>
        <w:rPr>
          <w:rFonts w:ascii="Arial" w:eastAsia="Arial" w:hAnsi="Arial" w:cs="Arial"/>
        </w:rPr>
        <w:t>e is a l</w:t>
      </w:r>
      <w:r>
        <w:rPr>
          <w:rFonts w:ascii="Arial" w:eastAsia="Arial" w:hAnsi="Arial" w:cs="Arial"/>
          <w:spacing w:val="-1"/>
        </w:rPr>
        <w:t>ead</w:t>
      </w:r>
      <w:r>
        <w:rPr>
          <w:rFonts w:ascii="Arial" w:eastAsia="Arial" w:hAnsi="Arial" w:cs="Arial"/>
        </w:rPr>
        <w:t>i</w:t>
      </w:r>
      <w:r>
        <w:rPr>
          <w:rFonts w:ascii="Arial" w:eastAsia="Arial" w:hAnsi="Arial" w:cs="Arial"/>
          <w:spacing w:val="-1"/>
        </w:rPr>
        <w:t>n</w:t>
      </w:r>
      <w:r>
        <w:rPr>
          <w:rFonts w:ascii="Arial" w:eastAsia="Arial" w:hAnsi="Arial" w:cs="Arial"/>
        </w:rPr>
        <w:t>g i</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r</w:t>
      </w:r>
      <w:r>
        <w:rPr>
          <w:rFonts w:ascii="Arial" w:eastAsia="Arial" w:hAnsi="Arial" w:cs="Arial"/>
          <w:spacing w:val="-1"/>
        </w:rPr>
        <w:t>na</w:t>
      </w:r>
      <w:r>
        <w:rPr>
          <w:rFonts w:ascii="Arial" w:eastAsia="Arial" w:hAnsi="Arial" w:cs="Arial"/>
        </w:rPr>
        <w:t>ti</w:t>
      </w:r>
      <w:r>
        <w:rPr>
          <w:rFonts w:ascii="Arial" w:eastAsia="Arial" w:hAnsi="Arial" w:cs="Arial"/>
          <w:spacing w:val="-1"/>
        </w:rPr>
        <w:t>ona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w:t>
      </w:r>
      <w:r>
        <w:rPr>
          <w:rFonts w:ascii="Arial" w:eastAsia="Arial" w:hAnsi="Arial" w:cs="Arial"/>
        </w:rPr>
        <w:t>r</w:t>
      </w:r>
      <w:r>
        <w:rPr>
          <w:rFonts w:ascii="Arial" w:eastAsia="Arial" w:hAnsi="Arial" w:cs="Arial"/>
          <w:spacing w:val="-1"/>
        </w:rPr>
        <w:t>s</w:t>
      </w:r>
      <w:r>
        <w:rPr>
          <w:rFonts w:ascii="Arial" w:eastAsia="Arial" w:hAnsi="Arial" w:cs="Arial"/>
        </w:rPr>
        <w:t>ity</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ith</w:t>
      </w:r>
      <w:r>
        <w:rPr>
          <w:rFonts w:ascii="Arial" w:eastAsia="Arial" w:hAnsi="Arial" w:cs="Arial"/>
          <w:spacing w:val="1"/>
        </w:rPr>
        <w:t xml:space="preserve"> </w:t>
      </w:r>
      <w:r>
        <w:rPr>
          <w:rFonts w:ascii="Arial" w:eastAsia="Arial" w:hAnsi="Arial" w:cs="Arial"/>
        </w:rPr>
        <w:t>a tr</w:t>
      </w:r>
      <w:r>
        <w:rPr>
          <w:rFonts w:ascii="Arial" w:eastAsia="Arial" w:hAnsi="Arial" w:cs="Arial"/>
          <w:spacing w:val="-1"/>
        </w:rPr>
        <w:t>ad</w:t>
      </w:r>
      <w:r>
        <w:rPr>
          <w:rFonts w:ascii="Arial" w:eastAsia="Arial" w:hAnsi="Arial" w:cs="Arial"/>
        </w:rPr>
        <w:t>iti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o</w:t>
      </w:r>
      <w:r>
        <w:rPr>
          <w:rFonts w:ascii="Arial" w:eastAsia="Arial" w:hAnsi="Arial" w:cs="Arial"/>
          <w:w w:val="101"/>
        </w:rPr>
        <w:t xml:space="preserve">f </w:t>
      </w:r>
      <w:r>
        <w:rPr>
          <w:rFonts w:ascii="Arial" w:eastAsia="Arial" w:hAnsi="Arial" w:cs="Arial"/>
          <w:spacing w:val="-1"/>
        </w:rPr>
        <w:t>exce</w:t>
      </w:r>
      <w:r>
        <w:rPr>
          <w:rFonts w:ascii="Arial" w:eastAsia="Arial" w:hAnsi="Arial" w:cs="Arial"/>
        </w:rPr>
        <w:t>ll</w:t>
      </w:r>
      <w:r>
        <w:rPr>
          <w:rFonts w:ascii="Arial" w:eastAsia="Arial" w:hAnsi="Arial" w:cs="Arial"/>
          <w:spacing w:val="-1"/>
        </w:rPr>
        <w:t>enc</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each</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esearch</w:t>
      </w:r>
      <w:r>
        <w:rPr>
          <w:rFonts w:ascii="Arial" w:eastAsia="Arial" w:hAnsi="Arial" w:cs="Arial"/>
        </w:rPr>
        <w:t>.</w:t>
      </w:r>
      <w:r>
        <w:rPr>
          <w:rFonts w:ascii="Arial" w:eastAsia="Arial" w:hAnsi="Arial" w:cs="Arial"/>
          <w:spacing w:val="1"/>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ma</w:t>
      </w:r>
      <w:r>
        <w:rPr>
          <w:rFonts w:ascii="Arial" w:eastAsia="Arial" w:hAnsi="Arial" w:cs="Arial"/>
        </w:rPr>
        <w:t xml:space="preserve">in </w:t>
      </w:r>
      <w:r>
        <w:rPr>
          <w:rFonts w:ascii="Arial" w:eastAsia="Arial" w:hAnsi="Arial" w:cs="Arial"/>
          <w:spacing w:val="-1"/>
        </w:rPr>
        <w:t>campu</w:t>
      </w:r>
      <w:r>
        <w:rPr>
          <w:rFonts w:ascii="Arial" w:eastAsia="Arial" w:hAnsi="Arial" w:cs="Arial"/>
        </w:rPr>
        <w:t>s</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spacing w:val="-1"/>
        </w:rPr>
        <w:t>Parkv</w:t>
      </w:r>
      <w:r>
        <w:rPr>
          <w:rFonts w:ascii="Arial" w:eastAsia="Arial" w:hAnsi="Arial" w:cs="Arial"/>
        </w:rPr>
        <w:t>ille</w:t>
      </w:r>
      <w:r>
        <w:rPr>
          <w:rFonts w:ascii="Arial" w:eastAsia="Arial" w:hAnsi="Arial" w:cs="Arial"/>
          <w:spacing w:val="1"/>
        </w:rPr>
        <w:t xml:space="preserve"> </w:t>
      </w:r>
      <w:r>
        <w:rPr>
          <w:rFonts w:ascii="Arial" w:eastAsia="Arial" w:hAnsi="Arial" w:cs="Arial"/>
        </w:rPr>
        <w:t>is</w:t>
      </w:r>
      <w:r>
        <w:rPr>
          <w:rFonts w:ascii="Arial" w:eastAsia="Arial" w:hAnsi="Arial" w:cs="Arial"/>
          <w:spacing w:val="1"/>
        </w:rPr>
        <w:t xml:space="preserve"> </w:t>
      </w:r>
      <w:r>
        <w:rPr>
          <w:rFonts w:ascii="Arial" w:eastAsia="Arial" w:hAnsi="Arial" w:cs="Arial"/>
          <w:spacing w:val="-1"/>
        </w:rPr>
        <w:t>recogni</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hu</w:t>
      </w:r>
      <w:r>
        <w:rPr>
          <w:rFonts w:ascii="Arial" w:eastAsia="Arial" w:hAnsi="Arial" w:cs="Arial"/>
        </w:rPr>
        <w:t>b</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Aus</w:t>
      </w:r>
      <w:r>
        <w:rPr>
          <w:rFonts w:ascii="Arial" w:eastAsia="Arial" w:hAnsi="Arial" w:cs="Arial"/>
        </w:rPr>
        <w:t>tr</w:t>
      </w:r>
      <w:r>
        <w:rPr>
          <w:rFonts w:ascii="Arial" w:eastAsia="Arial" w:hAnsi="Arial" w:cs="Arial"/>
          <w:spacing w:val="-1"/>
        </w:rPr>
        <w:t>a</w:t>
      </w:r>
      <w:r>
        <w:rPr>
          <w:rFonts w:ascii="Arial" w:eastAsia="Arial" w:hAnsi="Arial" w:cs="Arial"/>
        </w:rPr>
        <w:t>li</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p</w:t>
      </w:r>
      <w:r>
        <w:rPr>
          <w:rFonts w:ascii="Arial" w:eastAsia="Arial" w:hAnsi="Arial" w:cs="Arial"/>
        </w:rPr>
        <w:t>r</w:t>
      </w:r>
      <w:r>
        <w:rPr>
          <w:rFonts w:ascii="Arial" w:eastAsia="Arial" w:hAnsi="Arial" w:cs="Arial"/>
          <w:spacing w:val="-1"/>
        </w:rPr>
        <w:t>em</w:t>
      </w:r>
      <w:r>
        <w:rPr>
          <w:rFonts w:ascii="Arial" w:eastAsia="Arial" w:hAnsi="Arial" w:cs="Arial"/>
        </w:rPr>
        <w:t>i</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know</w:t>
      </w:r>
      <w:r>
        <w:rPr>
          <w:rFonts w:ascii="Arial" w:eastAsia="Arial" w:hAnsi="Arial" w:cs="Arial"/>
        </w:rPr>
        <w:t>l</w:t>
      </w:r>
      <w:r>
        <w:rPr>
          <w:rFonts w:ascii="Arial" w:eastAsia="Arial" w:hAnsi="Arial" w:cs="Arial"/>
          <w:spacing w:val="-1"/>
        </w:rPr>
        <w:t>edg</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ec</w:t>
      </w:r>
      <w:r>
        <w:rPr>
          <w:rFonts w:ascii="Arial" w:eastAsia="Arial" w:hAnsi="Arial" w:cs="Arial"/>
        </w:rPr>
        <w:t>i</w:t>
      </w:r>
      <w:r>
        <w:rPr>
          <w:rFonts w:ascii="Arial" w:eastAsia="Arial" w:hAnsi="Arial" w:cs="Arial"/>
          <w:spacing w:val="-1"/>
        </w:rPr>
        <w:t>nc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comp</w:t>
      </w:r>
      <w:r>
        <w:rPr>
          <w:rFonts w:ascii="Arial" w:eastAsia="Arial" w:hAnsi="Arial" w:cs="Arial"/>
        </w:rPr>
        <w:t>ri</w:t>
      </w:r>
      <w:r>
        <w:rPr>
          <w:rFonts w:ascii="Arial" w:eastAsia="Arial" w:hAnsi="Arial" w:cs="Arial"/>
          <w:spacing w:val="-1"/>
        </w:rPr>
        <w:t>s</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i</w:t>
      </w:r>
      <w:r>
        <w:rPr>
          <w:rFonts w:ascii="Arial" w:eastAsia="Arial" w:hAnsi="Arial" w:cs="Arial"/>
          <w:spacing w:val="-1"/>
        </w:rPr>
        <w:t>gh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hosp</w:t>
      </w:r>
      <w:r>
        <w:rPr>
          <w:rFonts w:ascii="Arial" w:eastAsia="Arial" w:hAnsi="Arial" w:cs="Arial"/>
        </w:rPr>
        <w:t>it</w:t>
      </w:r>
      <w:r>
        <w:rPr>
          <w:rFonts w:ascii="Arial" w:eastAsia="Arial" w:hAnsi="Arial" w:cs="Arial"/>
          <w:spacing w:val="-1"/>
        </w:rPr>
        <w:t>a</w:t>
      </w:r>
      <w:r>
        <w:rPr>
          <w:rFonts w:ascii="Arial" w:eastAsia="Arial" w:hAnsi="Arial" w:cs="Arial"/>
        </w:rPr>
        <w:t>l</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man</w:t>
      </w:r>
      <w:r>
        <w:rPr>
          <w:rFonts w:ascii="Arial" w:eastAsia="Arial" w:hAnsi="Arial" w:cs="Arial"/>
        </w:rPr>
        <w:t>y</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ead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esearc</w:t>
      </w:r>
      <w:r>
        <w:rPr>
          <w:rFonts w:ascii="Arial" w:eastAsia="Arial" w:hAnsi="Arial" w:cs="Arial"/>
        </w:rPr>
        <w:t>h</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ns</w:t>
      </w:r>
      <w:r>
        <w:rPr>
          <w:rFonts w:ascii="Arial" w:eastAsia="Arial" w:hAnsi="Arial" w:cs="Arial"/>
        </w:rPr>
        <w:t>tit</w:t>
      </w:r>
      <w:r>
        <w:rPr>
          <w:rFonts w:ascii="Arial" w:eastAsia="Arial" w:hAnsi="Arial" w:cs="Arial"/>
          <w:spacing w:val="-1"/>
        </w:rPr>
        <w:t>u</w:t>
      </w:r>
      <w:r>
        <w:rPr>
          <w:rFonts w:ascii="Arial" w:eastAsia="Arial" w:hAnsi="Arial" w:cs="Arial"/>
        </w:rPr>
        <w:t>t</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w</w:t>
      </w:r>
      <w:r>
        <w:rPr>
          <w:rFonts w:ascii="Arial" w:eastAsia="Arial" w:hAnsi="Arial" w:cs="Arial"/>
        </w:rPr>
        <w:t>i</w:t>
      </w:r>
      <w:r>
        <w:rPr>
          <w:rFonts w:ascii="Arial" w:eastAsia="Arial" w:hAnsi="Arial" w:cs="Arial"/>
          <w:spacing w:val="-1"/>
        </w:rPr>
        <w:t>de-rang</w:t>
      </w:r>
      <w:r>
        <w:rPr>
          <w:rFonts w:ascii="Arial" w:eastAsia="Arial" w:hAnsi="Arial" w:cs="Arial"/>
        </w:rPr>
        <w:t xml:space="preserve">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know</w:t>
      </w:r>
      <w:r>
        <w:rPr>
          <w:rFonts w:ascii="Arial" w:eastAsia="Arial" w:hAnsi="Arial" w:cs="Arial"/>
        </w:rPr>
        <w:t>l</w:t>
      </w:r>
      <w:r>
        <w:rPr>
          <w:rFonts w:ascii="Arial" w:eastAsia="Arial" w:hAnsi="Arial" w:cs="Arial"/>
          <w:spacing w:val="-1"/>
        </w:rPr>
        <w:t>edge-base</w:t>
      </w:r>
      <w:r>
        <w:rPr>
          <w:rFonts w:ascii="Arial" w:eastAsia="Arial" w:hAnsi="Arial" w:cs="Arial"/>
        </w:rPr>
        <w:t>d</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ndust</w:t>
      </w:r>
      <w:r>
        <w:rPr>
          <w:rFonts w:ascii="Arial" w:eastAsia="Arial" w:hAnsi="Arial" w:cs="Arial"/>
        </w:rPr>
        <w:t>ri</w:t>
      </w:r>
      <w:r>
        <w:rPr>
          <w:rFonts w:ascii="Arial" w:eastAsia="Arial" w:hAnsi="Arial" w:cs="Arial"/>
          <w:spacing w:val="-1"/>
        </w:rPr>
        <w:t>es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ith</w:t>
      </w:r>
      <w:r>
        <w:rPr>
          <w:rFonts w:ascii="Arial" w:eastAsia="Arial" w:hAnsi="Arial" w:cs="Arial"/>
          <w:spacing w:val="-3"/>
        </w:rPr>
        <w:t xml:space="preserve"> </w:t>
      </w:r>
      <w:r>
        <w:rPr>
          <w:rFonts w:ascii="Arial" w:eastAsia="Arial" w:hAnsi="Arial" w:cs="Arial"/>
          <w:spacing w:val="-1"/>
        </w:rPr>
        <w:t>ou</w:t>
      </w:r>
      <w:r>
        <w:rPr>
          <w:rFonts w:ascii="Arial" w:eastAsia="Arial" w:hAnsi="Arial" w:cs="Arial"/>
        </w:rPr>
        <w:t>t</w:t>
      </w:r>
      <w:r>
        <w:rPr>
          <w:rFonts w:ascii="Arial" w:eastAsia="Arial" w:hAnsi="Arial" w:cs="Arial"/>
          <w:spacing w:val="-1"/>
        </w:rPr>
        <w:t>s</w:t>
      </w:r>
      <w:r>
        <w:rPr>
          <w:rFonts w:ascii="Arial" w:eastAsia="Arial" w:hAnsi="Arial" w:cs="Arial"/>
        </w:rPr>
        <w:t>t</w:t>
      </w:r>
      <w:r>
        <w:rPr>
          <w:rFonts w:ascii="Arial" w:eastAsia="Arial" w:hAnsi="Arial" w:cs="Arial"/>
          <w:spacing w:val="-1"/>
        </w:rPr>
        <w:t>and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per</w:t>
      </w:r>
      <w:r>
        <w:rPr>
          <w:rFonts w:ascii="Arial" w:eastAsia="Arial" w:hAnsi="Arial" w:cs="Arial"/>
        </w:rPr>
        <w:t>f</w:t>
      </w:r>
      <w:r>
        <w:rPr>
          <w:rFonts w:ascii="Arial" w:eastAsia="Arial" w:hAnsi="Arial" w:cs="Arial"/>
          <w:spacing w:val="-1"/>
        </w:rPr>
        <w:t>ormanc</w:t>
      </w:r>
      <w:r>
        <w:rPr>
          <w:rFonts w:ascii="Arial" w:eastAsia="Arial" w:hAnsi="Arial" w:cs="Arial"/>
        </w:rPr>
        <w:t>e</w:t>
      </w:r>
      <w:r>
        <w:rPr>
          <w:rFonts w:ascii="Arial" w:eastAsia="Arial" w:hAnsi="Arial" w:cs="Arial"/>
          <w:spacing w:val="-3"/>
        </w:rPr>
        <w:t xml:space="preserve"> </w:t>
      </w:r>
      <w:r>
        <w:rPr>
          <w:rFonts w:ascii="Arial" w:eastAsia="Arial" w:hAnsi="Arial" w:cs="Arial"/>
        </w:rPr>
        <w:t>in</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w:t>
      </w:r>
      <w:r>
        <w:rPr>
          <w:rFonts w:ascii="Arial" w:eastAsia="Arial" w:hAnsi="Arial" w:cs="Arial"/>
          <w:spacing w:val="-1"/>
        </w:rPr>
        <w:t>erna</w:t>
      </w:r>
      <w:r>
        <w:rPr>
          <w:rFonts w:ascii="Arial" w:eastAsia="Arial" w:hAnsi="Arial" w:cs="Arial"/>
        </w:rPr>
        <w:t>ti</w:t>
      </w:r>
      <w:r>
        <w:rPr>
          <w:rFonts w:ascii="Arial" w:eastAsia="Arial" w:hAnsi="Arial" w:cs="Arial"/>
          <w:spacing w:val="-1"/>
        </w:rPr>
        <w:t>ona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rank</w:t>
      </w:r>
      <w:r>
        <w:rPr>
          <w:rFonts w:ascii="Arial" w:eastAsia="Arial" w:hAnsi="Arial" w:cs="Arial"/>
        </w:rPr>
        <w:t>i</w:t>
      </w:r>
      <w:r>
        <w:rPr>
          <w:rFonts w:ascii="Arial" w:eastAsia="Arial" w:hAnsi="Arial" w:cs="Arial"/>
          <w:spacing w:val="-1"/>
        </w:rPr>
        <w:t>ngs</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vers</w:t>
      </w:r>
      <w:r>
        <w:rPr>
          <w:rFonts w:ascii="Arial" w:eastAsia="Arial" w:hAnsi="Arial" w:cs="Arial"/>
        </w:rPr>
        <w:t>ity</w:t>
      </w:r>
      <w:r>
        <w:rPr>
          <w:rFonts w:ascii="Arial" w:eastAsia="Arial" w:hAnsi="Arial" w:cs="Arial"/>
          <w:spacing w:val="-2"/>
        </w:rPr>
        <w:t xml:space="preserve"> </w:t>
      </w:r>
      <w:r>
        <w:rPr>
          <w:rFonts w:ascii="Arial" w:eastAsia="Arial" w:hAnsi="Arial" w:cs="Arial"/>
        </w:rPr>
        <w:t>is</w:t>
      </w:r>
      <w:r>
        <w:rPr>
          <w:rFonts w:ascii="Arial" w:eastAsia="Arial" w:hAnsi="Arial" w:cs="Arial"/>
          <w:spacing w:val="-3"/>
        </w:rPr>
        <w:t xml:space="preserve"> </w:t>
      </w:r>
      <w:r>
        <w:rPr>
          <w:rFonts w:ascii="Arial" w:eastAsia="Arial" w:hAnsi="Arial" w:cs="Arial"/>
          <w:spacing w:val="-1"/>
        </w:rPr>
        <w:t>a</w:t>
      </w:r>
      <w:r>
        <w:rPr>
          <w:rFonts w:ascii="Arial" w:eastAsia="Arial" w:hAnsi="Arial" w:cs="Arial"/>
          <w:w w:val="101"/>
        </w:rPr>
        <w:t xml:space="preserve">t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e</w:t>
      </w:r>
      <w:r>
        <w:rPr>
          <w:rFonts w:ascii="Arial" w:eastAsia="Arial" w:hAnsi="Arial" w:cs="Arial"/>
        </w:rPr>
        <w:t>fr</w:t>
      </w:r>
      <w:r>
        <w:rPr>
          <w:rFonts w:ascii="Arial" w:eastAsia="Arial" w:hAnsi="Arial" w:cs="Arial"/>
          <w:spacing w:val="-1"/>
        </w:rPr>
        <w:t>on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i</w:t>
      </w:r>
      <w:r>
        <w:rPr>
          <w:rFonts w:ascii="Arial" w:eastAsia="Arial" w:hAnsi="Arial" w:cs="Arial"/>
          <w:spacing w:val="-1"/>
        </w:rPr>
        <w:t>ghe</w:t>
      </w:r>
      <w:r>
        <w:rPr>
          <w:rFonts w:ascii="Arial" w:eastAsia="Arial" w:hAnsi="Arial" w:cs="Arial"/>
        </w:rPr>
        <w:t xml:space="preserve">r </w:t>
      </w:r>
      <w:r>
        <w:rPr>
          <w:rFonts w:ascii="Arial" w:eastAsia="Arial" w:hAnsi="Arial" w:cs="Arial"/>
          <w:spacing w:val="-1"/>
        </w:rPr>
        <w:t>educa</w:t>
      </w:r>
      <w:r>
        <w:rPr>
          <w:rFonts w:ascii="Arial" w:eastAsia="Arial" w:hAnsi="Arial" w:cs="Arial"/>
        </w:rPr>
        <w:t>ti</w:t>
      </w:r>
      <w:r>
        <w:rPr>
          <w:rFonts w:ascii="Arial" w:eastAsia="Arial" w:hAnsi="Arial" w:cs="Arial"/>
          <w:spacing w:val="-1"/>
        </w:rPr>
        <w:t>o</w:t>
      </w:r>
      <w:r>
        <w:rPr>
          <w:rFonts w:ascii="Arial" w:eastAsia="Arial" w:hAnsi="Arial" w:cs="Arial"/>
        </w:rPr>
        <w:t>n in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As</w:t>
      </w:r>
      <w:r>
        <w:rPr>
          <w:rFonts w:ascii="Arial" w:eastAsia="Arial" w:hAnsi="Arial" w:cs="Arial"/>
        </w:rPr>
        <w:t>ia</w:t>
      </w:r>
      <w:r>
        <w:rPr>
          <w:rFonts w:ascii="Arial" w:eastAsia="Arial" w:hAnsi="Arial" w:cs="Arial"/>
          <w:spacing w:val="-1"/>
        </w:rPr>
        <w:t>-Pac</w:t>
      </w:r>
      <w:r>
        <w:rPr>
          <w:rFonts w:ascii="Arial" w:eastAsia="Arial" w:hAnsi="Arial" w:cs="Arial"/>
        </w:rPr>
        <w:t>ific r</w:t>
      </w:r>
      <w:r>
        <w:rPr>
          <w:rFonts w:ascii="Arial" w:eastAsia="Arial" w:hAnsi="Arial" w:cs="Arial"/>
          <w:spacing w:val="-1"/>
        </w:rPr>
        <w:t>eg</w:t>
      </w:r>
      <w:r>
        <w:rPr>
          <w:rFonts w:ascii="Arial" w:eastAsia="Arial" w:hAnsi="Arial" w:cs="Arial"/>
        </w:rPr>
        <w: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wo</w:t>
      </w:r>
      <w:r>
        <w:rPr>
          <w:rFonts w:ascii="Arial" w:eastAsia="Arial" w:hAnsi="Arial" w:cs="Arial"/>
        </w:rPr>
        <w:t>rl</w:t>
      </w:r>
      <w:r>
        <w:rPr>
          <w:rFonts w:ascii="Arial" w:eastAsia="Arial" w:hAnsi="Arial" w:cs="Arial"/>
          <w:spacing w:val="-1"/>
        </w:rPr>
        <w:t>d</w:t>
      </w:r>
      <w:r>
        <w:rPr>
          <w:rFonts w:ascii="Arial" w:eastAsia="Arial" w:hAnsi="Arial" w:cs="Arial"/>
          <w:w w:val="101"/>
        </w:rPr>
        <w:t>.</w:t>
      </w:r>
    </w:p>
    <w:p w14:paraId="30D85BB3" w14:textId="77777777" w:rsidR="00FA7E6A" w:rsidRDefault="00FA7E6A">
      <w:pPr>
        <w:spacing w:before="4" w:line="240" w:lineRule="exact"/>
        <w:rPr>
          <w:sz w:val="24"/>
          <w:szCs w:val="24"/>
        </w:rPr>
      </w:pPr>
    </w:p>
    <w:p w14:paraId="30D85BB4" w14:textId="77777777" w:rsidR="00FA7E6A" w:rsidRDefault="008D4BAD">
      <w:pPr>
        <w:spacing w:line="360" w:lineRule="auto"/>
        <w:ind w:left="112" w:right="73"/>
        <w:rPr>
          <w:rFonts w:ascii="Arial" w:eastAsia="Arial" w:hAnsi="Arial" w:cs="Arial"/>
        </w:rPr>
      </w:pPr>
      <w:r>
        <w:rPr>
          <w:rFonts w:ascii="Arial" w:eastAsia="Arial" w:hAnsi="Arial" w:cs="Arial"/>
          <w:spacing w:val="-1"/>
        </w:rPr>
        <w:t>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vers</w:t>
      </w:r>
      <w:r>
        <w:rPr>
          <w:rFonts w:ascii="Arial" w:eastAsia="Arial" w:hAnsi="Arial" w:cs="Arial"/>
        </w:rPr>
        <w:t>ity</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Me</w:t>
      </w:r>
      <w:r>
        <w:rPr>
          <w:rFonts w:ascii="Arial" w:eastAsia="Arial" w:hAnsi="Arial" w:cs="Arial"/>
        </w:rPr>
        <w:t>l</w:t>
      </w:r>
      <w:r>
        <w:rPr>
          <w:rFonts w:ascii="Arial" w:eastAsia="Arial" w:hAnsi="Arial" w:cs="Arial"/>
          <w:spacing w:val="-1"/>
        </w:rPr>
        <w:t>bourn</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emp</w:t>
      </w:r>
      <w:r>
        <w:rPr>
          <w:rFonts w:ascii="Arial" w:eastAsia="Arial" w:hAnsi="Arial" w:cs="Arial"/>
        </w:rPr>
        <w:t>l</w:t>
      </w:r>
      <w:r>
        <w:rPr>
          <w:rFonts w:ascii="Arial" w:eastAsia="Arial" w:hAnsi="Arial" w:cs="Arial"/>
          <w:spacing w:val="-1"/>
        </w:rPr>
        <w:t>oy</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peop</w:t>
      </w:r>
      <w:r>
        <w:rPr>
          <w:rFonts w:ascii="Arial" w:eastAsia="Arial" w:hAnsi="Arial" w:cs="Arial"/>
        </w:rPr>
        <w:t>le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ou</w:t>
      </w:r>
      <w:r>
        <w:rPr>
          <w:rFonts w:ascii="Arial" w:eastAsia="Arial" w:hAnsi="Arial" w:cs="Arial"/>
        </w:rPr>
        <w:t>t</w:t>
      </w:r>
      <w:r>
        <w:rPr>
          <w:rFonts w:ascii="Arial" w:eastAsia="Arial" w:hAnsi="Arial" w:cs="Arial"/>
          <w:spacing w:val="-1"/>
        </w:rPr>
        <w:t>s</w:t>
      </w:r>
      <w:r>
        <w:rPr>
          <w:rFonts w:ascii="Arial" w:eastAsia="Arial" w:hAnsi="Arial" w:cs="Arial"/>
        </w:rPr>
        <w:t>t</w:t>
      </w:r>
      <w:r>
        <w:rPr>
          <w:rFonts w:ascii="Arial" w:eastAsia="Arial" w:hAnsi="Arial" w:cs="Arial"/>
          <w:spacing w:val="-1"/>
        </w:rPr>
        <w:t>and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ca</w:t>
      </w:r>
      <w:r>
        <w:rPr>
          <w:rFonts w:ascii="Arial" w:eastAsia="Arial" w:hAnsi="Arial" w:cs="Arial"/>
        </w:rPr>
        <w:t>li</w:t>
      </w:r>
      <w:r>
        <w:rPr>
          <w:rFonts w:ascii="Arial" w:eastAsia="Arial" w:hAnsi="Arial" w:cs="Arial"/>
          <w:spacing w:val="-1"/>
        </w:rPr>
        <w:t>br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1"/>
        </w:rPr>
        <w:t>e</w:t>
      </w:r>
      <w:r>
        <w:rPr>
          <w:rFonts w:ascii="Arial" w:eastAsia="Arial" w:hAnsi="Arial" w:cs="Arial"/>
        </w:rPr>
        <w:t>rs</w:t>
      </w:r>
      <w:r>
        <w:rPr>
          <w:rFonts w:ascii="Arial" w:eastAsia="Arial" w:hAnsi="Arial" w:cs="Arial"/>
          <w:spacing w:val="-5"/>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qu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env</w:t>
      </w:r>
      <w:r>
        <w:rPr>
          <w:rFonts w:ascii="Arial" w:eastAsia="Arial" w:hAnsi="Arial" w:cs="Arial"/>
        </w:rPr>
        <w:t>ir</w:t>
      </w:r>
      <w:r>
        <w:rPr>
          <w:rFonts w:ascii="Arial" w:eastAsia="Arial" w:hAnsi="Arial" w:cs="Arial"/>
          <w:spacing w:val="-1"/>
        </w:rPr>
        <w:t>onmen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wher</w:t>
      </w:r>
      <w:r>
        <w:rPr>
          <w:rFonts w:ascii="Arial" w:eastAsia="Arial" w:hAnsi="Arial" w:cs="Arial"/>
        </w:rPr>
        <w:t xml:space="preserve">e </w:t>
      </w:r>
      <w:r>
        <w:rPr>
          <w:rFonts w:ascii="Arial" w:eastAsia="Arial" w:hAnsi="Arial" w:cs="Arial"/>
          <w:spacing w:val="-1"/>
        </w:rPr>
        <w:t>s</w:t>
      </w:r>
      <w:r>
        <w:rPr>
          <w:rFonts w:ascii="Arial" w:eastAsia="Arial" w:hAnsi="Arial" w:cs="Arial"/>
        </w:rPr>
        <w:t>t</w:t>
      </w:r>
      <w:r>
        <w:rPr>
          <w:rFonts w:ascii="Arial" w:eastAsia="Arial" w:hAnsi="Arial" w:cs="Arial"/>
          <w:spacing w:val="-1"/>
        </w:rPr>
        <w:t>a</w:t>
      </w:r>
      <w:r>
        <w:rPr>
          <w:rFonts w:ascii="Arial" w:eastAsia="Arial" w:hAnsi="Arial" w:cs="Arial"/>
        </w:rPr>
        <w:t>ff</w:t>
      </w:r>
      <w:r>
        <w:rPr>
          <w:rFonts w:ascii="Arial" w:eastAsia="Arial" w:hAnsi="Arial" w:cs="Arial"/>
          <w:spacing w:val="1"/>
        </w:rPr>
        <w:t xml:space="preserve"> </w:t>
      </w:r>
      <w:r>
        <w:rPr>
          <w:rFonts w:ascii="Arial" w:eastAsia="Arial" w:hAnsi="Arial" w:cs="Arial"/>
          <w:spacing w:val="-1"/>
        </w:rPr>
        <w:t>ar</w:t>
      </w:r>
      <w:r>
        <w:rPr>
          <w:rFonts w:ascii="Arial" w:eastAsia="Arial" w:hAnsi="Arial" w:cs="Arial"/>
        </w:rPr>
        <w:t>e</w:t>
      </w:r>
      <w:r>
        <w:rPr>
          <w:rFonts w:ascii="Arial" w:eastAsia="Arial" w:hAnsi="Arial" w:cs="Arial"/>
          <w:spacing w:val="-1"/>
        </w:rPr>
        <w:t xml:space="preserve"> va</w:t>
      </w:r>
      <w:r>
        <w:rPr>
          <w:rFonts w:ascii="Arial" w:eastAsia="Arial" w:hAnsi="Arial" w:cs="Arial"/>
        </w:rPr>
        <w:t>l</w:t>
      </w:r>
      <w:r>
        <w:rPr>
          <w:rFonts w:ascii="Arial" w:eastAsia="Arial" w:hAnsi="Arial" w:cs="Arial"/>
          <w:spacing w:val="-1"/>
        </w:rPr>
        <w:t>ue</w:t>
      </w:r>
      <w:r>
        <w:rPr>
          <w:rFonts w:ascii="Arial" w:eastAsia="Arial" w:hAnsi="Arial" w:cs="Arial"/>
        </w:rPr>
        <w:t>d</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rewarded.</w:t>
      </w:r>
    </w:p>
    <w:p w14:paraId="30D85BB5" w14:textId="77777777" w:rsidR="00FA7E6A" w:rsidRDefault="00FA7E6A">
      <w:pPr>
        <w:spacing w:before="3" w:line="240" w:lineRule="exact"/>
        <w:rPr>
          <w:sz w:val="24"/>
          <w:szCs w:val="24"/>
        </w:rPr>
      </w:pPr>
    </w:p>
    <w:p w14:paraId="30D85BB6" w14:textId="77777777" w:rsidR="00FA7E6A" w:rsidRDefault="008D4BAD">
      <w:pPr>
        <w:spacing w:line="360" w:lineRule="auto"/>
        <w:ind w:left="112" w:right="3052"/>
        <w:rPr>
          <w:rFonts w:ascii="Arial" w:eastAsia="Arial" w:hAnsi="Arial" w:cs="Arial"/>
        </w:rPr>
      </w:pPr>
      <w:r>
        <w:rPr>
          <w:rFonts w:ascii="Arial" w:eastAsia="Arial" w:hAnsi="Arial" w:cs="Arial"/>
          <w:spacing w:val="-1"/>
        </w:rPr>
        <w:t>F</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mor</w:t>
      </w:r>
      <w:r>
        <w:rPr>
          <w:rFonts w:ascii="Arial" w:eastAsia="Arial" w:hAnsi="Arial" w:cs="Arial"/>
        </w:rPr>
        <w:t>e</w:t>
      </w:r>
      <w:r>
        <w:rPr>
          <w:rFonts w:ascii="Arial" w:eastAsia="Arial" w:hAnsi="Arial" w:cs="Arial"/>
          <w:spacing w:val="-1"/>
        </w:rPr>
        <w:t xml:space="preserve"> abou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Un</w:t>
      </w:r>
      <w:r>
        <w:rPr>
          <w:rFonts w:ascii="Arial" w:eastAsia="Arial" w:hAnsi="Arial" w:cs="Arial"/>
        </w:rPr>
        <w:t>i</w:t>
      </w:r>
      <w:r>
        <w:rPr>
          <w:rFonts w:ascii="Arial" w:eastAsia="Arial" w:hAnsi="Arial" w:cs="Arial"/>
          <w:spacing w:val="-1"/>
        </w:rPr>
        <w:t>vers</w:t>
      </w:r>
      <w:r>
        <w:rPr>
          <w:rFonts w:ascii="Arial" w:eastAsia="Arial" w:hAnsi="Arial" w:cs="Arial"/>
        </w:rPr>
        <w:t>it</w:t>
      </w:r>
      <w:r>
        <w:rPr>
          <w:rFonts w:ascii="Arial" w:eastAsia="Arial" w:hAnsi="Arial" w:cs="Arial"/>
          <w:spacing w:val="-1"/>
        </w:rPr>
        <w:t>y</w:t>
      </w:r>
      <w:r>
        <w:rPr>
          <w:rFonts w:ascii="Arial" w:eastAsia="Arial" w:hAnsi="Arial" w:cs="Arial"/>
        </w:rPr>
        <w:t xml:space="preserve">’s </w:t>
      </w:r>
      <w:r>
        <w:rPr>
          <w:rFonts w:ascii="Arial" w:eastAsia="Arial" w:hAnsi="Arial" w:cs="Arial"/>
          <w:spacing w:val="-1"/>
        </w:rPr>
        <w:t>s</w:t>
      </w:r>
      <w:r>
        <w:rPr>
          <w:rFonts w:ascii="Arial" w:eastAsia="Arial" w:hAnsi="Arial" w:cs="Arial"/>
        </w:rPr>
        <w:t>t</w:t>
      </w:r>
      <w:r>
        <w:rPr>
          <w:rFonts w:ascii="Arial" w:eastAsia="Arial" w:hAnsi="Arial" w:cs="Arial"/>
          <w:spacing w:val="-1"/>
        </w:rPr>
        <w:t>ra</w:t>
      </w:r>
      <w:r>
        <w:rPr>
          <w:rFonts w:ascii="Arial" w:eastAsia="Arial" w:hAnsi="Arial" w:cs="Arial"/>
        </w:rPr>
        <w:t>t</w:t>
      </w:r>
      <w:r>
        <w:rPr>
          <w:rFonts w:ascii="Arial" w:eastAsia="Arial" w:hAnsi="Arial" w:cs="Arial"/>
          <w:spacing w:val="-1"/>
        </w:rPr>
        <w:t>egy</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1"/>
        </w:rPr>
        <w:t>Advanc</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Me</w:t>
      </w:r>
      <w:r>
        <w:rPr>
          <w:rFonts w:ascii="Arial" w:eastAsia="Arial" w:hAnsi="Arial" w:cs="Arial"/>
        </w:rPr>
        <w:t>l</w:t>
      </w:r>
      <w:r>
        <w:rPr>
          <w:rFonts w:ascii="Arial" w:eastAsia="Arial" w:hAnsi="Arial" w:cs="Arial"/>
          <w:spacing w:val="-1"/>
        </w:rPr>
        <w:t>bou</w:t>
      </w:r>
      <w:r>
        <w:rPr>
          <w:rFonts w:ascii="Arial" w:eastAsia="Arial" w:hAnsi="Arial" w:cs="Arial"/>
        </w:rPr>
        <w:t>r</w:t>
      </w:r>
      <w:r>
        <w:rPr>
          <w:rFonts w:ascii="Arial" w:eastAsia="Arial" w:hAnsi="Arial" w:cs="Arial"/>
          <w:spacing w:val="-1"/>
        </w:rPr>
        <w:t>ne</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w w:val="101"/>
        </w:rPr>
        <w:t xml:space="preserve">t </w:t>
      </w:r>
      <w:r>
        <w:rPr>
          <w:rFonts w:ascii="Arial" w:eastAsia="Arial" w:hAnsi="Arial" w:cs="Arial"/>
          <w:color w:val="326698"/>
          <w:spacing w:val="-1"/>
        </w:rPr>
        <w:t>h</w:t>
      </w:r>
      <w:r>
        <w:rPr>
          <w:rFonts w:ascii="Arial" w:eastAsia="Arial" w:hAnsi="Arial" w:cs="Arial"/>
          <w:color w:val="326698"/>
        </w:rPr>
        <w:t>t</w:t>
      </w:r>
      <w:r>
        <w:rPr>
          <w:rFonts w:ascii="Arial" w:eastAsia="Arial" w:hAnsi="Arial" w:cs="Arial"/>
          <w:color w:val="326698"/>
          <w:w w:val="101"/>
        </w:rPr>
        <w:t>t</w:t>
      </w:r>
      <w:r>
        <w:rPr>
          <w:rFonts w:ascii="Arial" w:eastAsia="Arial" w:hAnsi="Arial" w:cs="Arial"/>
          <w:color w:val="326698"/>
          <w:spacing w:val="-1"/>
        </w:rPr>
        <w:t>ps</w:t>
      </w:r>
      <w:r>
        <w:rPr>
          <w:rFonts w:ascii="Arial" w:eastAsia="Arial" w:hAnsi="Arial" w:cs="Arial"/>
          <w:color w:val="326698"/>
        </w:rPr>
        <w:t>:</w:t>
      </w:r>
      <w:r>
        <w:rPr>
          <w:rFonts w:ascii="Arial" w:eastAsia="Arial" w:hAnsi="Arial" w:cs="Arial"/>
          <w:color w:val="326698"/>
          <w:w w:val="101"/>
        </w:rPr>
        <w:t>//</w:t>
      </w:r>
      <w:r>
        <w:rPr>
          <w:rFonts w:ascii="Arial" w:eastAsia="Arial" w:hAnsi="Arial" w:cs="Arial"/>
          <w:color w:val="326698"/>
          <w:spacing w:val="-1"/>
        </w:rPr>
        <w:t>about</w:t>
      </w:r>
      <w:r>
        <w:rPr>
          <w:rFonts w:ascii="Arial" w:eastAsia="Arial" w:hAnsi="Arial" w:cs="Arial"/>
          <w:color w:val="326698"/>
          <w:w w:val="101"/>
        </w:rPr>
        <w:t>.</w:t>
      </w:r>
      <w:r>
        <w:rPr>
          <w:rFonts w:ascii="Arial" w:eastAsia="Arial" w:hAnsi="Arial" w:cs="Arial"/>
          <w:color w:val="326698"/>
          <w:spacing w:val="-1"/>
        </w:rPr>
        <w:t>un</w:t>
      </w:r>
      <w:r>
        <w:rPr>
          <w:rFonts w:ascii="Arial" w:eastAsia="Arial" w:hAnsi="Arial" w:cs="Arial"/>
          <w:color w:val="326698"/>
        </w:rPr>
        <w:t>i</w:t>
      </w:r>
      <w:r>
        <w:rPr>
          <w:rFonts w:ascii="Arial" w:eastAsia="Arial" w:hAnsi="Arial" w:cs="Arial"/>
          <w:color w:val="326698"/>
          <w:spacing w:val="-1"/>
        </w:rPr>
        <w:t>me</w:t>
      </w:r>
      <w:r>
        <w:rPr>
          <w:rFonts w:ascii="Arial" w:eastAsia="Arial" w:hAnsi="Arial" w:cs="Arial"/>
          <w:color w:val="326698"/>
        </w:rPr>
        <w:t>l</w:t>
      </w:r>
      <w:r>
        <w:rPr>
          <w:rFonts w:ascii="Arial" w:eastAsia="Arial" w:hAnsi="Arial" w:cs="Arial"/>
          <w:color w:val="326698"/>
          <w:spacing w:val="-1"/>
        </w:rPr>
        <w:t>b</w:t>
      </w:r>
      <w:r>
        <w:rPr>
          <w:rFonts w:ascii="Arial" w:eastAsia="Arial" w:hAnsi="Arial" w:cs="Arial"/>
          <w:color w:val="326698"/>
        </w:rPr>
        <w:t>.</w:t>
      </w:r>
      <w:r>
        <w:rPr>
          <w:rFonts w:ascii="Arial" w:eastAsia="Arial" w:hAnsi="Arial" w:cs="Arial"/>
          <w:color w:val="326698"/>
          <w:spacing w:val="-1"/>
        </w:rPr>
        <w:t>edu.au</w:t>
      </w:r>
      <w:r>
        <w:rPr>
          <w:rFonts w:ascii="Arial" w:eastAsia="Arial" w:hAnsi="Arial" w:cs="Arial"/>
          <w:color w:val="326698"/>
        </w:rPr>
        <w:t>/</w:t>
      </w:r>
      <w:r>
        <w:rPr>
          <w:rFonts w:ascii="Arial" w:eastAsia="Arial" w:hAnsi="Arial" w:cs="Arial"/>
          <w:color w:val="326698"/>
          <w:spacing w:val="-1"/>
        </w:rPr>
        <w:t>s</w:t>
      </w:r>
      <w:r>
        <w:rPr>
          <w:rFonts w:ascii="Arial" w:eastAsia="Arial" w:hAnsi="Arial" w:cs="Arial"/>
          <w:color w:val="326698"/>
        </w:rPr>
        <w:t>tr</w:t>
      </w:r>
      <w:r>
        <w:rPr>
          <w:rFonts w:ascii="Arial" w:eastAsia="Arial" w:hAnsi="Arial" w:cs="Arial"/>
          <w:color w:val="326698"/>
          <w:spacing w:val="-1"/>
        </w:rPr>
        <w:t>a</w:t>
      </w:r>
      <w:r>
        <w:rPr>
          <w:rFonts w:ascii="Arial" w:eastAsia="Arial" w:hAnsi="Arial" w:cs="Arial"/>
          <w:color w:val="326698"/>
        </w:rPr>
        <w:t>t</w:t>
      </w:r>
      <w:r>
        <w:rPr>
          <w:rFonts w:ascii="Arial" w:eastAsia="Arial" w:hAnsi="Arial" w:cs="Arial"/>
          <w:color w:val="326698"/>
          <w:spacing w:val="-1"/>
        </w:rPr>
        <w:t>egy</w:t>
      </w:r>
      <w:r>
        <w:rPr>
          <w:rFonts w:ascii="Arial" w:eastAsia="Arial" w:hAnsi="Arial" w:cs="Arial"/>
          <w:color w:val="326698"/>
        </w:rPr>
        <w:t>/</w:t>
      </w:r>
      <w:r>
        <w:rPr>
          <w:rFonts w:ascii="Arial" w:eastAsia="Arial" w:hAnsi="Arial" w:cs="Arial"/>
          <w:color w:val="326698"/>
          <w:spacing w:val="-1"/>
        </w:rPr>
        <w:t>advanc</w:t>
      </w:r>
      <w:r>
        <w:rPr>
          <w:rFonts w:ascii="Arial" w:eastAsia="Arial" w:hAnsi="Arial" w:cs="Arial"/>
          <w:color w:val="326698"/>
        </w:rPr>
        <w:t>i</w:t>
      </w:r>
      <w:r>
        <w:rPr>
          <w:rFonts w:ascii="Arial" w:eastAsia="Arial" w:hAnsi="Arial" w:cs="Arial"/>
          <w:color w:val="326698"/>
          <w:spacing w:val="-1"/>
        </w:rPr>
        <w:t>ng-me</w:t>
      </w:r>
      <w:r>
        <w:rPr>
          <w:rFonts w:ascii="Arial" w:eastAsia="Arial" w:hAnsi="Arial" w:cs="Arial"/>
          <w:color w:val="326698"/>
        </w:rPr>
        <w:t>l</w:t>
      </w:r>
      <w:r>
        <w:rPr>
          <w:rFonts w:ascii="Arial" w:eastAsia="Arial" w:hAnsi="Arial" w:cs="Arial"/>
          <w:color w:val="326698"/>
          <w:spacing w:val="-1"/>
        </w:rPr>
        <w:t>bourn</w:t>
      </w:r>
      <w:r>
        <w:rPr>
          <w:rFonts w:ascii="Arial" w:eastAsia="Arial" w:hAnsi="Arial" w:cs="Arial"/>
          <w:color w:val="326698"/>
        </w:rPr>
        <w:t>e</w:t>
      </w:r>
    </w:p>
    <w:p w14:paraId="30D85BB7" w14:textId="77777777" w:rsidR="00FA7E6A" w:rsidRDefault="00FA7E6A">
      <w:pPr>
        <w:spacing w:before="4" w:line="180" w:lineRule="exact"/>
        <w:rPr>
          <w:sz w:val="18"/>
          <w:szCs w:val="18"/>
        </w:rPr>
      </w:pPr>
    </w:p>
    <w:p w14:paraId="30D85BB8" w14:textId="77777777" w:rsidR="00FA7E6A" w:rsidRDefault="00FA7E6A">
      <w:pPr>
        <w:spacing w:line="200" w:lineRule="exact"/>
      </w:pPr>
    </w:p>
    <w:p w14:paraId="30D85BB9" w14:textId="77777777" w:rsidR="00FA7E6A" w:rsidRDefault="00FA7E6A">
      <w:pPr>
        <w:spacing w:line="200" w:lineRule="exact"/>
      </w:pPr>
    </w:p>
    <w:p w14:paraId="30D85BBA" w14:textId="77777777" w:rsidR="00FA7E6A" w:rsidRDefault="008D4BAD">
      <w:pPr>
        <w:ind w:left="112" w:right="5437"/>
        <w:jc w:val="both"/>
        <w:rPr>
          <w:rFonts w:ascii="Arial" w:eastAsia="Arial" w:hAnsi="Arial" w:cs="Arial"/>
        </w:rPr>
      </w:pPr>
      <w:r>
        <w:rPr>
          <w:rFonts w:ascii="Arial" w:eastAsia="Arial" w:hAnsi="Arial" w:cs="Arial"/>
          <w:b/>
          <w:color w:val="1F487D"/>
          <w:spacing w:val="-1"/>
        </w:rPr>
        <w:t>CHIE</w:t>
      </w:r>
      <w:r>
        <w:rPr>
          <w:rFonts w:ascii="Arial" w:eastAsia="Arial" w:hAnsi="Arial" w:cs="Arial"/>
          <w:b/>
          <w:color w:val="1F487D"/>
        </w:rPr>
        <w:t>F</w:t>
      </w:r>
      <w:r>
        <w:rPr>
          <w:rFonts w:ascii="Arial" w:eastAsia="Arial" w:hAnsi="Arial" w:cs="Arial"/>
          <w:b/>
          <w:color w:val="1F487D"/>
          <w:spacing w:val="-1"/>
        </w:rPr>
        <w:t xml:space="preserve"> OPERAT</w:t>
      </w:r>
      <w:r>
        <w:rPr>
          <w:rFonts w:ascii="Arial" w:eastAsia="Arial" w:hAnsi="Arial" w:cs="Arial"/>
          <w:b/>
          <w:color w:val="1F487D"/>
        </w:rPr>
        <w:t>I</w:t>
      </w:r>
      <w:r>
        <w:rPr>
          <w:rFonts w:ascii="Arial" w:eastAsia="Arial" w:hAnsi="Arial" w:cs="Arial"/>
          <w:b/>
          <w:color w:val="1F487D"/>
          <w:spacing w:val="-1"/>
        </w:rPr>
        <w:t>N</w:t>
      </w:r>
      <w:r>
        <w:rPr>
          <w:rFonts w:ascii="Arial" w:eastAsia="Arial" w:hAnsi="Arial" w:cs="Arial"/>
          <w:b/>
          <w:color w:val="1F487D"/>
        </w:rPr>
        <w:t xml:space="preserve">G </w:t>
      </w:r>
      <w:r>
        <w:rPr>
          <w:rFonts w:ascii="Arial" w:eastAsia="Arial" w:hAnsi="Arial" w:cs="Arial"/>
          <w:b/>
          <w:color w:val="1F487D"/>
          <w:spacing w:val="-1"/>
        </w:rPr>
        <w:t>OFF</w:t>
      </w:r>
      <w:r>
        <w:rPr>
          <w:rFonts w:ascii="Arial" w:eastAsia="Arial" w:hAnsi="Arial" w:cs="Arial"/>
          <w:b/>
          <w:color w:val="1F487D"/>
        </w:rPr>
        <w:t>I</w:t>
      </w:r>
      <w:r>
        <w:rPr>
          <w:rFonts w:ascii="Arial" w:eastAsia="Arial" w:hAnsi="Arial" w:cs="Arial"/>
          <w:b/>
          <w:color w:val="1F487D"/>
          <w:spacing w:val="-1"/>
        </w:rPr>
        <w:t>CE</w:t>
      </w:r>
      <w:r>
        <w:rPr>
          <w:rFonts w:ascii="Arial" w:eastAsia="Arial" w:hAnsi="Arial" w:cs="Arial"/>
          <w:b/>
          <w:color w:val="1F487D"/>
        </w:rPr>
        <w:t xml:space="preserve">R </w:t>
      </w:r>
      <w:r>
        <w:rPr>
          <w:rFonts w:ascii="Arial" w:eastAsia="Arial" w:hAnsi="Arial" w:cs="Arial"/>
          <w:b/>
          <w:color w:val="1F487D"/>
          <w:spacing w:val="-1"/>
        </w:rPr>
        <w:t>PORTFOL</w:t>
      </w:r>
      <w:r>
        <w:rPr>
          <w:rFonts w:ascii="Arial" w:eastAsia="Arial" w:hAnsi="Arial" w:cs="Arial"/>
          <w:b/>
          <w:color w:val="1F487D"/>
          <w:w w:val="101"/>
        </w:rPr>
        <w:t>I</w:t>
      </w:r>
      <w:r>
        <w:rPr>
          <w:rFonts w:ascii="Arial" w:eastAsia="Arial" w:hAnsi="Arial" w:cs="Arial"/>
          <w:b/>
          <w:color w:val="1F487D"/>
        </w:rPr>
        <w:t>O</w:t>
      </w:r>
    </w:p>
    <w:p w14:paraId="30D85BBB" w14:textId="77777777" w:rsidR="00FA7E6A" w:rsidRDefault="00FA7E6A">
      <w:pPr>
        <w:spacing w:line="200" w:lineRule="exact"/>
      </w:pPr>
    </w:p>
    <w:p w14:paraId="30D85BBC" w14:textId="77777777" w:rsidR="00FA7E6A" w:rsidRDefault="00FA7E6A">
      <w:pPr>
        <w:spacing w:before="1" w:line="260" w:lineRule="exact"/>
        <w:rPr>
          <w:sz w:val="26"/>
          <w:szCs w:val="26"/>
        </w:rPr>
      </w:pPr>
    </w:p>
    <w:p w14:paraId="30D85BBD" w14:textId="77777777" w:rsidR="00FA7E6A" w:rsidRDefault="008D4BAD">
      <w:pPr>
        <w:spacing w:line="360" w:lineRule="auto"/>
        <w:ind w:left="112" w:right="71"/>
        <w:jc w:val="both"/>
        <w:rPr>
          <w:rFonts w:ascii="Arial" w:eastAsia="Arial" w:hAnsi="Arial" w:cs="Arial"/>
        </w:rPr>
      </w:pPr>
      <w:r>
        <w:rPr>
          <w:rFonts w:ascii="Arial" w:eastAsia="Arial" w:hAnsi="Arial" w:cs="Arial"/>
          <w:spacing w:val="-1"/>
        </w:rPr>
        <w:t>Th</w:t>
      </w:r>
      <w:r>
        <w:rPr>
          <w:rFonts w:ascii="Arial" w:eastAsia="Arial" w:hAnsi="Arial" w:cs="Arial"/>
        </w:rPr>
        <w:t xml:space="preserve">e </w:t>
      </w:r>
      <w:r>
        <w:rPr>
          <w:rFonts w:ascii="Arial" w:eastAsia="Arial" w:hAnsi="Arial" w:cs="Arial"/>
          <w:spacing w:val="-1"/>
        </w:rPr>
        <w:t>Ch</w:t>
      </w:r>
      <w:r>
        <w:rPr>
          <w:rFonts w:ascii="Arial" w:eastAsia="Arial" w:hAnsi="Arial" w:cs="Arial"/>
        </w:rPr>
        <w:t>i</w:t>
      </w:r>
      <w:r>
        <w:rPr>
          <w:rFonts w:ascii="Arial" w:eastAsia="Arial" w:hAnsi="Arial" w:cs="Arial"/>
          <w:spacing w:val="-1"/>
        </w:rPr>
        <w:t>e</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Opera</w:t>
      </w:r>
      <w:r>
        <w:rPr>
          <w:rFonts w:ascii="Arial" w:eastAsia="Arial" w:hAnsi="Arial" w:cs="Arial"/>
        </w:rPr>
        <w:t>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ffi</w:t>
      </w:r>
      <w:r>
        <w:rPr>
          <w:rFonts w:ascii="Arial" w:eastAsia="Arial" w:hAnsi="Arial" w:cs="Arial"/>
          <w:spacing w:val="-1"/>
        </w:rPr>
        <w:t>ce</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(COO</w:t>
      </w:r>
      <w:r>
        <w:rPr>
          <w:rFonts w:ascii="Arial" w:eastAsia="Arial" w:hAnsi="Arial" w:cs="Arial"/>
        </w:rPr>
        <w:t xml:space="preserve">) </w:t>
      </w:r>
      <w:r>
        <w:rPr>
          <w:rFonts w:ascii="Arial" w:eastAsia="Arial" w:hAnsi="Arial" w:cs="Arial"/>
          <w:spacing w:val="-1"/>
        </w:rPr>
        <w:t>Por</w:t>
      </w:r>
      <w:r>
        <w:rPr>
          <w:rFonts w:ascii="Arial" w:eastAsia="Arial" w:hAnsi="Arial" w:cs="Arial"/>
        </w:rPr>
        <w:t>tf</w:t>
      </w:r>
      <w:r>
        <w:rPr>
          <w:rFonts w:ascii="Arial" w:eastAsia="Arial" w:hAnsi="Arial" w:cs="Arial"/>
          <w:spacing w:val="-1"/>
        </w:rPr>
        <w:t>o</w:t>
      </w:r>
      <w:r>
        <w:rPr>
          <w:rFonts w:ascii="Arial" w:eastAsia="Arial" w:hAnsi="Arial" w:cs="Arial"/>
        </w:rPr>
        <w:t>lio</w:t>
      </w:r>
      <w:r>
        <w:rPr>
          <w:rFonts w:ascii="Arial" w:eastAsia="Arial" w:hAnsi="Arial" w:cs="Arial"/>
          <w:spacing w:val="1"/>
        </w:rPr>
        <w:t xml:space="preserve"> </w:t>
      </w:r>
      <w:r>
        <w:rPr>
          <w:rFonts w:ascii="Arial" w:eastAsia="Arial" w:hAnsi="Arial" w:cs="Arial"/>
          <w:spacing w:val="-1"/>
        </w:rPr>
        <w:t>enab</w:t>
      </w:r>
      <w:r>
        <w:rPr>
          <w:rFonts w:ascii="Arial" w:eastAsia="Arial" w:hAnsi="Arial" w:cs="Arial"/>
        </w:rPr>
        <w:t>l</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qua</w:t>
      </w:r>
      <w:r>
        <w:rPr>
          <w:rFonts w:ascii="Arial" w:eastAsia="Arial" w:hAnsi="Arial" w:cs="Arial"/>
        </w:rPr>
        <w:t>lity</w:t>
      </w:r>
      <w:r>
        <w:rPr>
          <w:rFonts w:ascii="Arial" w:eastAsia="Arial" w:hAnsi="Arial" w:cs="Arial"/>
          <w:spacing w:val="1"/>
        </w:rPr>
        <w:t xml:space="preserve"> </w:t>
      </w:r>
      <w:r>
        <w:rPr>
          <w:rFonts w:ascii="Arial" w:eastAsia="Arial" w:hAnsi="Arial" w:cs="Arial"/>
          <w:spacing w:val="-1"/>
        </w:rPr>
        <w:t>ou</w:t>
      </w:r>
      <w:r>
        <w:rPr>
          <w:rFonts w:ascii="Arial" w:eastAsia="Arial" w:hAnsi="Arial" w:cs="Arial"/>
        </w:rPr>
        <w:t>t</w:t>
      </w:r>
      <w:r>
        <w:rPr>
          <w:rFonts w:ascii="Arial" w:eastAsia="Arial" w:hAnsi="Arial" w:cs="Arial"/>
          <w:spacing w:val="-1"/>
        </w:rPr>
        <w:t>come</w:t>
      </w:r>
      <w:r>
        <w:rPr>
          <w:rFonts w:ascii="Arial" w:eastAsia="Arial" w:hAnsi="Arial" w:cs="Arial"/>
        </w:rPr>
        <w:t>s</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uden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a</w:t>
      </w:r>
      <w:r>
        <w:rPr>
          <w:rFonts w:ascii="Arial" w:eastAsia="Arial" w:hAnsi="Arial" w:cs="Arial"/>
        </w:rPr>
        <w:t>ff</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par</w:t>
      </w:r>
      <w:r>
        <w:rPr>
          <w:rFonts w:ascii="Arial" w:eastAsia="Arial" w:hAnsi="Arial" w:cs="Arial"/>
        </w:rPr>
        <w:t>t</w:t>
      </w:r>
      <w:r>
        <w:rPr>
          <w:rFonts w:ascii="Arial" w:eastAsia="Arial" w:hAnsi="Arial" w:cs="Arial"/>
          <w:spacing w:val="-1"/>
        </w:rPr>
        <w:t>ner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 xml:space="preserve">y </w:t>
      </w:r>
      <w:r>
        <w:rPr>
          <w:rFonts w:ascii="Arial" w:eastAsia="Arial" w:hAnsi="Arial" w:cs="Arial"/>
          <w:spacing w:val="-1"/>
        </w:rPr>
        <w:t>de</w:t>
      </w:r>
      <w:r>
        <w:rPr>
          <w:rFonts w:ascii="Arial" w:eastAsia="Arial" w:hAnsi="Arial" w:cs="Arial"/>
        </w:rPr>
        <w:t>li</w:t>
      </w:r>
      <w:r>
        <w:rPr>
          <w:rFonts w:ascii="Arial" w:eastAsia="Arial" w:hAnsi="Arial" w:cs="Arial"/>
          <w:spacing w:val="-1"/>
        </w:rPr>
        <w:t>ve</w:t>
      </w:r>
      <w:r>
        <w:rPr>
          <w:rFonts w:ascii="Arial" w:eastAsia="Arial" w:hAnsi="Arial" w:cs="Arial"/>
        </w:rPr>
        <w:t>ri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Un</w:t>
      </w:r>
      <w:r>
        <w:rPr>
          <w:rFonts w:ascii="Arial" w:eastAsia="Arial" w:hAnsi="Arial" w:cs="Arial"/>
        </w:rPr>
        <w:t>i</w:t>
      </w:r>
      <w:r>
        <w:rPr>
          <w:rFonts w:ascii="Arial" w:eastAsia="Arial" w:hAnsi="Arial" w:cs="Arial"/>
          <w:spacing w:val="-1"/>
        </w:rPr>
        <w:t>ve</w:t>
      </w:r>
      <w:r>
        <w:rPr>
          <w:rFonts w:ascii="Arial" w:eastAsia="Arial" w:hAnsi="Arial" w:cs="Arial"/>
        </w:rPr>
        <w:t>r</w:t>
      </w:r>
      <w:r>
        <w:rPr>
          <w:rFonts w:ascii="Arial" w:eastAsia="Arial" w:hAnsi="Arial" w:cs="Arial"/>
          <w:spacing w:val="-1"/>
        </w:rPr>
        <w:t>s</w:t>
      </w:r>
      <w:r>
        <w:rPr>
          <w:rFonts w:ascii="Arial" w:eastAsia="Arial" w:hAnsi="Arial" w:cs="Arial"/>
        </w:rPr>
        <w:t>it</w:t>
      </w:r>
      <w:r>
        <w:rPr>
          <w:rFonts w:ascii="Arial" w:eastAsia="Arial" w:hAnsi="Arial" w:cs="Arial"/>
          <w:spacing w:val="-1"/>
        </w:rPr>
        <w:t>y-w</w:t>
      </w:r>
      <w:r>
        <w:rPr>
          <w:rFonts w:ascii="Arial" w:eastAsia="Arial" w:hAnsi="Arial" w:cs="Arial"/>
        </w:rPr>
        <w:t>i</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serv</w:t>
      </w:r>
      <w:r>
        <w:rPr>
          <w:rFonts w:ascii="Arial" w:eastAsia="Arial" w:hAnsi="Arial" w:cs="Arial"/>
        </w:rPr>
        <w:t>i</w:t>
      </w:r>
      <w:r>
        <w:rPr>
          <w:rFonts w:ascii="Arial" w:eastAsia="Arial" w:hAnsi="Arial" w:cs="Arial"/>
          <w:spacing w:val="-1"/>
        </w:rPr>
        <w:t>ce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opera</w:t>
      </w:r>
      <w:r>
        <w:rPr>
          <w:rFonts w:ascii="Arial" w:eastAsia="Arial" w:hAnsi="Arial" w:cs="Arial"/>
        </w:rPr>
        <w:t>ti</w:t>
      </w:r>
      <w:r>
        <w:rPr>
          <w:rFonts w:ascii="Arial" w:eastAsia="Arial" w:hAnsi="Arial" w:cs="Arial"/>
          <w:spacing w:val="-1"/>
        </w:rPr>
        <w:t>ona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suppor</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mee</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organ</w:t>
      </w:r>
      <w:r>
        <w:rPr>
          <w:rFonts w:ascii="Arial" w:eastAsia="Arial" w:hAnsi="Arial" w:cs="Arial"/>
        </w:rPr>
        <w:t>i</w:t>
      </w:r>
      <w:r>
        <w:rPr>
          <w:rFonts w:ascii="Arial" w:eastAsia="Arial" w:hAnsi="Arial" w:cs="Arial"/>
          <w:spacing w:val="-1"/>
        </w:rPr>
        <w:t>sa</w:t>
      </w:r>
      <w:r>
        <w:rPr>
          <w:rFonts w:ascii="Arial" w:eastAsia="Arial" w:hAnsi="Arial" w:cs="Arial"/>
        </w:rPr>
        <w:t>ti</w:t>
      </w:r>
      <w:r>
        <w:rPr>
          <w:rFonts w:ascii="Arial" w:eastAsia="Arial" w:hAnsi="Arial" w:cs="Arial"/>
          <w:spacing w:val="-1"/>
        </w:rPr>
        <w:t>on</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evo</w:t>
      </w:r>
      <w:r>
        <w:rPr>
          <w:rFonts w:ascii="Arial" w:eastAsia="Arial" w:hAnsi="Arial" w:cs="Arial"/>
        </w:rPr>
        <w:t>l</w:t>
      </w:r>
      <w:r>
        <w:rPr>
          <w:rFonts w:ascii="Arial" w:eastAsia="Arial" w:hAnsi="Arial" w:cs="Arial"/>
          <w:spacing w:val="-1"/>
        </w:rPr>
        <w:t>v</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need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s</w:t>
      </w:r>
      <w:r>
        <w:rPr>
          <w:rFonts w:ascii="Arial" w:eastAsia="Arial" w:hAnsi="Arial" w:cs="Arial"/>
        </w:rPr>
        <w:t>t</w:t>
      </w:r>
      <w:r>
        <w:rPr>
          <w:rFonts w:ascii="Arial" w:eastAsia="Arial" w:hAnsi="Arial" w:cs="Arial"/>
          <w:spacing w:val="-1"/>
        </w:rPr>
        <w:t>ra</w:t>
      </w:r>
      <w:r>
        <w:rPr>
          <w:rFonts w:ascii="Arial" w:eastAsia="Arial" w:hAnsi="Arial" w:cs="Arial"/>
        </w:rPr>
        <w:t>t</w:t>
      </w:r>
      <w:r>
        <w:rPr>
          <w:rFonts w:ascii="Arial" w:eastAsia="Arial" w:hAnsi="Arial" w:cs="Arial"/>
          <w:spacing w:val="-1"/>
        </w:rPr>
        <w:t>eg</w:t>
      </w:r>
      <w:r>
        <w:rPr>
          <w:rFonts w:ascii="Arial" w:eastAsia="Arial" w:hAnsi="Arial" w:cs="Arial"/>
        </w:rPr>
        <w:t>ic</w:t>
      </w:r>
      <w:r>
        <w:rPr>
          <w:rFonts w:ascii="Arial" w:eastAsia="Arial" w:hAnsi="Arial" w:cs="Arial"/>
          <w:spacing w:val="-10"/>
        </w:rPr>
        <w:t xml:space="preserve"> </w:t>
      </w:r>
      <w:r>
        <w:rPr>
          <w:rFonts w:ascii="Arial" w:eastAsia="Arial" w:hAnsi="Arial" w:cs="Arial"/>
          <w:spacing w:val="-1"/>
        </w:rPr>
        <w:t>goals</w:t>
      </w:r>
      <w:r>
        <w:rPr>
          <w:rFonts w:ascii="Arial" w:eastAsia="Arial" w:hAnsi="Arial" w:cs="Arial"/>
        </w:rPr>
        <w:t>.</w:t>
      </w:r>
      <w:r>
        <w:rPr>
          <w:rFonts w:ascii="Arial" w:eastAsia="Arial" w:hAnsi="Arial" w:cs="Arial"/>
          <w:spacing w:val="55"/>
        </w:rPr>
        <w:t xml:space="preserve"> </w:t>
      </w:r>
      <w:r>
        <w:rPr>
          <w:rFonts w:ascii="Arial" w:eastAsia="Arial" w:hAnsi="Arial" w:cs="Arial"/>
          <w:spacing w:val="-1"/>
        </w:rPr>
        <w:t>Th</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por</w:t>
      </w:r>
      <w:r>
        <w:rPr>
          <w:rFonts w:ascii="Arial" w:eastAsia="Arial" w:hAnsi="Arial" w:cs="Arial"/>
        </w:rPr>
        <w:t>tf</w:t>
      </w:r>
      <w:r>
        <w:rPr>
          <w:rFonts w:ascii="Arial" w:eastAsia="Arial" w:hAnsi="Arial" w:cs="Arial"/>
          <w:spacing w:val="-1"/>
        </w:rPr>
        <w:t>o</w:t>
      </w:r>
      <w:r>
        <w:rPr>
          <w:rFonts w:ascii="Arial" w:eastAsia="Arial" w:hAnsi="Arial" w:cs="Arial"/>
        </w:rPr>
        <w:t>lio</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l</w:t>
      </w:r>
      <w:r>
        <w:rPr>
          <w:rFonts w:ascii="Arial" w:eastAsia="Arial" w:hAnsi="Arial" w:cs="Arial"/>
          <w:spacing w:val="-1"/>
        </w:rPr>
        <w:t>s</w:t>
      </w:r>
      <w:r>
        <w:rPr>
          <w:rFonts w:ascii="Arial" w:eastAsia="Arial" w:hAnsi="Arial" w:cs="Arial"/>
        </w:rPr>
        <w:t>o</w:t>
      </w:r>
      <w:r>
        <w:rPr>
          <w:rFonts w:ascii="Arial" w:eastAsia="Arial" w:hAnsi="Arial" w:cs="Arial"/>
          <w:spacing w:val="-10"/>
        </w:rPr>
        <w:t xml:space="preserve"> </w:t>
      </w:r>
      <w:r>
        <w:rPr>
          <w:rFonts w:ascii="Arial" w:eastAsia="Arial" w:hAnsi="Arial" w:cs="Arial"/>
          <w:spacing w:val="-1"/>
        </w:rPr>
        <w:t>work</w:t>
      </w:r>
      <w:r>
        <w:rPr>
          <w:rFonts w:ascii="Arial" w:eastAsia="Arial" w:hAnsi="Arial" w:cs="Arial"/>
        </w:rPr>
        <w:t>s</w:t>
      </w:r>
      <w:r>
        <w:rPr>
          <w:rFonts w:ascii="Arial" w:eastAsia="Arial" w:hAnsi="Arial" w:cs="Arial"/>
          <w:spacing w:val="-10"/>
        </w:rPr>
        <w:t xml:space="preserve"> </w:t>
      </w:r>
      <w:r>
        <w:rPr>
          <w:rFonts w:ascii="Arial" w:eastAsia="Arial" w:hAnsi="Arial" w:cs="Arial"/>
        </w:rPr>
        <w:t>in</w:t>
      </w:r>
      <w:r>
        <w:rPr>
          <w:rFonts w:ascii="Arial" w:eastAsia="Arial" w:hAnsi="Arial" w:cs="Arial"/>
          <w:spacing w:val="-10"/>
        </w:rPr>
        <w:t xml:space="preserve"> </w:t>
      </w:r>
      <w:r>
        <w:rPr>
          <w:rFonts w:ascii="Arial" w:eastAsia="Arial" w:hAnsi="Arial" w:cs="Arial"/>
          <w:spacing w:val="-1"/>
        </w:rPr>
        <w:t>par</w:t>
      </w:r>
      <w:r>
        <w:rPr>
          <w:rFonts w:ascii="Arial" w:eastAsia="Arial" w:hAnsi="Arial" w:cs="Arial"/>
        </w:rPr>
        <w:t>t</w:t>
      </w:r>
      <w:r>
        <w:rPr>
          <w:rFonts w:ascii="Arial" w:eastAsia="Arial" w:hAnsi="Arial" w:cs="Arial"/>
          <w:spacing w:val="-1"/>
        </w:rPr>
        <w:t>nersh</w:t>
      </w:r>
      <w:r>
        <w:rPr>
          <w:rFonts w:ascii="Arial" w:eastAsia="Arial" w:hAnsi="Arial" w:cs="Arial"/>
        </w:rPr>
        <w:t>ip</w:t>
      </w:r>
      <w:r>
        <w:rPr>
          <w:rFonts w:ascii="Arial" w:eastAsia="Arial" w:hAnsi="Arial" w:cs="Arial"/>
          <w:spacing w:val="-9"/>
        </w:rPr>
        <w:t xml:space="preserve"> </w:t>
      </w:r>
      <w:r>
        <w:rPr>
          <w:rFonts w:ascii="Arial" w:eastAsia="Arial" w:hAnsi="Arial" w:cs="Arial"/>
          <w:spacing w:val="-1"/>
        </w:rPr>
        <w:t>w</w:t>
      </w:r>
      <w:r>
        <w:rPr>
          <w:rFonts w:ascii="Arial" w:eastAsia="Arial" w:hAnsi="Arial" w:cs="Arial"/>
        </w:rPr>
        <w:t>ith</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eam</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ac</w:t>
      </w:r>
      <w:r>
        <w:rPr>
          <w:rFonts w:ascii="Arial" w:eastAsia="Arial" w:hAnsi="Arial" w:cs="Arial"/>
        </w:rPr>
        <w:t>r</w:t>
      </w:r>
      <w:r>
        <w:rPr>
          <w:rFonts w:ascii="Arial" w:eastAsia="Arial" w:hAnsi="Arial" w:cs="Arial"/>
          <w:spacing w:val="-1"/>
        </w:rPr>
        <w:t>os</w:t>
      </w:r>
      <w:r>
        <w:rPr>
          <w:rFonts w:ascii="Arial" w:eastAsia="Arial" w:hAnsi="Arial" w:cs="Arial"/>
        </w:rPr>
        <w:t>s</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w:t>
      </w:r>
      <w:r>
        <w:rPr>
          <w:rFonts w:ascii="Arial" w:eastAsia="Arial" w:hAnsi="Arial" w:cs="Arial"/>
        </w:rPr>
        <w:t>r</w:t>
      </w:r>
      <w:r>
        <w:rPr>
          <w:rFonts w:ascii="Arial" w:eastAsia="Arial" w:hAnsi="Arial" w:cs="Arial"/>
          <w:spacing w:val="-1"/>
        </w:rPr>
        <w:t>s</w:t>
      </w:r>
      <w:r>
        <w:rPr>
          <w:rFonts w:ascii="Arial" w:eastAsia="Arial" w:hAnsi="Arial" w:cs="Arial"/>
        </w:rPr>
        <w:t>ity</w:t>
      </w:r>
      <w:r>
        <w:rPr>
          <w:rFonts w:ascii="Arial" w:eastAsia="Arial" w:hAnsi="Arial" w:cs="Arial"/>
          <w:spacing w:val="-9"/>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ri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nnovat</w:t>
      </w:r>
      <w:r>
        <w:rPr>
          <w:rFonts w:ascii="Arial" w:eastAsia="Arial" w:hAnsi="Arial" w:cs="Arial"/>
        </w:rPr>
        <w:t>i</w:t>
      </w:r>
      <w:r>
        <w:rPr>
          <w:rFonts w:ascii="Arial" w:eastAsia="Arial" w:hAnsi="Arial" w:cs="Arial"/>
          <w:spacing w:val="-1"/>
        </w:rPr>
        <w:t xml:space="preserve">on, </w:t>
      </w:r>
      <w:r>
        <w:rPr>
          <w:rFonts w:ascii="Arial" w:eastAsia="Arial" w:hAnsi="Arial" w:cs="Arial"/>
        </w:rPr>
        <w:t>tr</w:t>
      </w:r>
      <w:r>
        <w:rPr>
          <w:rFonts w:ascii="Arial" w:eastAsia="Arial" w:hAnsi="Arial" w:cs="Arial"/>
          <w:spacing w:val="-1"/>
        </w:rPr>
        <w:t>ans</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1"/>
        </w:rPr>
        <w:t xml:space="preserve"> </w:t>
      </w:r>
      <w:r>
        <w:rPr>
          <w:rFonts w:ascii="Arial" w:eastAsia="Arial" w:hAnsi="Arial" w:cs="Arial"/>
        </w:rPr>
        <w:t>i</w:t>
      </w:r>
      <w:r>
        <w:rPr>
          <w:rFonts w:ascii="Arial" w:eastAsia="Arial" w:hAnsi="Arial" w:cs="Arial"/>
          <w:spacing w:val="-1"/>
        </w:rPr>
        <w:t>mp</w:t>
      </w:r>
      <w:r>
        <w:rPr>
          <w:rFonts w:ascii="Arial" w:eastAsia="Arial" w:hAnsi="Arial" w:cs="Arial"/>
        </w:rPr>
        <w:t>r</w:t>
      </w:r>
      <w:r>
        <w:rPr>
          <w:rFonts w:ascii="Arial" w:eastAsia="Arial" w:hAnsi="Arial" w:cs="Arial"/>
          <w:spacing w:val="-1"/>
        </w:rPr>
        <w:t>o</w:t>
      </w:r>
      <w:r>
        <w:rPr>
          <w:rFonts w:ascii="Arial" w:eastAsia="Arial" w:hAnsi="Arial" w:cs="Arial"/>
          <w:spacing w:val="-1"/>
        </w:rPr>
        <w:t>ve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pe</w:t>
      </w:r>
      <w:r>
        <w:rPr>
          <w:rFonts w:ascii="Arial" w:eastAsia="Arial" w:hAnsi="Arial" w:cs="Arial"/>
        </w:rPr>
        <w:t>rf</w:t>
      </w:r>
      <w:r>
        <w:rPr>
          <w:rFonts w:ascii="Arial" w:eastAsia="Arial" w:hAnsi="Arial" w:cs="Arial"/>
          <w:spacing w:val="-1"/>
        </w:rPr>
        <w:t>o</w:t>
      </w:r>
      <w:r>
        <w:rPr>
          <w:rFonts w:ascii="Arial" w:eastAsia="Arial" w:hAnsi="Arial" w:cs="Arial"/>
        </w:rPr>
        <w:t>r</w:t>
      </w:r>
      <w:r>
        <w:rPr>
          <w:rFonts w:ascii="Arial" w:eastAsia="Arial" w:hAnsi="Arial" w:cs="Arial"/>
          <w:spacing w:val="-1"/>
        </w:rPr>
        <w:t>mance</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w</w:t>
      </w:r>
      <w:r>
        <w:rPr>
          <w:rFonts w:ascii="Arial" w:eastAsia="Arial" w:hAnsi="Arial" w:cs="Arial"/>
        </w:rPr>
        <w:t>it</w:t>
      </w:r>
      <w:r>
        <w:rPr>
          <w:rFonts w:ascii="Arial" w:eastAsia="Arial" w:hAnsi="Arial" w:cs="Arial"/>
          <w:spacing w:val="-1"/>
        </w:rPr>
        <w:t>h</w:t>
      </w:r>
      <w:r>
        <w:rPr>
          <w:rFonts w:ascii="Arial" w:eastAsia="Arial" w:hAnsi="Arial" w:cs="Arial"/>
        </w:rPr>
        <w:t>in</w:t>
      </w:r>
      <w:r>
        <w:rPr>
          <w:rFonts w:ascii="Arial" w:eastAsia="Arial" w:hAnsi="Arial" w:cs="Arial"/>
          <w:spacing w:val="-1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ac</w:t>
      </w:r>
      <w:r>
        <w:rPr>
          <w:rFonts w:ascii="Arial" w:eastAsia="Arial" w:hAnsi="Arial" w:cs="Arial"/>
        </w:rPr>
        <w:t>r</w:t>
      </w:r>
      <w:r>
        <w:rPr>
          <w:rFonts w:ascii="Arial" w:eastAsia="Arial" w:hAnsi="Arial" w:cs="Arial"/>
          <w:spacing w:val="-1"/>
        </w:rPr>
        <w:t>os</w:t>
      </w:r>
      <w:r>
        <w:rPr>
          <w:rFonts w:ascii="Arial" w:eastAsia="Arial" w:hAnsi="Arial" w:cs="Arial"/>
        </w:rPr>
        <w:t>s</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unc</w:t>
      </w:r>
      <w:r>
        <w:rPr>
          <w:rFonts w:ascii="Arial" w:eastAsia="Arial" w:hAnsi="Arial" w:cs="Arial"/>
        </w:rPr>
        <w:t>ti</w:t>
      </w:r>
      <w:r>
        <w:rPr>
          <w:rFonts w:ascii="Arial" w:eastAsia="Arial" w:hAnsi="Arial" w:cs="Arial"/>
          <w:spacing w:val="-1"/>
        </w:rPr>
        <w:t>ons</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It</w:t>
      </w:r>
      <w:r>
        <w:rPr>
          <w:rFonts w:ascii="Arial" w:eastAsia="Arial" w:hAnsi="Arial" w:cs="Arial"/>
          <w:spacing w:val="-10"/>
        </w:rPr>
        <w:t xml:space="preserve"> </w:t>
      </w:r>
      <w:r>
        <w:rPr>
          <w:rFonts w:ascii="Arial" w:eastAsia="Arial" w:hAnsi="Arial" w:cs="Arial"/>
        </w:rPr>
        <w:t>is</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espons</w:t>
      </w:r>
      <w:r>
        <w:rPr>
          <w:rFonts w:ascii="Arial" w:eastAsia="Arial" w:hAnsi="Arial" w:cs="Arial"/>
        </w:rPr>
        <w:t>i</w:t>
      </w:r>
      <w:r>
        <w:rPr>
          <w:rFonts w:ascii="Arial" w:eastAsia="Arial" w:hAnsi="Arial" w:cs="Arial"/>
          <w:spacing w:val="-1"/>
        </w:rPr>
        <w:t>b</w:t>
      </w:r>
      <w:r>
        <w:rPr>
          <w:rFonts w:ascii="Arial" w:eastAsia="Arial" w:hAnsi="Arial" w:cs="Arial"/>
        </w:rPr>
        <w:t>le</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w:t>
      </w:r>
      <w:r>
        <w:rPr>
          <w:rFonts w:ascii="Arial" w:eastAsia="Arial" w:hAnsi="Arial" w:cs="Arial"/>
        </w:rPr>
        <w:t>r</w:t>
      </w:r>
      <w:r>
        <w:rPr>
          <w:rFonts w:ascii="Arial" w:eastAsia="Arial" w:hAnsi="Arial" w:cs="Arial"/>
          <w:spacing w:val="-1"/>
        </w:rPr>
        <w:t>s</w:t>
      </w:r>
      <w:r>
        <w:rPr>
          <w:rFonts w:ascii="Arial" w:eastAsia="Arial" w:hAnsi="Arial" w:cs="Arial"/>
        </w:rPr>
        <w:t>it</w:t>
      </w:r>
      <w:r>
        <w:rPr>
          <w:rFonts w:ascii="Arial" w:eastAsia="Arial" w:hAnsi="Arial" w:cs="Arial"/>
          <w:spacing w:val="-1"/>
        </w:rPr>
        <w:t>y</w:t>
      </w:r>
      <w:r>
        <w:rPr>
          <w:rFonts w:ascii="Arial" w:eastAsia="Arial" w:hAnsi="Arial" w:cs="Arial"/>
          <w:w w:val="101"/>
        </w:rPr>
        <w:t>'</w:t>
      </w:r>
      <w:r>
        <w:rPr>
          <w:rFonts w:ascii="Arial" w:eastAsia="Arial" w:hAnsi="Arial" w:cs="Arial"/>
        </w:rPr>
        <w:t xml:space="preserve">s </w:t>
      </w:r>
      <w:r>
        <w:rPr>
          <w:rFonts w:ascii="Arial" w:eastAsia="Arial" w:hAnsi="Arial" w:cs="Arial"/>
          <w:spacing w:val="-1"/>
        </w:rPr>
        <w:t>budge</w:t>
      </w:r>
      <w:r>
        <w:rPr>
          <w:rFonts w:ascii="Arial" w:eastAsia="Arial" w:hAnsi="Arial" w:cs="Arial"/>
        </w:rPr>
        <w:t xml:space="preserve">t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fi</w:t>
      </w:r>
      <w:r>
        <w:rPr>
          <w:rFonts w:ascii="Arial" w:eastAsia="Arial" w:hAnsi="Arial" w:cs="Arial"/>
          <w:spacing w:val="-1"/>
        </w:rPr>
        <w:t>nanc</w:t>
      </w:r>
      <w:r>
        <w:rPr>
          <w:rFonts w:ascii="Arial" w:eastAsia="Arial" w:hAnsi="Arial" w:cs="Arial"/>
        </w:rPr>
        <w:t>i</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per</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mance</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managemen</w:t>
      </w:r>
      <w:r>
        <w:rPr>
          <w:rFonts w:ascii="Arial" w:eastAsia="Arial" w:hAnsi="Arial" w:cs="Arial"/>
        </w:rPr>
        <w:t xml:space="preserve">t </w:t>
      </w:r>
      <w:r>
        <w:rPr>
          <w:rFonts w:ascii="Arial" w:eastAsia="Arial" w:hAnsi="Arial" w:cs="Arial"/>
          <w:spacing w:val="-1"/>
        </w:rPr>
        <w:t>o</w:t>
      </w:r>
      <w:r>
        <w:rPr>
          <w:rFonts w:ascii="Arial" w:eastAsia="Arial" w:hAnsi="Arial" w:cs="Arial"/>
        </w:rPr>
        <w:t xml:space="preserve">f its </w:t>
      </w:r>
      <w:r>
        <w:rPr>
          <w:rFonts w:ascii="Arial" w:eastAsia="Arial" w:hAnsi="Arial" w:cs="Arial"/>
          <w:spacing w:val="-1"/>
        </w:rPr>
        <w:t>p</w:t>
      </w:r>
      <w:r>
        <w:rPr>
          <w:rFonts w:ascii="Arial" w:eastAsia="Arial" w:hAnsi="Arial" w:cs="Arial"/>
        </w:rPr>
        <w:t>r</w:t>
      </w:r>
      <w:r>
        <w:rPr>
          <w:rFonts w:ascii="Arial" w:eastAsia="Arial" w:hAnsi="Arial" w:cs="Arial"/>
          <w:spacing w:val="-1"/>
        </w:rPr>
        <w:t>oper</w:t>
      </w:r>
      <w:r>
        <w:rPr>
          <w:rFonts w:ascii="Arial" w:eastAsia="Arial" w:hAnsi="Arial" w:cs="Arial"/>
        </w:rPr>
        <w:t xml:space="preserve">ty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cap</w:t>
      </w:r>
      <w:r>
        <w:rPr>
          <w:rFonts w:ascii="Arial" w:eastAsia="Arial" w:hAnsi="Arial" w:cs="Arial"/>
        </w:rPr>
        <w:t>i</w:t>
      </w:r>
      <w:r>
        <w:rPr>
          <w:rFonts w:ascii="Arial" w:eastAsia="Arial" w:hAnsi="Arial" w:cs="Arial"/>
          <w:w w:val="101"/>
        </w:rPr>
        <w:t>t</w:t>
      </w:r>
      <w:r>
        <w:rPr>
          <w:rFonts w:ascii="Arial" w:eastAsia="Arial" w:hAnsi="Arial" w:cs="Arial"/>
          <w:spacing w:val="-1"/>
        </w:rPr>
        <w:t>a</w:t>
      </w:r>
      <w:r>
        <w:rPr>
          <w:rFonts w:ascii="Arial" w:eastAsia="Arial" w:hAnsi="Arial" w:cs="Arial"/>
          <w:w w:val="101"/>
        </w:rPr>
        <w:t>l.</w:t>
      </w:r>
    </w:p>
    <w:p w14:paraId="30D85BBE" w14:textId="77777777" w:rsidR="00FA7E6A" w:rsidRDefault="00FA7E6A">
      <w:pPr>
        <w:spacing w:before="9" w:line="140" w:lineRule="exact"/>
        <w:rPr>
          <w:sz w:val="14"/>
          <w:szCs w:val="14"/>
        </w:rPr>
      </w:pPr>
    </w:p>
    <w:p w14:paraId="30D85BBF" w14:textId="77777777" w:rsidR="00FA7E6A" w:rsidRDefault="00FA7E6A">
      <w:pPr>
        <w:spacing w:line="200" w:lineRule="exact"/>
      </w:pPr>
    </w:p>
    <w:p w14:paraId="30D85BC0" w14:textId="77777777" w:rsidR="00FA7E6A" w:rsidRDefault="008D4BAD">
      <w:pPr>
        <w:spacing w:line="359" w:lineRule="auto"/>
        <w:ind w:left="112" w:right="185"/>
        <w:rPr>
          <w:rFonts w:ascii="Arial" w:eastAsia="Arial" w:hAnsi="Arial" w:cs="Arial"/>
        </w:rPr>
      </w:pPr>
      <w:r>
        <w:rPr>
          <w:rFonts w:ascii="Arial" w:eastAsia="Arial" w:hAnsi="Arial" w:cs="Arial"/>
          <w:spacing w:val="-1"/>
        </w:rPr>
        <w:lastRenderedPageBreak/>
        <w:t>Th</w:t>
      </w:r>
      <w:r>
        <w:rPr>
          <w:rFonts w:ascii="Arial" w:eastAsia="Arial" w:hAnsi="Arial" w:cs="Arial"/>
        </w:rPr>
        <w:t>e</w:t>
      </w:r>
      <w:r>
        <w:rPr>
          <w:rFonts w:ascii="Arial" w:eastAsia="Arial" w:hAnsi="Arial" w:cs="Arial"/>
          <w:spacing w:val="-1"/>
        </w:rPr>
        <w:t xml:space="preserve"> CO</w:t>
      </w:r>
      <w:r>
        <w:rPr>
          <w:rFonts w:ascii="Arial" w:eastAsia="Arial" w:hAnsi="Arial" w:cs="Arial"/>
        </w:rPr>
        <w:t>O</w:t>
      </w:r>
      <w:r>
        <w:rPr>
          <w:rFonts w:ascii="Arial" w:eastAsia="Arial" w:hAnsi="Arial" w:cs="Arial"/>
          <w:spacing w:val="-1"/>
        </w:rPr>
        <w:t xml:space="preserve"> Por</w:t>
      </w:r>
      <w:r>
        <w:rPr>
          <w:rFonts w:ascii="Arial" w:eastAsia="Arial" w:hAnsi="Arial" w:cs="Arial"/>
        </w:rPr>
        <w:t>tf</w:t>
      </w:r>
      <w:r>
        <w:rPr>
          <w:rFonts w:ascii="Arial" w:eastAsia="Arial" w:hAnsi="Arial" w:cs="Arial"/>
          <w:spacing w:val="-1"/>
        </w:rPr>
        <w:t>o</w:t>
      </w:r>
      <w:r>
        <w:rPr>
          <w:rFonts w:ascii="Arial" w:eastAsia="Arial" w:hAnsi="Arial" w:cs="Arial"/>
        </w:rPr>
        <w:t>lio is</w:t>
      </w:r>
      <w:r>
        <w:rPr>
          <w:rFonts w:ascii="Arial" w:eastAsia="Arial" w:hAnsi="Arial" w:cs="Arial"/>
          <w:spacing w:val="-1"/>
        </w:rPr>
        <w:t xml:space="preserve"> compr</w:t>
      </w:r>
      <w:r>
        <w:rPr>
          <w:rFonts w:ascii="Arial" w:eastAsia="Arial" w:hAnsi="Arial" w:cs="Arial"/>
        </w:rPr>
        <w:t>i</w:t>
      </w:r>
      <w:r>
        <w:rPr>
          <w:rFonts w:ascii="Arial" w:eastAsia="Arial" w:hAnsi="Arial" w:cs="Arial"/>
          <w:spacing w:val="-1"/>
        </w:rPr>
        <w:t>se</w:t>
      </w:r>
      <w:r>
        <w:rPr>
          <w:rFonts w:ascii="Arial" w:eastAsia="Arial" w:hAnsi="Arial" w:cs="Arial"/>
        </w:rPr>
        <w:t>d</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i</w:t>
      </w:r>
      <w:r>
        <w:rPr>
          <w:rFonts w:ascii="Arial" w:eastAsia="Arial" w:hAnsi="Arial" w:cs="Arial"/>
          <w:spacing w:val="-1"/>
        </w:rPr>
        <w:t>gh</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su</w:t>
      </w:r>
      <w:r>
        <w:rPr>
          <w:rFonts w:ascii="Arial" w:eastAsia="Arial" w:hAnsi="Arial" w:cs="Arial"/>
          <w:spacing w:val="-2"/>
        </w:rPr>
        <w:t>b</w:t>
      </w:r>
      <w:r>
        <w:rPr>
          <w:rFonts w:ascii="Arial" w:eastAsia="Arial" w:hAnsi="Arial" w:cs="Arial"/>
          <w:spacing w:val="-1"/>
        </w:rPr>
        <w:t>-por</w:t>
      </w:r>
      <w:r>
        <w:rPr>
          <w:rFonts w:ascii="Arial" w:eastAsia="Arial" w:hAnsi="Arial" w:cs="Arial"/>
        </w:rPr>
        <w:t>tf</w:t>
      </w:r>
      <w:r>
        <w:rPr>
          <w:rFonts w:ascii="Arial" w:eastAsia="Arial" w:hAnsi="Arial" w:cs="Arial"/>
          <w:spacing w:val="-1"/>
        </w:rPr>
        <w:t>o</w:t>
      </w:r>
      <w:r>
        <w:rPr>
          <w:rFonts w:ascii="Arial" w:eastAsia="Arial" w:hAnsi="Arial" w:cs="Arial"/>
        </w:rPr>
        <w:t>li</w:t>
      </w:r>
      <w:r>
        <w:rPr>
          <w:rFonts w:ascii="Arial" w:eastAsia="Arial" w:hAnsi="Arial" w:cs="Arial"/>
          <w:spacing w:val="-1"/>
        </w:rPr>
        <w:t>o</w:t>
      </w:r>
      <w:r>
        <w:rPr>
          <w:rFonts w:ascii="Arial" w:eastAsia="Arial" w:hAnsi="Arial" w:cs="Arial"/>
        </w:rPr>
        <w:t xml:space="preserve">s </w:t>
      </w:r>
      <w:r>
        <w:rPr>
          <w:rFonts w:ascii="Arial" w:eastAsia="Arial" w:hAnsi="Arial" w:cs="Arial"/>
          <w:spacing w:val="-1"/>
        </w:rPr>
        <w:t>cover</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a</w:t>
      </w:r>
      <w:r>
        <w:rPr>
          <w:rFonts w:ascii="Arial" w:eastAsia="Arial" w:hAnsi="Arial" w:cs="Arial"/>
        </w:rPr>
        <w:t xml:space="preserve">ll </w:t>
      </w:r>
      <w:r>
        <w:rPr>
          <w:rFonts w:ascii="Arial" w:eastAsia="Arial" w:hAnsi="Arial" w:cs="Arial"/>
          <w:spacing w:val="-1"/>
        </w:rPr>
        <w:t>a</w:t>
      </w:r>
      <w:r>
        <w:rPr>
          <w:rFonts w:ascii="Arial" w:eastAsia="Arial" w:hAnsi="Arial" w:cs="Arial"/>
        </w:rPr>
        <w:t>r</w:t>
      </w:r>
      <w:r>
        <w:rPr>
          <w:rFonts w:ascii="Arial" w:eastAsia="Arial" w:hAnsi="Arial" w:cs="Arial"/>
          <w:spacing w:val="-1"/>
        </w:rPr>
        <w:t>ea</w:t>
      </w:r>
      <w:r>
        <w:rPr>
          <w:rFonts w:ascii="Arial" w:eastAsia="Arial" w:hAnsi="Arial" w:cs="Arial"/>
        </w:rPr>
        <w:t>s</w:t>
      </w:r>
      <w:r>
        <w:rPr>
          <w:rFonts w:ascii="Arial" w:eastAsia="Arial" w:hAnsi="Arial" w:cs="Arial"/>
          <w:spacing w:val="-1"/>
        </w:rPr>
        <w:t xml:space="preserve"> o</w:t>
      </w:r>
      <w:r>
        <w:rPr>
          <w:rFonts w:ascii="Arial" w:eastAsia="Arial" w:hAnsi="Arial" w:cs="Arial"/>
        </w:rPr>
        <w:t xml:space="preserve">f </w:t>
      </w:r>
      <w:r>
        <w:rPr>
          <w:rFonts w:ascii="Arial" w:eastAsia="Arial" w:hAnsi="Arial" w:cs="Arial"/>
          <w:spacing w:val="-1"/>
        </w:rPr>
        <w:t>ou</w:t>
      </w:r>
      <w:r>
        <w:rPr>
          <w:rFonts w:ascii="Arial" w:eastAsia="Arial" w:hAnsi="Arial" w:cs="Arial"/>
        </w:rPr>
        <w:t xml:space="preserve">r </w:t>
      </w:r>
      <w:r>
        <w:rPr>
          <w:rFonts w:ascii="Arial" w:eastAsia="Arial" w:hAnsi="Arial" w:cs="Arial"/>
          <w:spacing w:val="-1"/>
        </w:rPr>
        <w:t>opera</w:t>
      </w:r>
      <w:r>
        <w:rPr>
          <w:rFonts w:ascii="Arial" w:eastAsia="Arial" w:hAnsi="Arial" w:cs="Arial"/>
        </w:rPr>
        <w:t>ti</w:t>
      </w:r>
      <w:r>
        <w:rPr>
          <w:rFonts w:ascii="Arial" w:eastAsia="Arial" w:hAnsi="Arial" w:cs="Arial"/>
          <w:spacing w:val="-1"/>
        </w:rPr>
        <w:t>ons</w:t>
      </w:r>
      <w:r>
        <w:rPr>
          <w:rFonts w:ascii="Arial" w:eastAsia="Arial" w:hAnsi="Arial" w:cs="Arial"/>
        </w:rPr>
        <w:t>, i</w:t>
      </w:r>
      <w:r>
        <w:rPr>
          <w:rFonts w:ascii="Arial" w:eastAsia="Arial" w:hAnsi="Arial" w:cs="Arial"/>
          <w:spacing w:val="-1"/>
        </w:rPr>
        <w:t>nc</w:t>
      </w:r>
      <w:r>
        <w:rPr>
          <w:rFonts w:ascii="Arial" w:eastAsia="Arial" w:hAnsi="Arial" w:cs="Arial"/>
        </w:rPr>
        <w:t>l</w:t>
      </w:r>
      <w:r>
        <w:rPr>
          <w:rFonts w:ascii="Arial" w:eastAsia="Arial" w:hAnsi="Arial" w:cs="Arial"/>
          <w:spacing w:val="-1"/>
        </w:rPr>
        <w:t>ud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w w:val="101"/>
        </w:rPr>
        <w:t>t</w:t>
      </w:r>
      <w:r>
        <w:rPr>
          <w:rFonts w:ascii="Arial" w:eastAsia="Arial" w:hAnsi="Arial" w:cs="Arial"/>
          <w:spacing w:val="-1"/>
        </w:rPr>
        <w:t>he new</w:t>
      </w:r>
      <w:r>
        <w:rPr>
          <w:rFonts w:ascii="Arial" w:eastAsia="Arial" w:hAnsi="Arial" w:cs="Arial"/>
        </w:rPr>
        <w:t>ly</w:t>
      </w:r>
      <w:r>
        <w:rPr>
          <w:rFonts w:ascii="Arial" w:eastAsia="Arial" w:hAnsi="Arial" w:cs="Arial"/>
          <w:spacing w:val="-1"/>
        </w:rPr>
        <w:t xml:space="preserve"> es</w:t>
      </w:r>
      <w:r>
        <w:rPr>
          <w:rFonts w:ascii="Arial" w:eastAsia="Arial" w:hAnsi="Arial" w:cs="Arial"/>
        </w:rPr>
        <w:t>t</w:t>
      </w:r>
      <w:r>
        <w:rPr>
          <w:rFonts w:ascii="Arial" w:eastAsia="Arial" w:hAnsi="Arial" w:cs="Arial"/>
          <w:spacing w:val="-1"/>
        </w:rPr>
        <w:t>ab</w:t>
      </w:r>
      <w:r>
        <w:rPr>
          <w:rFonts w:ascii="Arial" w:eastAsia="Arial" w:hAnsi="Arial" w:cs="Arial"/>
        </w:rPr>
        <w:t>li</w:t>
      </w:r>
      <w:r>
        <w:rPr>
          <w:rFonts w:ascii="Arial" w:eastAsia="Arial" w:hAnsi="Arial" w:cs="Arial"/>
          <w:spacing w:val="-1"/>
        </w:rPr>
        <w:t>she</w:t>
      </w:r>
      <w:r>
        <w:rPr>
          <w:rFonts w:ascii="Arial" w:eastAsia="Arial" w:hAnsi="Arial" w:cs="Arial"/>
        </w:rPr>
        <w:t>d</w:t>
      </w:r>
      <w:r>
        <w:rPr>
          <w:rFonts w:ascii="Arial" w:eastAsia="Arial" w:hAnsi="Arial" w:cs="Arial"/>
          <w:spacing w:val="-1"/>
        </w:rPr>
        <w:t xml:space="preserve"> Opera</w:t>
      </w:r>
      <w:r>
        <w:rPr>
          <w:rFonts w:ascii="Arial" w:eastAsia="Arial" w:hAnsi="Arial" w:cs="Arial"/>
        </w:rPr>
        <w:t>ti</w:t>
      </w:r>
      <w:r>
        <w:rPr>
          <w:rFonts w:ascii="Arial" w:eastAsia="Arial" w:hAnsi="Arial" w:cs="Arial"/>
          <w:spacing w:val="-1"/>
        </w:rPr>
        <w:t>ona</w:t>
      </w:r>
      <w:r>
        <w:rPr>
          <w:rFonts w:ascii="Arial" w:eastAsia="Arial" w:hAnsi="Arial" w:cs="Arial"/>
        </w:rPr>
        <w:t xml:space="preserve">l </w:t>
      </w:r>
      <w:r>
        <w:rPr>
          <w:rFonts w:ascii="Arial" w:eastAsia="Arial" w:hAnsi="Arial" w:cs="Arial"/>
          <w:spacing w:val="-1"/>
        </w:rPr>
        <w:t>Pe</w:t>
      </w:r>
      <w:r>
        <w:rPr>
          <w:rFonts w:ascii="Arial" w:eastAsia="Arial" w:hAnsi="Arial" w:cs="Arial"/>
        </w:rPr>
        <w:t>rf</w:t>
      </w:r>
      <w:r>
        <w:rPr>
          <w:rFonts w:ascii="Arial" w:eastAsia="Arial" w:hAnsi="Arial" w:cs="Arial"/>
          <w:spacing w:val="-1"/>
        </w:rPr>
        <w:t>o</w:t>
      </w:r>
      <w:r>
        <w:rPr>
          <w:rFonts w:ascii="Arial" w:eastAsia="Arial" w:hAnsi="Arial" w:cs="Arial"/>
        </w:rPr>
        <w:t>r</w:t>
      </w:r>
      <w:r>
        <w:rPr>
          <w:rFonts w:ascii="Arial" w:eastAsia="Arial" w:hAnsi="Arial" w:cs="Arial"/>
          <w:spacing w:val="-1"/>
        </w:rPr>
        <w:t>manc</w:t>
      </w:r>
      <w:r>
        <w:rPr>
          <w:rFonts w:ascii="Arial" w:eastAsia="Arial" w:hAnsi="Arial" w:cs="Arial"/>
        </w:rPr>
        <w:t xml:space="preserve">e </w:t>
      </w:r>
      <w:r>
        <w:rPr>
          <w:rFonts w:ascii="Arial" w:eastAsia="Arial" w:hAnsi="Arial" w:cs="Arial"/>
          <w:spacing w:val="-1"/>
        </w:rPr>
        <w:t>g</w:t>
      </w:r>
      <w:r>
        <w:rPr>
          <w:rFonts w:ascii="Arial" w:eastAsia="Arial" w:hAnsi="Arial" w:cs="Arial"/>
        </w:rPr>
        <w:t>r</w:t>
      </w:r>
      <w:r>
        <w:rPr>
          <w:rFonts w:ascii="Arial" w:eastAsia="Arial" w:hAnsi="Arial" w:cs="Arial"/>
          <w:spacing w:val="-1"/>
        </w:rPr>
        <w:t>oup</w:t>
      </w:r>
      <w:r>
        <w:rPr>
          <w:rFonts w:ascii="Arial" w:eastAsia="Arial" w:hAnsi="Arial" w:cs="Arial"/>
        </w:rPr>
        <w:t xml:space="preserve">. </w:t>
      </w:r>
      <w:r>
        <w:rPr>
          <w:rFonts w:ascii="Arial" w:eastAsia="Arial" w:hAnsi="Arial" w:cs="Arial"/>
          <w:spacing w:val="-1"/>
        </w:rPr>
        <w:t>Th</w:t>
      </w:r>
      <w:r>
        <w:rPr>
          <w:rFonts w:ascii="Arial" w:eastAsia="Arial" w:hAnsi="Arial" w:cs="Arial"/>
        </w:rPr>
        <w:t>is</w:t>
      </w:r>
      <w:r>
        <w:rPr>
          <w:rFonts w:ascii="Arial" w:eastAsia="Arial" w:hAnsi="Arial" w:cs="Arial"/>
          <w:spacing w:val="-1"/>
        </w:rPr>
        <w:t xml:space="preserve"> ha</w:t>
      </w:r>
      <w:r>
        <w:rPr>
          <w:rFonts w:ascii="Arial" w:eastAsia="Arial" w:hAnsi="Arial" w:cs="Arial"/>
        </w:rPr>
        <w:t>s</w:t>
      </w:r>
      <w:r>
        <w:rPr>
          <w:rFonts w:ascii="Arial" w:eastAsia="Arial" w:hAnsi="Arial" w:cs="Arial"/>
          <w:spacing w:val="-1"/>
        </w:rPr>
        <w:t xml:space="preserve"> bee</w:t>
      </w:r>
      <w:r>
        <w:rPr>
          <w:rFonts w:ascii="Arial" w:eastAsia="Arial" w:hAnsi="Arial" w:cs="Arial"/>
        </w:rPr>
        <w:t>n</w:t>
      </w:r>
      <w:r>
        <w:rPr>
          <w:rFonts w:ascii="Arial" w:eastAsia="Arial" w:hAnsi="Arial" w:cs="Arial"/>
          <w:spacing w:val="-1"/>
        </w:rPr>
        <w:t xml:space="preserve"> es</w:t>
      </w:r>
      <w:r>
        <w:rPr>
          <w:rFonts w:ascii="Arial" w:eastAsia="Arial" w:hAnsi="Arial" w:cs="Arial"/>
        </w:rPr>
        <w:t>t</w:t>
      </w:r>
      <w:r>
        <w:rPr>
          <w:rFonts w:ascii="Arial" w:eastAsia="Arial" w:hAnsi="Arial" w:cs="Arial"/>
          <w:spacing w:val="-1"/>
        </w:rPr>
        <w:t>ab</w:t>
      </w:r>
      <w:r>
        <w:rPr>
          <w:rFonts w:ascii="Arial" w:eastAsia="Arial" w:hAnsi="Arial" w:cs="Arial"/>
        </w:rPr>
        <w:t>li</w:t>
      </w:r>
      <w:r>
        <w:rPr>
          <w:rFonts w:ascii="Arial" w:eastAsia="Arial" w:hAnsi="Arial" w:cs="Arial"/>
          <w:spacing w:val="-1"/>
        </w:rPr>
        <w:t>she</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d</w:t>
      </w:r>
      <w:r>
        <w:rPr>
          <w:rFonts w:ascii="Arial" w:eastAsia="Arial" w:hAnsi="Arial" w:cs="Arial"/>
        </w:rPr>
        <w:t>ri</w:t>
      </w:r>
      <w:r>
        <w:rPr>
          <w:rFonts w:ascii="Arial" w:eastAsia="Arial" w:hAnsi="Arial" w:cs="Arial"/>
          <w:spacing w:val="-1"/>
        </w:rPr>
        <w:t>v</w:t>
      </w:r>
      <w:r>
        <w:rPr>
          <w:rFonts w:ascii="Arial" w:eastAsia="Arial" w:hAnsi="Arial" w:cs="Arial"/>
        </w:rPr>
        <w:t>e</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manag</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r</w:t>
      </w:r>
      <w:r>
        <w:rPr>
          <w:rFonts w:ascii="Arial" w:eastAsia="Arial" w:hAnsi="Arial" w:cs="Arial"/>
          <w:spacing w:val="-1"/>
        </w:rPr>
        <w:t>ogra</w:t>
      </w:r>
      <w:r>
        <w:rPr>
          <w:rFonts w:ascii="Arial" w:eastAsia="Arial" w:hAnsi="Arial" w:cs="Arial"/>
        </w:rPr>
        <w:t>m</w:t>
      </w:r>
      <w:r>
        <w:rPr>
          <w:rFonts w:ascii="Arial" w:eastAsia="Arial" w:hAnsi="Arial" w:cs="Arial"/>
          <w:spacing w:val="-1"/>
        </w:rPr>
        <w:t xml:space="preserve"> o</w:t>
      </w:r>
      <w:r>
        <w:rPr>
          <w:rFonts w:ascii="Arial" w:eastAsia="Arial" w:hAnsi="Arial" w:cs="Arial"/>
        </w:rPr>
        <w:t xml:space="preserve">f </w:t>
      </w:r>
      <w:r>
        <w:rPr>
          <w:rFonts w:ascii="Arial" w:eastAsia="Arial" w:hAnsi="Arial" w:cs="Arial"/>
          <w:spacing w:val="-1"/>
        </w:rPr>
        <w:t>opera</w:t>
      </w:r>
      <w:r>
        <w:rPr>
          <w:rFonts w:ascii="Arial" w:eastAsia="Arial" w:hAnsi="Arial" w:cs="Arial"/>
        </w:rPr>
        <w:t>ti</w:t>
      </w:r>
      <w:r>
        <w:rPr>
          <w:rFonts w:ascii="Arial" w:eastAsia="Arial" w:hAnsi="Arial" w:cs="Arial"/>
          <w:spacing w:val="-1"/>
        </w:rPr>
        <w:t>ona</w:t>
      </w:r>
      <w:r>
        <w:rPr>
          <w:rFonts w:ascii="Arial" w:eastAsia="Arial" w:hAnsi="Arial" w:cs="Arial"/>
        </w:rPr>
        <w:t>l i</w:t>
      </w:r>
      <w:r>
        <w:rPr>
          <w:rFonts w:ascii="Arial" w:eastAsia="Arial" w:hAnsi="Arial" w:cs="Arial"/>
          <w:spacing w:val="-1"/>
        </w:rPr>
        <w:t>mp</w:t>
      </w:r>
      <w:r>
        <w:rPr>
          <w:rFonts w:ascii="Arial" w:eastAsia="Arial" w:hAnsi="Arial" w:cs="Arial"/>
        </w:rPr>
        <w:t>r</w:t>
      </w:r>
      <w:r>
        <w:rPr>
          <w:rFonts w:ascii="Arial" w:eastAsia="Arial" w:hAnsi="Arial" w:cs="Arial"/>
          <w:spacing w:val="-1"/>
        </w:rPr>
        <w:t>ovemen</w:t>
      </w:r>
      <w:r>
        <w:rPr>
          <w:rFonts w:ascii="Arial" w:eastAsia="Arial" w:hAnsi="Arial" w:cs="Arial"/>
        </w:rPr>
        <w:t xml:space="preserve">t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se</w:t>
      </w:r>
      <w:r>
        <w:rPr>
          <w:rFonts w:ascii="Arial" w:eastAsia="Arial" w:hAnsi="Arial" w:cs="Arial"/>
        </w:rPr>
        <w:t>r</w:t>
      </w:r>
      <w:r>
        <w:rPr>
          <w:rFonts w:ascii="Arial" w:eastAsia="Arial" w:hAnsi="Arial" w:cs="Arial"/>
          <w:spacing w:val="-1"/>
        </w:rPr>
        <w:t>v</w:t>
      </w:r>
      <w:r>
        <w:rPr>
          <w:rFonts w:ascii="Arial" w:eastAsia="Arial" w:hAnsi="Arial" w:cs="Arial"/>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rPr>
        <w:t>tr</w:t>
      </w:r>
      <w:r>
        <w:rPr>
          <w:rFonts w:ascii="Arial" w:eastAsia="Arial" w:hAnsi="Arial" w:cs="Arial"/>
          <w:spacing w:val="-1"/>
        </w:rPr>
        <w:t>ans</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unde</w:t>
      </w:r>
      <w:r>
        <w:rPr>
          <w:rFonts w:ascii="Arial" w:eastAsia="Arial" w:hAnsi="Arial" w:cs="Arial"/>
        </w:rPr>
        <w:t>r</w:t>
      </w:r>
      <w:r>
        <w:rPr>
          <w:rFonts w:ascii="Arial" w:eastAsia="Arial" w:hAnsi="Arial" w:cs="Arial"/>
          <w:spacing w:val="-1"/>
        </w:rPr>
        <w:t>p</w:t>
      </w:r>
      <w:r>
        <w:rPr>
          <w:rFonts w:ascii="Arial" w:eastAsia="Arial" w:hAnsi="Arial" w:cs="Arial"/>
        </w:rPr>
        <w:t>i</w:t>
      </w:r>
      <w:r>
        <w:rPr>
          <w:rFonts w:ascii="Arial" w:eastAsia="Arial" w:hAnsi="Arial" w:cs="Arial"/>
          <w:spacing w:val="-1"/>
        </w:rPr>
        <w:t>nne</w:t>
      </w:r>
      <w:r>
        <w:rPr>
          <w:rFonts w:ascii="Arial" w:eastAsia="Arial" w:hAnsi="Arial" w:cs="Arial"/>
        </w:rPr>
        <w:t>d</w:t>
      </w:r>
      <w:r>
        <w:rPr>
          <w:rFonts w:ascii="Arial" w:eastAsia="Arial" w:hAnsi="Arial" w:cs="Arial"/>
          <w:spacing w:val="-1"/>
        </w:rPr>
        <w:t xml:space="preserve"> b</w:t>
      </w:r>
      <w:r>
        <w:rPr>
          <w:rFonts w:ascii="Arial" w:eastAsia="Arial" w:hAnsi="Arial" w:cs="Arial"/>
        </w:rPr>
        <w:t>y</w:t>
      </w:r>
      <w:r>
        <w:rPr>
          <w:rFonts w:ascii="Arial" w:eastAsia="Arial" w:hAnsi="Arial" w:cs="Arial"/>
          <w:spacing w:val="-1"/>
        </w:rPr>
        <w:t xml:space="preserve"> con</w:t>
      </w:r>
      <w:r>
        <w:rPr>
          <w:rFonts w:ascii="Arial" w:eastAsia="Arial" w:hAnsi="Arial" w:cs="Arial"/>
        </w:rPr>
        <w:t>t</w:t>
      </w:r>
      <w:r>
        <w:rPr>
          <w:rFonts w:ascii="Arial" w:eastAsia="Arial" w:hAnsi="Arial" w:cs="Arial"/>
          <w:spacing w:val="-1"/>
        </w:rPr>
        <w:t>empo</w:t>
      </w:r>
      <w:r>
        <w:rPr>
          <w:rFonts w:ascii="Arial" w:eastAsia="Arial" w:hAnsi="Arial" w:cs="Arial"/>
        </w:rPr>
        <w:t>r</w:t>
      </w:r>
      <w:r>
        <w:rPr>
          <w:rFonts w:ascii="Arial" w:eastAsia="Arial" w:hAnsi="Arial" w:cs="Arial"/>
          <w:spacing w:val="-1"/>
        </w:rPr>
        <w:t>a</w:t>
      </w:r>
      <w:r>
        <w:rPr>
          <w:rFonts w:ascii="Arial" w:eastAsia="Arial" w:hAnsi="Arial" w:cs="Arial"/>
        </w:rPr>
        <w:t>ry</w:t>
      </w:r>
      <w:r>
        <w:rPr>
          <w:rFonts w:ascii="Arial" w:eastAsia="Arial" w:hAnsi="Arial" w:cs="Arial"/>
          <w:spacing w:val="-1"/>
        </w:rPr>
        <w:t xml:space="preserve"> bus</w:t>
      </w:r>
      <w:r>
        <w:rPr>
          <w:rFonts w:ascii="Arial" w:eastAsia="Arial" w:hAnsi="Arial" w:cs="Arial"/>
        </w:rPr>
        <w:t>i</w:t>
      </w:r>
      <w:r>
        <w:rPr>
          <w:rFonts w:ascii="Arial" w:eastAsia="Arial" w:hAnsi="Arial" w:cs="Arial"/>
          <w:spacing w:val="-1"/>
        </w:rPr>
        <w:t>nes</w:t>
      </w:r>
      <w:r>
        <w:rPr>
          <w:rFonts w:ascii="Arial" w:eastAsia="Arial" w:hAnsi="Arial" w:cs="Arial"/>
        </w:rPr>
        <w:t>s i</w:t>
      </w:r>
      <w:r>
        <w:rPr>
          <w:rFonts w:ascii="Arial" w:eastAsia="Arial" w:hAnsi="Arial" w:cs="Arial"/>
          <w:spacing w:val="-1"/>
        </w:rPr>
        <w:t>ns</w:t>
      </w:r>
      <w:r>
        <w:rPr>
          <w:rFonts w:ascii="Arial" w:eastAsia="Arial" w:hAnsi="Arial" w:cs="Arial"/>
        </w:rPr>
        <w:t>i</w:t>
      </w:r>
      <w:r>
        <w:rPr>
          <w:rFonts w:ascii="Arial" w:eastAsia="Arial" w:hAnsi="Arial" w:cs="Arial"/>
          <w:spacing w:val="-1"/>
        </w:rPr>
        <w:t>gh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spacing w:val="-1"/>
        </w:rPr>
        <w:t>da</w:t>
      </w:r>
      <w:r>
        <w:rPr>
          <w:rFonts w:ascii="Arial" w:eastAsia="Arial" w:hAnsi="Arial" w:cs="Arial"/>
        </w:rPr>
        <w:t xml:space="preserve">ta </w:t>
      </w:r>
      <w:r>
        <w:rPr>
          <w:rFonts w:ascii="Arial" w:eastAsia="Arial" w:hAnsi="Arial" w:cs="Arial"/>
          <w:spacing w:val="-1"/>
        </w:rPr>
        <w:t>mode</w:t>
      </w:r>
      <w:r>
        <w:rPr>
          <w:rFonts w:ascii="Arial" w:eastAsia="Arial" w:hAnsi="Arial" w:cs="Arial"/>
        </w:rPr>
        <w:t>lli</w:t>
      </w:r>
      <w:r>
        <w:rPr>
          <w:rFonts w:ascii="Arial" w:eastAsia="Arial" w:hAnsi="Arial" w:cs="Arial"/>
          <w:spacing w:val="-1"/>
        </w:rPr>
        <w:t>ng</w:t>
      </w:r>
      <w:r>
        <w:rPr>
          <w:rFonts w:ascii="Arial" w:eastAsia="Arial" w:hAnsi="Arial" w:cs="Arial"/>
        </w:rPr>
        <w:t>,</w:t>
      </w:r>
      <w:r>
        <w:rPr>
          <w:rFonts w:ascii="Arial" w:eastAsia="Arial" w:hAnsi="Arial" w:cs="Arial"/>
          <w:spacing w:val="1"/>
        </w:rPr>
        <w:t xml:space="preserve"> </w:t>
      </w:r>
      <w:r>
        <w:rPr>
          <w:rFonts w:ascii="Arial" w:eastAsia="Arial" w:hAnsi="Arial" w:cs="Arial"/>
          <w:spacing w:val="-1"/>
        </w:rPr>
        <w:t>pred</w:t>
      </w:r>
      <w:r>
        <w:rPr>
          <w:rFonts w:ascii="Arial" w:eastAsia="Arial" w:hAnsi="Arial" w:cs="Arial"/>
        </w:rPr>
        <w:t>i</w:t>
      </w:r>
      <w:r>
        <w:rPr>
          <w:rFonts w:ascii="Arial" w:eastAsia="Arial" w:hAnsi="Arial" w:cs="Arial"/>
          <w:spacing w:val="-1"/>
        </w:rPr>
        <w:t>c</w:t>
      </w:r>
      <w:r>
        <w:rPr>
          <w:rFonts w:ascii="Arial" w:eastAsia="Arial" w:hAnsi="Arial" w:cs="Arial"/>
        </w:rPr>
        <w:t>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ana</w:t>
      </w:r>
      <w:r>
        <w:rPr>
          <w:rFonts w:ascii="Arial" w:eastAsia="Arial" w:hAnsi="Arial" w:cs="Arial"/>
        </w:rPr>
        <w:t>l</w:t>
      </w:r>
      <w:r>
        <w:rPr>
          <w:rFonts w:ascii="Arial" w:eastAsia="Arial" w:hAnsi="Arial" w:cs="Arial"/>
          <w:spacing w:val="-1"/>
        </w:rPr>
        <w:t>y</w:t>
      </w:r>
      <w:r>
        <w:rPr>
          <w:rFonts w:ascii="Arial" w:eastAsia="Arial" w:hAnsi="Arial" w:cs="Arial"/>
        </w:rPr>
        <w:t>ti</w:t>
      </w:r>
      <w:r>
        <w:rPr>
          <w:rFonts w:ascii="Arial" w:eastAsia="Arial" w:hAnsi="Arial" w:cs="Arial"/>
          <w:spacing w:val="-1"/>
        </w:rPr>
        <w:t>cs</w:t>
      </w:r>
      <w:r>
        <w:rPr>
          <w:rFonts w:ascii="Arial" w:eastAsia="Arial" w:hAnsi="Arial" w:cs="Arial"/>
        </w:rPr>
        <w: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g</w:t>
      </w:r>
      <w:r>
        <w:rPr>
          <w:rFonts w:ascii="Arial" w:eastAsia="Arial" w:hAnsi="Arial" w:cs="Arial"/>
        </w:rPr>
        <w:t>i</w:t>
      </w:r>
      <w:r>
        <w:rPr>
          <w:rFonts w:ascii="Arial" w:eastAsia="Arial" w:hAnsi="Arial" w:cs="Arial"/>
          <w:spacing w:val="-1"/>
        </w:rPr>
        <w:t>ta</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oo</w:t>
      </w:r>
      <w:r>
        <w:rPr>
          <w:rFonts w:ascii="Arial" w:eastAsia="Arial" w:hAnsi="Arial" w:cs="Arial"/>
        </w:rPr>
        <w:t>l</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serv</w:t>
      </w:r>
      <w:r>
        <w:rPr>
          <w:rFonts w:ascii="Arial" w:eastAsia="Arial" w:hAnsi="Arial" w:cs="Arial"/>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p</w:t>
      </w:r>
      <w:r>
        <w:rPr>
          <w:rFonts w:ascii="Arial" w:eastAsia="Arial" w:hAnsi="Arial" w:cs="Arial"/>
        </w:rPr>
        <w:t>l</w:t>
      </w:r>
      <w:r>
        <w:rPr>
          <w:rFonts w:ascii="Arial" w:eastAsia="Arial" w:hAnsi="Arial" w:cs="Arial"/>
          <w:spacing w:val="-1"/>
        </w:rPr>
        <w:t>ann</w:t>
      </w:r>
      <w:r>
        <w:rPr>
          <w:rFonts w:ascii="Arial" w:eastAsia="Arial" w:hAnsi="Arial" w:cs="Arial"/>
        </w:rPr>
        <w:t>i</w:t>
      </w:r>
      <w:r>
        <w:rPr>
          <w:rFonts w:ascii="Arial" w:eastAsia="Arial" w:hAnsi="Arial" w:cs="Arial"/>
          <w:spacing w:val="-1"/>
        </w:rPr>
        <w:t>ng</w:t>
      </w:r>
      <w:r>
        <w:rPr>
          <w:rFonts w:ascii="Arial" w:eastAsia="Arial" w:hAnsi="Arial" w:cs="Arial"/>
          <w:w w:val="101"/>
        </w:rPr>
        <w:t>.</w:t>
      </w:r>
    </w:p>
    <w:p w14:paraId="30D85BC1" w14:textId="77777777" w:rsidR="00FA7E6A" w:rsidRDefault="00FA7E6A">
      <w:pPr>
        <w:spacing w:before="4" w:line="280" w:lineRule="exact"/>
        <w:rPr>
          <w:sz w:val="28"/>
          <w:szCs w:val="28"/>
        </w:rPr>
      </w:pPr>
    </w:p>
    <w:p w14:paraId="30D85BC2" w14:textId="77777777" w:rsidR="00FA7E6A" w:rsidRDefault="008D4BAD">
      <w:pPr>
        <w:ind w:left="472"/>
        <w:rPr>
          <w:rFonts w:ascii="Arial" w:eastAsia="Arial" w:hAnsi="Arial" w:cs="Arial"/>
        </w:rPr>
      </w:pPr>
      <w:r>
        <w:rPr>
          <w:rFonts w:ascii="Verdana" w:eastAsia="Verdana" w:hAnsi="Verdana" w:cs="Verdana"/>
        </w:rPr>
        <w:t xml:space="preserve">•  </w:t>
      </w:r>
      <w:r>
        <w:rPr>
          <w:rFonts w:ascii="Verdana" w:eastAsia="Verdana" w:hAnsi="Verdana" w:cs="Verdana"/>
          <w:spacing w:val="40"/>
        </w:rPr>
        <w:t xml:space="preserve"> </w:t>
      </w:r>
      <w:r>
        <w:rPr>
          <w:rFonts w:ascii="Arial" w:eastAsia="Arial" w:hAnsi="Arial" w:cs="Arial"/>
          <w:spacing w:val="-1"/>
        </w:rPr>
        <w:t>Bus</w:t>
      </w:r>
      <w:r>
        <w:rPr>
          <w:rFonts w:ascii="Arial" w:eastAsia="Arial" w:hAnsi="Arial" w:cs="Arial"/>
        </w:rPr>
        <w:t>i</w:t>
      </w:r>
      <w:r>
        <w:rPr>
          <w:rFonts w:ascii="Arial" w:eastAsia="Arial" w:hAnsi="Arial" w:cs="Arial"/>
          <w:spacing w:val="-1"/>
        </w:rPr>
        <w:t>nes</w:t>
      </w:r>
      <w:r>
        <w:rPr>
          <w:rFonts w:ascii="Arial" w:eastAsia="Arial" w:hAnsi="Arial" w:cs="Arial"/>
        </w:rPr>
        <w:t>s</w:t>
      </w:r>
      <w:r>
        <w:rPr>
          <w:rFonts w:ascii="Arial" w:eastAsia="Arial" w:hAnsi="Arial" w:cs="Arial"/>
          <w:spacing w:val="-1"/>
        </w:rPr>
        <w:t xml:space="preserve"> Se</w:t>
      </w:r>
      <w:r>
        <w:rPr>
          <w:rFonts w:ascii="Arial" w:eastAsia="Arial" w:hAnsi="Arial" w:cs="Arial"/>
        </w:rPr>
        <w:t>r</w:t>
      </w:r>
      <w:r>
        <w:rPr>
          <w:rFonts w:ascii="Arial" w:eastAsia="Arial" w:hAnsi="Arial" w:cs="Arial"/>
          <w:spacing w:val="-1"/>
        </w:rPr>
        <w:t>v</w:t>
      </w:r>
      <w:r>
        <w:rPr>
          <w:rFonts w:ascii="Arial" w:eastAsia="Arial" w:hAnsi="Arial" w:cs="Arial"/>
        </w:rPr>
        <w:t>i</w:t>
      </w:r>
      <w:r>
        <w:rPr>
          <w:rFonts w:ascii="Arial" w:eastAsia="Arial" w:hAnsi="Arial" w:cs="Arial"/>
          <w:spacing w:val="-1"/>
        </w:rPr>
        <w:t>ce</w:t>
      </w:r>
      <w:r>
        <w:rPr>
          <w:rFonts w:ascii="Arial" w:eastAsia="Arial" w:hAnsi="Arial" w:cs="Arial"/>
        </w:rPr>
        <w:t>s</w:t>
      </w:r>
    </w:p>
    <w:p w14:paraId="30D85BC3" w14:textId="77777777" w:rsidR="00FA7E6A" w:rsidRDefault="00FA7E6A">
      <w:pPr>
        <w:spacing w:before="7" w:line="100" w:lineRule="exact"/>
        <w:rPr>
          <w:sz w:val="11"/>
          <w:szCs w:val="11"/>
        </w:rPr>
      </w:pPr>
    </w:p>
    <w:p w14:paraId="30D85BC4" w14:textId="77777777" w:rsidR="00FA7E6A" w:rsidRDefault="008D4BAD">
      <w:pPr>
        <w:ind w:left="472"/>
        <w:rPr>
          <w:rFonts w:ascii="Arial" w:eastAsia="Arial" w:hAnsi="Arial" w:cs="Arial"/>
        </w:rPr>
      </w:pPr>
      <w:r>
        <w:rPr>
          <w:rFonts w:ascii="Verdana" w:eastAsia="Verdana" w:hAnsi="Verdana" w:cs="Verdana"/>
        </w:rPr>
        <w:t xml:space="preserve">•  </w:t>
      </w:r>
      <w:r>
        <w:rPr>
          <w:rFonts w:ascii="Verdana" w:eastAsia="Verdana" w:hAnsi="Verdana" w:cs="Verdana"/>
          <w:spacing w:val="40"/>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g</w:t>
      </w:r>
      <w:r>
        <w:rPr>
          <w:rFonts w:ascii="Arial" w:eastAsia="Arial" w:hAnsi="Arial" w:cs="Arial"/>
        </w:rPr>
        <w:t>it</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Da</w:t>
      </w:r>
      <w:r>
        <w:rPr>
          <w:rFonts w:ascii="Arial" w:eastAsia="Arial" w:hAnsi="Arial" w:cs="Arial"/>
          <w:w w:val="101"/>
        </w:rPr>
        <w:t>t</w:t>
      </w:r>
      <w:r>
        <w:rPr>
          <w:rFonts w:ascii="Arial" w:eastAsia="Arial" w:hAnsi="Arial" w:cs="Arial"/>
        </w:rPr>
        <w:t>a</w:t>
      </w:r>
    </w:p>
    <w:p w14:paraId="30D85BC5" w14:textId="77777777" w:rsidR="00FA7E6A" w:rsidRDefault="00FA7E6A">
      <w:pPr>
        <w:spacing w:before="7" w:line="100" w:lineRule="exact"/>
        <w:rPr>
          <w:sz w:val="11"/>
          <w:szCs w:val="11"/>
        </w:rPr>
      </w:pPr>
    </w:p>
    <w:p w14:paraId="30D85BC6" w14:textId="77777777" w:rsidR="00FA7E6A" w:rsidRDefault="008D4BAD">
      <w:pPr>
        <w:ind w:left="472"/>
        <w:rPr>
          <w:rFonts w:ascii="Arial" w:eastAsia="Arial" w:hAnsi="Arial" w:cs="Arial"/>
        </w:rPr>
      </w:pPr>
      <w:r>
        <w:rPr>
          <w:rFonts w:ascii="Verdana" w:eastAsia="Verdana" w:hAnsi="Verdana" w:cs="Verdana"/>
        </w:rPr>
        <w:t xml:space="preserve">•  </w:t>
      </w:r>
      <w:r>
        <w:rPr>
          <w:rFonts w:ascii="Verdana" w:eastAsia="Verdana" w:hAnsi="Verdana" w:cs="Verdana"/>
          <w:spacing w:val="40"/>
        </w:rPr>
        <w:t xml:space="preserve"> </w:t>
      </w:r>
      <w:r>
        <w:rPr>
          <w:rFonts w:ascii="Arial" w:eastAsia="Arial" w:hAnsi="Arial" w:cs="Arial"/>
          <w:spacing w:val="-1"/>
        </w:rPr>
        <w:t>F</w:t>
      </w:r>
      <w:r>
        <w:rPr>
          <w:rFonts w:ascii="Arial" w:eastAsia="Arial" w:hAnsi="Arial" w:cs="Arial"/>
        </w:rPr>
        <w:t>i</w:t>
      </w:r>
      <w:r>
        <w:rPr>
          <w:rFonts w:ascii="Arial" w:eastAsia="Arial" w:hAnsi="Arial" w:cs="Arial"/>
          <w:spacing w:val="-1"/>
        </w:rPr>
        <w:t>nanc</w:t>
      </w:r>
      <w:r>
        <w:rPr>
          <w:rFonts w:ascii="Arial" w:eastAsia="Arial" w:hAnsi="Arial" w:cs="Arial"/>
        </w:rPr>
        <w:t>e</w:t>
      </w:r>
    </w:p>
    <w:p w14:paraId="30D85BC7" w14:textId="77777777" w:rsidR="00FA7E6A" w:rsidRDefault="00FA7E6A">
      <w:pPr>
        <w:spacing w:before="2" w:line="100" w:lineRule="exact"/>
        <w:rPr>
          <w:sz w:val="11"/>
          <w:szCs w:val="11"/>
        </w:rPr>
      </w:pPr>
    </w:p>
    <w:p w14:paraId="30D85BC8" w14:textId="77777777" w:rsidR="00FA7E6A" w:rsidRDefault="008D4BAD">
      <w:pPr>
        <w:ind w:left="472"/>
        <w:rPr>
          <w:rFonts w:ascii="Arial" w:eastAsia="Arial" w:hAnsi="Arial" w:cs="Arial"/>
        </w:rPr>
      </w:pPr>
      <w:r>
        <w:rPr>
          <w:rFonts w:ascii="Verdana" w:eastAsia="Verdana" w:hAnsi="Verdana" w:cs="Verdana"/>
        </w:rPr>
        <w:t xml:space="preserve">•  </w:t>
      </w:r>
      <w:r>
        <w:rPr>
          <w:rFonts w:ascii="Verdana" w:eastAsia="Verdana" w:hAnsi="Verdana" w:cs="Verdana"/>
          <w:spacing w:val="40"/>
        </w:rPr>
        <w:t xml:space="preserve"> </w:t>
      </w:r>
      <w:r>
        <w:rPr>
          <w:rFonts w:ascii="Arial" w:eastAsia="Arial" w:hAnsi="Arial" w:cs="Arial"/>
          <w:spacing w:val="-1"/>
        </w:rPr>
        <w:t>Lega</w:t>
      </w:r>
      <w:r>
        <w:rPr>
          <w:rFonts w:ascii="Arial" w:eastAsia="Arial" w:hAnsi="Arial" w:cs="Arial"/>
        </w:rPr>
        <w:t xml:space="preserve">l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R</w:t>
      </w:r>
      <w:r>
        <w:rPr>
          <w:rFonts w:ascii="Arial" w:eastAsia="Arial" w:hAnsi="Arial" w:cs="Arial"/>
        </w:rPr>
        <w:t>i</w:t>
      </w:r>
      <w:r>
        <w:rPr>
          <w:rFonts w:ascii="Arial" w:eastAsia="Arial" w:hAnsi="Arial" w:cs="Arial"/>
          <w:spacing w:val="-1"/>
        </w:rPr>
        <w:t>sk</w:t>
      </w:r>
    </w:p>
    <w:p w14:paraId="30D85BC9" w14:textId="77777777" w:rsidR="00FA7E6A" w:rsidRDefault="00FA7E6A">
      <w:pPr>
        <w:spacing w:before="7" w:line="100" w:lineRule="exact"/>
        <w:rPr>
          <w:sz w:val="11"/>
          <w:szCs w:val="11"/>
        </w:rPr>
      </w:pPr>
    </w:p>
    <w:p w14:paraId="30D85BCA" w14:textId="77777777" w:rsidR="00FA7E6A" w:rsidRDefault="008D4BAD">
      <w:pPr>
        <w:ind w:left="472"/>
        <w:rPr>
          <w:rFonts w:ascii="Arial" w:eastAsia="Arial" w:hAnsi="Arial" w:cs="Arial"/>
        </w:rPr>
      </w:pPr>
      <w:r>
        <w:rPr>
          <w:rFonts w:ascii="Verdana" w:eastAsia="Verdana" w:hAnsi="Verdana" w:cs="Verdana"/>
        </w:rPr>
        <w:t xml:space="preserve">•  </w:t>
      </w:r>
      <w:r>
        <w:rPr>
          <w:rFonts w:ascii="Verdana" w:eastAsia="Verdana" w:hAnsi="Verdana" w:cs="Verdana"/>
          <w:spacing w:val="40"/>
        </w:rPr>
        <w:t xml:space="preserve"> </w:t>
      </w:r>
      <w:r>
        <w:rPr>
          <w:rFonts w:ascii="Arial" w:eastAsia="Arial" w:hAnsi="Arial" w:cs="Arial"/>
          <w:spacing w:val="-1"/>
        </w:rPr>
        <w:t>Ope</w:t>
      </w:r>
      <w:r>
        <w:rPr>
          <w:rFonts w:ascii="Arial" w:eastAsia="Arial" w:hAnsi="Arial" w:cs="Arial"/>
        </w:rPr>
        <w:t>r</w:t>
      </w:r>
      <w:r>
        <w:rPr>
          <w:rFonts w:ascii="Arial" w:eastAsia="Arial" w:hAnsi="Arial" w:cs="Arial"/>
          <w:spacing w:val="-1"/>
        </w:rPr>
        <w:t>a</w:t>
      </w:r>
      <w:r>
        <w:rPr>
          <w:rFonts w:ascii="Arial" w:eastAsia="Arial" w:hAnsi="Arial" w:cs="Arial"/>
        </w:rPr>
        <w:t>ti</w:t>
      </w:r>
      <w:r>
        <w:rPr>
          <w:rFonts w:ascii="Arial" w:eastAsia="Arial" w:hAnsi="Arial" w:cs="Arial"/>
          <w:spacing w:val="-1"/>
        </w:rPr>
        <w:t>ona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Pe</w:t>
      </w:r>
      <w:r>
        <w:rPr>
          <w:rFonts w:ascii="Arial" w:eastAsia="Arial" w:hAnsi="Arial" w:cs="Arial"/>
        </w:rPr>
        <w:t>rf</w:t>
      </w:r>
      <w:r>
        <w:rPr>
          <w:rFonts w:ascii="Arial" w:eastAsia="Arial" w:hAnsi="Arial" w:cs="Arial"/>
          <w:spacing w:val="-1"/>
        </w:rPr>
        <w:t>o</w:t>
      </w:r>
      <w:r>
        <w:rPr>
          <w:rFonts w:ascii="Arial" w:eastAsia="Arial" w:hAnsi="Arial" w:cs="Arial"/>
        </w:rPr>
        <w:t>r</w:t>
      </w:r>
      <w:r>
        <w:rPr>
          <w:rFonts w:ascii="Arial" w:eastAsia="Arial" w:hAnsi="Arial" w:cs="Arial"/>
          <w:spacing w:val="-1"/>
        </w:rPr>
        <w:t>manc</w:t>
      </w:r>
      <w:r>
        <w:rPr>
          <w:rFonts w:ascii="Arial" w:eastAsia="Arial" w:hAnsi="Arial" w:cs="Arial"/>
        </w:rPr>
        <w:t xml:space="preserve">e </w:t>
      </w:r>
      <w:r>
        <w:rPr>
          <w:rFonts w:ascii="Arial" w:eastAsia="Arial" w:hAnsi="Arial" w:cs="Arial"/>
          <w:spacing w:val="-1"/>
        </w:rPr>
        <w:t>G</w:t>
      </w:r>
      <w:r>
        <w:rPr>
          <w:rFonts w:ascii="Arial" w:eastAsia="Arial" w:hAnsi="Arial" w:cs="Arial"/>
        </w:rPr>
        <w:t>r</w:t>
      </w:r>
      <w:r>
        <w:rPr>
          <w:rFonts w:ascii="Arial" w:eastAsia="Arial" w:hAnsi="Arial" w:cs="Arial"/>
          <w:spacing w:val="-1"/>
        </w:rPr>
        <w:t>ou</w:t>
      </w:r>
      <w:r>
        <w:rPr>
          <w:rFonts w:ascii="Arial" w:eastAsia="Arial" w:hAnsi="Arial" w:cs="Arial"/>
        </w:rPr>
        <w:t>p</w:t>
      </w:r>
    </w:p>
    <w:p w14:paraId="30D85BCB" w14:textId="77777777" w:rsidR="00FA7E6A" w:rsidRDefault="00FA7E6A">
      <w:pPr>
        <w:spacing w:before="7" w:line="100" w:lineRule="exact"/>
        <w:rPr>
          <w:sz w:val="11"/>
          <w:szCs w:val="11"/>
        </w:rPr>
      </w:pPr>
    </w:p>
    <w:p w14:paraId="30D85BCC" w14:textId="77777777" w:rsidR="00FA7E6A" w:rsidRDefault="008D4BAD">
      <w:pPr>
        <w:ind w:left="472"/>
        <w:rPr>
          <w:rFonts w:ascii="Arial" w:eastAsia="Arial" w:hAnsi="Arial" w:cs="Arial"/>
        </w:rPr>
      </w:pPr>
      <w:r>
        <w:rPr>
          <w:rFonts w:ascii="Verdana" w:eastAsia="Verdana" w:hAnsi="Verdana" w:cs="Verdana"/>
        </w:rPr>
        <w:t xml:space="preserve">•  </w:t>
      </w:r>
      <w:r>
        <w:rPr>
          <w:rFonts w:ascii="Verdana" w:eastAsia="Verdana" w:hAnsi="Verdana" w:cs="Verdana"/>
          <w:spacing w:val="40"/>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ope</w:t>
      </w:r>
      <w:r>
        <w:rPr>
          <w:rFonts w:ascii="Arial" w:eastAsia="Arial" w:hAnsi="Arial" w:cs="Arial"/>
        </w:rPr>
        <w:t>r</w:t>
      </w:r>
      <w:r>
        <w:rPr>
          <w:rFonts w:ascii="Arial" w:eastAsia="Arial" w:hAnsi="Arial" w:cs="Arial"/>
          <w:w w:val="101"/>
        </w:rPr>
        <w:t>t</w:t>
      </w:r>
      <w:r>
        <w:rPr>
          <w:rFonts w:ascii="Arial" w:eastAsia="Arial" w:hAnsi="Arial" w:cs="Arial"/>
        </w:rPr>
        <w:t>y</w:t>
      </w:r>
    </w:p>
    <w:p w14:paraId="30D85BCD" w14:textId="77777777" w:rsidR="00FA7E6A" w:rsidRDefault="00FA7E6A">
      <w:pPr>
        <w:spacing w:before="2" w:line="100" w:lineRule="exact"/>
        <w:rPr>
          <w:sz w:val="11"/>
          <w:szCs w:val="11"/>
        </w:rPr>
      </w:pPr>
    </w:p>
    <w:p w14:paraId="30D85BCE" w14:textId="77777777" w:rsidR="00FA7E6A" w:rsidRDefault="008D4BAD">
      <w:pPr>
        <w:ind w:left="472"/>
        <w:rPr>
          <w:rFonts w:ascii="Arial" w:eastAsia="Arial" w:hAnsi="Arial" w:cs="Arial"/>
        </w:rPr>
      </w:pPr>
      <w:r>
        <w:rPr>
          <w:rFonts w:ascii="Verdana" w:eastAsia="Verdana" w:hAnsi="Verdana" w:cs="Verdana"/>
        </w:rPr>
        <w:t xml:space="preserve">•  </w:t>
      </w:r>
      <w:r>
        <w:rPr>
          <w:rFonts w:ascii="Verdana" w:eastAsia="Verdana" w:hAnsi="Verdana" w:cs="Verdana"/>
          <w:spacing w:val="40"/>
        </w:rPr>
        <w:t xml:space="preserve"> </w:t>
      </w:r>
      <w:r>
        <w:rPr>
          <w:rFonts w:ascii="Arial" w:eastAsia="Arial" w:hAnsi="Arial" w:cs="Arial"/>
          <w:spacing w:val="-1"/>
        </w:rPr>
        <w:t>Research</w:t>
      </w:r>
      <w:r>
        <w:rPr>
          <w:rFonts w:ascii="Arial" w:eastAsia="Arial" w:hAnsi="Arial" w:cs="Arial"/>
        </w:rPr>
        <w:t>,</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nnova</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Comme</w:t>
      </w:r>
      <w:r>
        <w:rPr>
          <w:rFonts w:ascii="Arial" w:eastAsia="Arial" w:hAnsi="Arial" w:cs="Arial"/>
        </w:rPr>
        <w:t>r</w:t>
      </w:r>
      <w:r>
        <w:rPr>
          <w:rFonts w:ascii="Arial" w:eastAsia="Arial" w:hAnsi="Arial" w:cs="Arial"/>
          <w:spacing w:val="-1"/>
        </w:rPr>
        <w:t>c</w:t>
      </w:r>
      <w:r>
        <w:rPr>
          <w:rFonts w:ascii="Arial" w:eastAsia="Arial" w:hAnsi="Arial" w:cs="Arial"/>
        </w:rPr>
        <w:t>i</w:t>
      </w:r>
      <w:r>
        <w:rPr>
          <w:rFonts w:ascii="Arial" w:eastAsia="Arial" w:hAnsi="Arial" w:cs="Arial"/>
          <w:spacing w:val="-1"/>
        </w:rPr>
        <w:t>a</w:t>
      </w:r>
      <w:r>
        <w:rPr>
          <w:rFonts w:ascii="Arial" w:eastAsia="Arial" w:hAnsi="Arial" w:cs="Arial"/>
        </w:rPr>
        <w:t>li</w:t>
      </w:r>
      <w:r>
        <w:rPr>
          <w:rFonts w:ascii="Arial" w:eastAsia="Arial" w:hAnsi="Arial" w:cs="Arial"/>
          <w:spacing w:val="-1"/>
        </w:rPr>
        <w:t>sa</w:t>
      </w:r>
      <w:r>
        <w:rPr>
          <w:rFonts w:ascii="Arial" w:eastAsia="Arial" w:hAnsi="Arial" w:cs="Arial"/>
          <w:w w:val="101"/>
        </w:rPr>
        <w:t>ti</w:t>
      </w:r>
      <w:r>
        <w:rPr>
          <w:rFonts w:ascii="Arial" w:eastAsia="Arial" w:hAnsi="Arial" w:cs="Arial"/>
          <w:spacing w:val="-1"/>
        </w:rPr>
        <w:t>o</w:t>
      </w:r>
      <w:r>
        <w:rPr>
          <w:rFonts w:ascii="Arial" w:eastAsia="Arial" w:hAnsi="Arial" w:cs="Arial"/>
        </w:rPr>
        <w:t>n</w:t>
      </w:r>
    </w:p>
    <w:p w14:paraId="30D85BCF" w14:textId="77777777" w:rsidR="00FA7E6A" w:rsidRDefault="00FA7E6A">
      <w:pPr>
        <w:spacing w:before="7" w:line="100" w:lineRule="exact"/>
        <w:rPr>
          <w:sz w:val="11"/>
          <w:szCs w:val="11"/>
        </w:rPr>
      </w:pPr>
    </w:p>
    <w:p w14:paraId="30D85BD0" w14:textId="77777777" w:rsidR="00FA7E6A" w:rsidRDefault="008D4BAD">
      <w:pPr>
        <w:ind w:left="472"/>
        <w:rPr>
          <w:rFonts w:ascii="Arial" w:eastAsia="Arial" w:hAnsi="Arial" w:cs="Arial"/>
        </w:rPr>
        <w:sectPr w:rsidR="00FA7E6A">
          <w:footerReference w:type="default" r:id="rId11"/>
          <w:pgSz w:w="12240" w:h="15840"/>
          <w:pgMar w:top="1380" w:right="1320" w:bottom="280" w:left="1340" w:header="0" w:footer="945" w:gutter="0"/>
          <w:pgNumType w:start="2"/>
          <w:cols w:space="720"/>
        </w:sectPr>
      </w:pPr>
      <w:r>
        <w:rPr>
          <w:rFonts w:ascii="Verdana" w:eastAsia="Verdana" w:hAnsi="Verdana" w:cs="Verdana"/>
        </w:rPr>
        <w:t xml:space="preserve">•  </w:t>
      </w:r>
      <w:r>
        <w:rPr>
          <w:rFonts w:ascii="Verdana" w:eastAsia="Verdana" w:hAnsi="Verdana" w:cs="Verdana"/>
          <w:spacing w:val="40"/>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uden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Scho</w:t>
      </w:r>
      <w:r>
        <w:rPr>
          <w:rFonts w:ascii="Arial" w:eastAsia="Arial" w:hAnsi="Arial" w:cs="Arial"/>
        </w:rPr>
        <w:t>l</w:t>
      </w:r>
      <w:r>
        <w:rPr>
          <w:rFonts w:ascii="Arial" w:eastAsia="Arial" w:hAnsi="Arial" w:cs="Arial"/>
          <w:spacing w:val="-1"/>
        </w:rPr>
        <w:t>a</w:t>
      </w:r>
      <w:r>
        <w:rPr>
          <w:rFonts w:ascii="Arial" w:eastAsia="Arial" w:hAnsi="Arial" w:cs="Arial"/>
        </w:rPr>
        <w:t>rly</w:t>
      </w:r>
      <w:r>
        <w:rPr>
          <w:rFonts w:ascii="Arial" w:eastAsia="Arial" w:hAnsi="Arial" w:cs="Arial"/>
          <w:spacing w:val="-1"/>
        </w:rPr>
        <w:t xml:space="preserve"> Se</w:t>
      </w:r>
      <w:r>
        <w:rPr>
          <w:rFonts w:ascii="Arial" w:eastAsia="Arial" w:hAnsi="Arial" w:cs="Arial"/>
        </w:rPr>
        <w:t>r</w:t>
      </w:r>
      <w:r>
        <w:rPr>
          <w:rFonts w:ascii="Arial" w:eastAsia="Arial" w:hAnsi="Arial" w:cs="Arial"/>
          <w:spacing w:val="-1"/>
        </w:rPr>
        <w:t>v</w:t>
      </w:r>
      <w:r>
        <w:rPr>
          <w:rFonts w:ascii="Arial" w:eastAsia="Arial" w:hAnsi="Arial" w:cs="Arial"/>
        </w:rPr>
        <w:t>i</w:t>
      </w:r>
      <w:r>
        <w:rPr>
          <w:rFonts w:ascii="Arial" w:eastAsia="Arial" w:hAnsi="Arial" w:cs="Arial"/>
          <w:spacing w:val="-1"/>
        </w:rPr>
        <w:t>ce</w:t>
      </w:r>
      <w:r>
        <w:rPr>
          <w:rFonts w:ascii="Arial" w:eastAsia="Arial" w:hAnsi="Arial" w:cs="Arial"/>
        </w:rPr>
        <w:t>s</w:t>
      </w:r>
    </w:p>
    <w:p w14:paraId="30D85BD1" w14:textId="77777777" w:rsidR="00FA7E6A" w:rsidRDefault="008D4BAD">
      <w:pPr>
        <w:spacing w:before="71"/>
        <w:ind w:left="112" w:right="7694"/>
        <w:jc w:val="both"/>
        <w:rPr>
          <w:rFonts w:ascii="Arial" w:eastAsia="Arial" w:hAnsi="Arial" w:cs="Arial"/>
        </w:rPr>
      </w:pPr>
      <w:r>
        <w:rPr>
          <w:rFonts w:ascii="Arial" w:eastAsia="Arial" w:hAnsi="Arial" w:cs="Arial"/>
          <w:b/>
          <w:color w:val="1F487D"/>
          <w:spacing w:val="-1"/>
        </w:rPr>
        <w:lastRenderedPageBreak/>
        <w:t>CHOOS</w:t>
      </w:r>
      <w:r>
        <w:rPr>
          <w:rFonts w:ascii="Arial" w:eastAsia="Arial" w:hAnsi="Arial" w:cs="Arial"/>
          <w:b/>
          <w:color w:val="1F487D"/>
        </w:rPr>
        <w:t>E</w:t>
      </w:r>
      <w:r>
        <w:rPr>
          <w:rFonts w:ascii="Arial" w:eastAsia="Arial" w:hAnsi="Arial" w:cs="Arial"/>
          <w:b/>
          <w:color w:val="1F487D"/>
          <w:spacing w:val="-1"/>
        </w:rPr>
        <w:t xml:space="preserve"> A</w:t>
      </w:r>
      <w:r>
        <w:rPr>
          <w:rFonts w:ascii="Arial" w:eastAsia="Arial" w:hAnsi="Arial" w:cs="Arial"/>
          <w:b/>
          <w:color w:val="1F487D"/>
        </w:rPr>
        <w:t>N</w:t>
      </w:r>
      <w:r>
        <w:rPr>
          <w:rFonts w:ascii="Arial" w:eastAsia="Arial" w:hAnsi="Arial" w:cs="Arial"/>
          <w:b/>
          <w:color w:val="1F487D"/>
          <w:spacing w:val="-1"/>
        </w:rPr>
        <w:t xml:space="preserve"> </w:t>
      </w:r>
      <w:r>
        <w:rPr>
          <w:rFonts w:ascii="Arial" w:eastAsia="Arial" w:hAnsi="Arial" w:cs="Arial"/>
          <w:b/>
          <w:color w:val="1F487D"/>
          <w:w w:val="101"/>
        </w:rPr>
        <w:t>I</w:t>
      </w:r>
      <w:r>
        <w:rPr>
          <w:rFonts w:ascii="Arial" w:eastAsia="Arial" w:hAnsi="Arial" w:cs="Arial"/>
          <w:b/>
          <w:color w:val="1F487D"/>
          <w:spacing w:val="-1"/>
        </w:rPr>
        <w:t>TEM</w:t>
      </w:r>
    </w:p>
    <w:p w14:paraId="30D85BD2" w14:textId="77777777" w:rsidR="00FA7E6A" w:rsidRDefault="00FA7E6A">
      <w:pPr>
        <w:spacing w:before="11" w:line="220" w:lineRule="exact"/>
        <w:rPr>
          <w:sz w:val="22"/>
          <w:szCs w:val="22"/>
        </w:rPr>
      </w:pPr>
    </w:p>
    <w:p w14:paraId="30D85BD3" w14:textId="77777777" w:rsidR="00FA7E6A" w:rsidRDefault="008D4BAD">
      <w:pPr>
        <w:spacing w:line="360" w:lineRule="auto"/>
        <w:ind w:left="112" w:right="73"/>
        <w:jc w:val="both"/>
        <w:rPr>
          <w:rFonts w:ascii="Arial" w:eastAsia="Arial" w:hAnsi="Arial" w:cs="Arial"/>
        </w:rPr>
      </w:pPr>
      <w:r>
        <w:rPr>
          <w:rFonts w:ascii="Arial" w:eastAsia="Arial" w:hAnsi="Arial" w:cs="Arial"/>
          <w:spacing w:val="-1"/>
        </w:rPr>
        <w:t>Bus</w:t>
      </w:r>
      <w:r>
        <w:rPr>
          <w:rFonts w:ascii="Arial" w:eastAsia="Arial" w:hAnsi="Arial" w:cs="Arial"/>
        </w:rPr>
        <w:t>i</w:t>
      </w:r>
      <w:r>
        <w:rPr>
          <w:rFonts w:ascii="Arial" w:eastAsia="Arial" w:hAnsi="Arial" w:cs="Arial"/>
          <w:spacing w:val="-1"/>
        </w:rPr>
        <w:t>nes</w:t>
      </w:r>
      <w:r>
        <w:rPr>
          <w:rFonts w:ascii="Arial" w:eastAsia="Arial" w:hAnsi="Arial" w:cs="Arial"/>
        </w:rPr>
        <w:t xml:space="preserve">s </w:t>
      </w:r>
      <w:r>
        <w:rPr>
          <w:rFonts w:ascii="Arial" w:eastAsia="Arial" w:hAnsi="Arial" w:cs="Arial"/>
          <w:spacing w:val="-1"/>
        </w:rPr>
        <w:t>Se</w:t>
      </w:r>
      <w:r>
        <w:rPr>
          <w:rFonts w:ascii="Arial" w:eastAsia="Arial" w:hAnsi="Arial" w:cs="Arial"/>
        </w:rPr>
        <w:t>r</w:t>
      </w:r>
      <w:r>
        <w:rPr>
          <w:rFonts w:ascii="Arial" w:eastAsia="Arial" w:hAnsi="Arial" w:cs="Arial"/>
          <w:spacing w:val="-1"/>
        </w:rPr>
        <w:t>v</w:t>
      </w:r>
      <w:r>
        <w:rPr>
          <w:rFonts w:ascii="Arial" w:eastAsia="Arial" w:hAnsi="Arial" w:cs="Arial"/>
        </w:rPr>
        <w:t>i</w:t>
      </w:r>
      <w:r>
        <w:rPr>
          <w:rFonts w:ascii="Arial" w:eastAsia="Arial" w:hAnsi="Arial" w:cs="Arial"/>
          <w:spacing w:val="-1"/>
        </w:rPr>
        <w:t>ce</w:t>
      </w:r>
      <w:r>
        <w:rPr>
          <w:rFonts w:ascii="Arial" w:eastAsia="Arial" w:hAnsi="Arial" w:cs="Arial"/>
        </w:rPr>
        <w:t xml:space="preserve">s </w:t>
      </w:r>
      <w:r>
        <w:rPr>
          <w:rFonts w:ascii="Arial" w:eastAsia="Arial" w:hAnsi="Arial" w:cs="Arial"/>
          <w:spacing w:val="-1"/>
        </w:rPr>
        <w:t>p</w:t>
      </w:r>
      <w:r>
        <w:rPr>
          <w:rFonts w:ascii="Arial" w:eastAsia="Arial" w:hAnsi="Arial" w:cs="Arial"/>
        </w:rPr>
        <w:t>r</w:t>
      </w:r>
      <w:r>
        <w:rPr>
          <w:rFonts w:ascii="Arial" w:eastAsia="Arial" w:hAnsi="Arial" w:cs="Arial"/>
          <w:spacing w:val="-1"/>
        </w:rPr>
        <w:t>ov</w:t>
      </w:r>
      <w:r>
        <w:rPr>
          <w:rFonts w:ascii="Arial" w:eastAsia="Arial" w:hAnsi="Arial" w:cs="Arial"/>
        </w:rPr>
        <w:t>i</w:t>
      </w:r>
      <w:r>
        <w:rPr>
          <w:rFonts w:ascii="Arial" w:eastAsia="Arial" w:hAnsi="Arial" w:cs="Arial"/>
          <w:spacing w:val="-1"/>
        </w:rPr>
        <w:t>de</w:t>
      </w:r>
      <w:r>
        <w:rPr>
          <w:rFonts w:ascii="Arial" w:eastAsia="Arial" w:hAnsi="Arial" w:cs="Arial"/>
        </w:rPr>
        <w:t>s a f</w:t>
      </w:r>
      <w:r>
        <w:rPr>
          <w:rFonts w:ascii="Arial" w:eastAsia="Arial" w:hAnsi="Arial" w:cs="Arial"/>
          <w:spacing w:val="-1"/>
        </w:rPr>
        <w:t>u</w:t>
      </w:r>
      <w:r>
        <w:rPr>
          <w:rFonts w:ascii="Arial" w:eastAsia="Arial" w:hAnsi="Arial" w:cs="Arial"/>
        </w:rPr>
        <w:t>ll</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ang</w:t>
      </w:r>
      <w:r>
        <w:rPr>
          <w:rFonts w:ascii="Arial" w:eastAsia="Arial" w:hAnsi="Arial" w:cs="Arial"/>
        </w:rPr>
        <w:t xml:space="preserve">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l</w:t>
      </w:r>
      <w:r>
        <w:rPr>
          <w:rFonts w:ascii="Arial" w:eastAsia="Arial" w:hAnsi="Arial" w:cs="Arial"/>
          <w:spacing w:val="-1"/>
        </w:rPr>
        <w:t>as</w:t>
      </w:r>
      <w:r>
        <w:rPr>
          <w:rFonts w:ascii="Arial" w:eastAsia="Arial" w:hAnsi="Arial" w:cs="Arial"/>
        </w:rPr>
        <w:t>s l</w:t>
      </w:r>
      <w:r>
        <w:rPr>
          <w:rFonts w:ascii="Arial" w:eastAsia="Arial" w:hAnsi="Arial" w:cs="Arial"/>
          <w:spacing w:val="-1"/>
        </w:rPr>
        <w:t>ead</w:t>
      </w:r>
      <w:r>
        <w:rPr>
          <w:rFonts w:ascii="Arial" w:eastAsia="Arial" w:hAnsi="Arial" w:cs="Arial"/>
        </w:rPr>
        <w:t>i</w:t>
      </w:r>
      <w:r>
        <w:rPr>
          <w:rFonts w:ascii="Arial" w:eastAsia="Arial" w:hAnsi="Arial" w:cs="Arial"/>
          <w:spacing w:val="-1"/>
        </w:rPr>
        <w:t>n</w:t>
      </w:r>
      <w:r>
        <w:rPr>
          <w:rFonts w:ascii="Arial" w:eastAsia="Arial" w:hAnsi="Arial" w:cs="Arial"/>
        </w:rPr>
        <w:t>g i</w:t>
      </w:r>
      <w:r>
        <w:rPr>
          <w:rFonts w:ascii="Arial" w:eastAsia="Arial" w:hAnsi="Arial" w:cs="Arial"/>
          <w:spacing w:val="-1"/>
        </w:rPr>
        <w:t>n</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echno</w:t>
      </w:r>
      <w:r>
        <w:rPr>
          <w:rFonts w:ascii="Arial" w:eastAsia="Arial" w:hAnsi="Arial" w:cs="Arial"/>
        </w:rPr>
        <w:t>l</w:t>
      </w:r>
      <w:r>
        <w:rPr>
          <w:rFonts w:ascii="Arial" w:eastAsia="Arial" w:hAnsi="Arial" w:cs="Arial"/>
          <w:spacing w:val="-1"/>
        </w:rPr>
        <w:t>ogy</w:t>
      </w:r>
      <w:r>
        <w:rPr>
          <w:rFonts w:ascii="Arial" w:eastAsia="Arial" w:hAnsi="Arial" w:cs="Arial"/>
        </w:rPr>
        <w:t>,</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ac</w:t>
      </w:r>
      <w:r>
        <w:rPr>
          <w:rFonts w:ascii="Arial" w:eastAsia="Arial" w:hAnsi="Arial" w:cs="Arial"/>
        </w:rPr>
        <w:t>iliti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managemen</w:t>
      </w:r>
      <w:r>
        <w:rPr>
          <w:rFonts w:ascii="Arial" w:eastAsia="Arial" w:hAnsi="Arial" w:cs="Arial"/>
          <w:w w:val="101"/>
        </w:rPr>
        <w:t xml:space="preserve">t, </w:t>
      </w:r>
      <w:r>
        <w:rPr>
          <w:rFonts w:ascii="Arial" w:eastAsia="Arial" w:hAnsi="Arial" w:cs="Arial"/>
        </w:rPr>
        <w:t>fi</w:t>
      </w:r>
      <w:r>
        <w:rPr>
          <w:rFonts w:ascii="Arial" w:eastAsia="Arial" w:hAnsi="Arial" w:cs="Arial"/>
          <w:spacing w:val="-1"/>
        </w:rPr>
        <w:t>nance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R</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hea</w:t>
      </w:r>
      <w:r>
        <w:rPr>
          <w:rFonts w:ascii="Arial" w:eastAsia="Arial" w:hAnsi="Arial" w:cs="Arial"/>
        </w:rPr>
        <w:t>lth</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sa</w:t>
      </w:r>
      <w:r>
        <w:rPr>
          <w:rFonts w:ascii="Arial" w:eastAsia="Arial" w:hAnsi="Arial" w:cs="Arial"/>
        </w:rPr>
        <w:t>f</w:t>
      </w:r>
      <w:r>
        <w:rPr>
          <w:rFonts w:ascii="Arial" w:eastAsia="Arial" w:hAnsi="Arial" w:cs="Arial"/>
          <w:spacing w:val="-1"/>
        </w:rPr>
        <w:t>e</w:t>
      </w:r>
      <w:r>
        <w:rPr>
          <w:rFonts w:ascii="Arial" w:eastAsia="Arial" w:hAnsi="Arial" w:cs="Arial"/>
        </w:rPr>
        <w:t>ty</w:t>
      </w:r>
      <w:r>
        <w:rPr>
          <w:rFonts w:ascii="Arial" w:eastAsia="Arial" w:hAnsi="Arial" w:cs="Arial"/>
          <w:spacing w:val="-1"/>
        </w:rPr>
        <w:t xml:space="preserve"> se</w:t>
      </w:r>
      <w:r>
        <w:rPr>
          <w:rFonts w:ascii="Arial" w:eastAsia="Arial" w:hAnsi="Arial" w:cs="Arial"/>
        </w:rPr>
        <w:t>r</w:t>
      </w:r>
      <w:r>
        <w:rPr>
          <w:rFonts w:ascii="Arial" w:eastAsia="Arial" w:hAnsi="Arial" w:cs="Arial"/>
          <w:spacing w:val="-1"/>
        </w:rPr>
        <w:t>v</w:t>
      </w:r>
      <w:r>
        <w:rPr>
          <w:rFonts w:ascii="Arial" w:eastAsia="Arial" w:hAnsi="Arial" w:cs="Arial"/>
        </w:rPr>
        <w:t>i</w:t>
      </w:r>
      <w:r>
        <w:rPr>
          <w:rFonts w:ascii="Arial" w:eastAsia="Arial" w:hAnsi="Arial" w:cs="Arial"/>
          <w:spacing w:val="-1"/>
        </w:rPr>
        <w:t>ce</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a</w:t>
      </w:r>
      <w:r>
        <w:rPr>
          <w:rFonts w:ascii="Arial" w:eastAsia="Arial" w:hAnsi="Arial" w:cs="Arial"/>
        </w:rPr>
        <w:t xml:space="preserve">ll </w:t>
      </w:r>
      <w:r>
        <w:rPr>
          <w:rFonts w:ascii="Arial" w:eastAsia="Arial" w:hAnsi="Arial" w:cs="Arial"/>
          <w:spacing w:val="-1"/>
        </w:rPr>
        <w:t>ope</w:t>
      </w:r>
      <w:r>
        <w:rPr>
          <w:rFonts w:ascii="Arial" w:eastAsia="Arial" w:hAnsi="Arial" w:cs="Arial"/>
        </w:rPr>
        <w:t>r</w:t>
      </w:r>
      <w:r>
        <w:rPr>
          <w:rFonts w:ascii="Arial" w:eastAsia="Arial" w:hAnsi="Arial" w:cs="Arial"/>
          <w:spacing w:val="-1"/>
        </w:rPr>
        <w:t>a</w:t>
      </w:r>
      <w:r>
        <w:rPr>
          <w:rFonts w:ascii="Arial" w:eastAsia="Arial" w:hAnsi="Arial" w:cs="Arial"/>
        </w:rPr>
        <w:t>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en</w:t>
      </w:r>
      <w:r>
        <w:rPr>
          <w:rFonts w:ascii="Arial" w:eastAsia="Arial" w:hAnsi="Arial" w:cs="Arial"/>
        </w:rPr>
        <w:t>titi</w:t>
      </w:r>
      <w:r>
        <w:rPr>
          <w:rFonts w:ascii="Arial" w:eastAsia="Arial" w:hAnsi="Arial" w:cs="Arial"/>
          <w:spacing w:val="-1"/>
        </w:rPr>
        <w:t>e</w:t>
      </w:r>
      <w:r>
        <w:rPr>
          <w:rFonts w:ascii="Arial" w:eastAsia="Arial" w:hAnsi="Arial" w:cs="Arial"/>
        </w:rPr>
        <w:t>s</w:t>
      </w:r>
      <w:r>
        <w:rPr>
          <w:rFonts w:ascii="Arial" w:eastAsia="Arial" w:hAnsi="Arial" w:cs="Arial"/>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Un</w:t>
      </w:r>
      <w:r>
        <w:rPr>
          <w:rFonts w:ascii="Arial" w:eastAsia="Arial" w:hAnsi="Arial" w:cs="Arial"/>
        </w:rPr>
        <w:t>i</w:t>
      </w:r>
      <w:r>
        <w:rPr>
          <w:rFonts w:ascii="Arial" w:eastAsia="Arial" w:hAnsi="Arial" w:cs="Arial"/>
          <w:spacing w:val="-1"/>
        </w:rPr>
        <w:t>ve</w:t>
      </w:r>
      <w:r>
        <w:rPr>
          <w:rFonts w:ascii="Arial" w:eastAsia="Arial" w:hAnsi="Arial" w:cs="Arial"/>
        </w:rPr>
        <w:t>r</w:t>
      </w:r>
      <w:r>
        <w:rPr>
          <w:rFonts w:ascii="Arial" w:eastAsia="Arial" w:hAnsi="Arial" w:cs="Arial"/>
          <w:spacing w:val="-1"/>
        </w:rPr>
        <w:t>s</w:t>
      </w:r>
      <w:r>
        <w:rPr>
          <w:rFonts w:ascii="Arial" w:eastAsia="Arial" w:hAnsi="Arial" w:cs="Arial"/>
        </w:rPr>
        <w:t>i</w:t>
      </w:r>
      <w:r>
        <w:rPr>
          <w:rFonts w:ascii="Arial" w:eastAsia="Arial" w:hAnsi="Arial" w:cs="Arial"/>
          <w:w w:val="101"/>
        </w:rPr>
        <w:t>t</w:t>
      </w:r>
      <w:r>
        <w:rPr>
          <w:rFonts w:ascii="Arial" w:eastAsia="Arial" w:hAnsi="Arial" w:cs="Arial"/>
          <w:spacing w:val="-1"/>
        </w:rPr>
        <w:t>y.</w:t>
      </w:r>
    </w:p>
    <w:p w14:paraId="30D85BD4" w14:textId="77777777" w:rsidR="00FA7E6A" w:rsidRDefault="00FA7E6A">
      <w:pPr>
        <w:spacing w:before="9" w:line="220" w:lineRule="exact"/>
        <w:rPr>
          <w:sz w:val="22"/>
          <w:szCs w:val="22"/>
        </w:rPr>
      </w:pPr>
    </w:p>
    <w:p w14:paraId="30D85BD5" w14:textId="77777777" w:rsidR="00FA7E6A" w:rsidRDefault="008D4BAD">
      <w:pPr>
        <w:ind w:left="112" w:right="5669"/>
        <w:jc w:val="both"/>
        <w:rPr>
          <w:rFonts w:ascii="Arial" w:eastAsia="Arial" w:hAnsi="Arial" w:cs="Arial"/>
        </w:rPr>
      </w:pPr>
      <w:r>
        <w:rPr>
          <w:rFonts w:ascii="Arial" w:eastAsia="Arial" w:hAnsi="Arial" w:cs="Arial"/>
          <w:b/>
          <w:color w:val="1F487D"/>
          <w:spacing w:val="4"/>
        </w:rPr>
        <w:t>DIG</w:t>
      </w:r>
      <w:r>
        <w:rPr>
          <w:rFonts w:ascii="Arial" w:eastAsia="Arial" w:hAnsi="Arial" w:cs="Arial"/>
          <w:b/>
          <w:color w:val="1F487D"/>
          <w:spacing w:val="5"/>
        </w:rPr>
        <w:t>I</w:t>
      </w:r>
      <w:r>
        <w:rPr>
          <w:rFonts w:ascii="Arial" w:eastAsia="Arial" w:hAnsi="Arial" w:cs="Arial"/>
          <w:b/>
          <w:color w:val="1F487D"/>
          <w:spacing w:val="4"/>
        </w:rPr>
        <w:t>TA</w:t>
      </w:r>
      <w:r>
        <w:rPr>
          <w:rFonts w:ascii="Arial" w:eastAsia="Arial" w:hAnsi="Arial" w:cs="Arial"/>
          <w:b/>
          <w:color w:val="1F487D"/>
        </w:rPr>
        <w:t>L</w:t>
      </w:r>
      <w:r>
        <w:rPr>
          <w:rFonts w:ascii="Arial" w:eastAsia="Arial" w:hAnsi="Arial" w:cs="Arial"/>
          <w:b/>
          <w:color w:val="1F487D"/>
          <w:spacing w:val="10"/>
        </w:rPr>
        <w:t xml:space="preserve"> </w:t>
      </w:r>
      <w:r>
        <w:rPr>
          <w:rFonts w:ascii="Arial" w:eastAsia="Arial" w:hAnsi="Arial" w:cs="Arial"/>
          <w:b/>
          <w:color w:val="1F487D"/>
          <w:spacing w:val="3"/>
        </w:rPr>
        <w:t>W</w:t>
      </w:r>
      <w:r>
        <w:rPr>
          <w:rFonts w:ascii="Arial" w:eastAsia="Arial" w:hAnsi="Arial" w:cs="Arial"/>
          <w:b/>
          <w:color w:val="1F487D"/>
          <w:spacing w:val="4"/>
        </w:rPr>
        <w:t>ORKPLAC</w:t>
      </w:r>
      <w:r>
        <w:rPr>
          <w:rFonts w:ascii="Arial" w:eastAsia="Arial" w:hAnsi="Arial" w:cs="Arial"/>
          <w:b/>
          <w:color w:val="1F487D"/>
        </w:rPr>
        <w:t>E</w:t>
      </w:r>
      <w:r>
        <w:rPr>
          <w:rFonts w:ascii="Arial" w:eastAsia="Arial" w:hAnsi="Arial" w:cs="Arial"/>
          <w:b/>
          <w:color w:val="1F487D"/>
          <w:spacing w:val="9"/>
        </w:rPr>
        <w:t xml:space="preserve"> </w:t>
      </w:r>
      <w:r>
        <w:rPr>
          <w:rFonts w:ascii="Arial" w:eastAsia="Arial" w:hAnsi="Arial" w:cs="Arial"/>
          <w:b/>
          <w:color w:val="1F487D"/>
          <w:spacing w:val="4"/>
        </w:rPr>
        <w:t>TECHNOLOG</w:t>
      </w:r>
      <w:r>
        <w:rPr>
          <w:rFonts w:ascii="Arial" w:eastAsia="Arial" w:hAnsi="Arial" w:cs="Arial"/>
          <w:b/>
          <w:color w:val="1F487D"/>
        </w:rPr>
        <w:t>Y</w:t>
      </w:r>
    </w:p>
    <w:p w14:paraId="30D85BD6" w14:textId="77777777" w:rsidR="00FA7E6A" w:rsidRDefault="00FA7E6A">
      <w:pPr>
        <w:spacing w:before="11" w:line="220" w:lineRule="exact"/>
        <w:rPr>
          <w:sz w:val="22"/>
          <w:szCs w:val="22"/>
        </w:rPr>
      </w:pPr>
    </w:p>
    <w:p w14:paraId="30D85BD7" w14:textId="77777777" w:rsidR="00FA7E6A" w:rsidRDefault="008D4BAD">
      <w:pPr>
        <w:spacing w:line="360" w:lineRule="auto"/>
        <w:ind w:left="112" w:right="71"/>
        <w:jc w:val="both"/>
        <w:rPr>
          <w:rFonts w:ascii="Arial" w:eastAsia="Arial" w:hAnsi="Arial" w:cs="Arial"/>
        </w:rPr>
      </w:pPr>
      <w:r>
        <w:rPr>
          <w:rFonts w:ascii="Arial" w:eastAsia="Arial" w:hAnsi="Arial" w:cs="Arial"/>
          <w:spacing w:val="-1"/>
        </w:rPr>
        <w:t>Th</w:t>
      </w:r>
      <w:r>
        <w:rPr>
          <w:rFonts w:ascii="Arial" w:eastAsia="Arial" w:hAnsi="Arial" w:cs="Arial"/>
        </w:rPr>
        <w:t>e f</w:t>
      </w:r>
      <w:r>
        <w:rPr>
          <w:rFonts w:ascii="Arial" w:eastAsia="Arial" w:hAnsi="Arial" w:cs="Arial"/>
          <w:spacing w:val="-1"/>
        </w:rPr>
        <w:t>unc</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g</w:t>
      </w:r>
      <w:r>
        <w:rPr>
          <w:rFonts w:ascii="Arial" w:eastAsia="Arial" w:hAnsi="Arial" w:cs="Arial"/>
        </w:rPr>
        <w:t>it</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orkp</w:t>
      </w:r>
      <w:r>
        <w:rPr>
          <w:rFonts w:ascii="Arial" w:eastAsia="Arial" w:hAnsi="Arial" w:cs="Arial"/>
        </w:rPr>
        <w:t>l</w:t>
      </w:r>
      <w:r>
        <w:rPr>
          <w:rFonts w:ascii="Arial" w:eastAsia="Arial" w:hAnsi="Arial" w:cs="Arial"/>
          <w:spacing w:val="-1"/>
        </w:rPr>
        <w:t>ac</w:t>
      </w:r>
      <w:r>
        <w:rPr>
          <w:rFonts w:ascii="Arial" w:eastAsia="Arial" w:hAnsi="Arial" w:cs="Arial"/>
        </w:rPr>
        <w:t xml:space="preserve">e </w:t>
      </w:r>
      <w:r>
        <w:rPr>
          <w:rFonts w:ascii="Arial" w:eastAsia="Arial" w:hAnsi="Arial" w:cs="Arial"/>
          <w:spacing w:val="-1"/>
        </w:rPr>
        <w:t>Serv</w:t>
      </w:r>
      <w:r>
        <w:rPr>
          <w:rFonts w:ascii="Arial" w:eastAsia="Arial" w:hAnsi="Arial" w:cs="Arial"/>
        </w:rPr>
        <w:t>i</w:t>
      </w:r>
      <w:r>
        <w:rPr>
          <w:rFonts w:ascii="Arial" w:eastAsia="Arial" w:hAnsi="Arial" w:cs="Arial"/>
          <w:spacing w:val="-1"/>
        </w:rPr>
        <w:t>ce</w:t>
      </w:r>
      <w:r>
        <w:rPr>
          <w:rFonts w:ascii="Arial" w:eastAsia="Arial" w:hAnsi="Arial" w:cs="Arial"/>
        </w:rPr>
        <w:t xml:space="preserve">s </w:t>
      </w:r>
      <w:r>
        <w:rPr>
          <w:rFonts w:ascii="Arial" w:eastAsia="Arial" w:hAnsi="Arial" w:cs="Arial"/>
          <w:spacing w:val="-1"/>
        </w:rPr>
        <w:t>s</w:t>
      </w:r>
      <w:r>
        <w:rPr>
          <w:rFonts w:ascii="Arial" w:eastAsia="Arial" w:hAnsi="Arial" w:cs="Arial"/>
        </w:rPr>
        <w:t>its</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it</w:t>
      </w:r>
      <w:r>
        <w:rPr>
          <w:rFonts w:ascii="Arial" w:eastAsia="Arial" w:hAnsi="Arial" w:cs="Arial"/>
          <w:spacing w:val="-1"/>
        </w:rPr>
        <w:t>h</w:t>
      </w:r>
      <w:r>
        <w:rPr>
          <w:rFonts w:ascii="Arial" w:eastAsia="Arial" w:hAnsi="Arial" w:cs="Arial"/>
        </w:rPr>
        <w:t>in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li</w:t>
      </w:r>
      <w:r>
        <w:rPr>
          <w:rFonts w:ascii="Arial" w:eastAsia="Arial" w:hAnsi="Arial" w:cs="Arial"/>
          <w:spacing w:val="-1"/>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Serv</w:t>
      </w:r>
      <w:r>
        <w:rPr>
          <w:rFonts w:ascii="Arial" w:eastAsia="Arial" w:hAnsi="Arial" w:cs="Arial"/>
        </w:rPr>
        <w:t>i</w:t>
      </w:r>
      <w:r>
        <w:rPr>
          <w:rFonts w:ascii="Arial" w:eastAsia="Arial" w:hAnsi="Arial" w:cs="Arial"/>
          <w:spacing w:val="-1"/>
        </w:rPr>
        <w:t>ce</w:t>
      </w:r>
      <w:r>
        <w:rPr>
          <w:rFonts w:ascii="Arial" w:eastAsia="Arial" w:hAnsi="Arial" w:cs="Arial"/>
        </w:rPr>
        <w:t xml:space="preserve">s </w:t>
      </w:r>
      <w:r>
        <w:rPr>
          <w:rFonts w:ascii="Arial" w:eastAsia="Arial" w:hAnsi="Arial" w:cs="Arial"/>
          <w:spacing w:val="-1"/>
        </w:rPr>
        <w:t>c</w:t>
      </w:r>
      <w:r>
        <w:rPr>
          <w:rFonts w:ascii="Arial" w:eastAsia="Arial" w:hAnsi="Arial" w:cs="Arial"/>
        </w:rPr>
        <w:t>l</w:t>
      </w:r>
      <w:r>
        <w:rPr>
          <w:rFonts w:ascii="Arial" w:eastAsia="Arial" w:hAnsi="Arial" w:cs="Arial"/>
          <w:spacing w:val="-1"/>
        </w:rPr>
        <w:t>us</w:t>
      </w:r>
      <w:r>
        <w:rPr>
          <w:rFonts w:ascii="Arial" w:eastAsia="Arial" w:hAnsi="Arial" w:cs="Arial"/>
        </w:rPr>
        <w:t>t</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Bus</w:t>
      </w:r>
      <w:r>
        <w:rPr>
          <w:rFonts w:ascii="Arial" w:eastAsia="Arial" w:hAnsi="Arial" w:cs="Arial"/>
        </w:rPr>
        <w:t>i</w:t>
      </w:r>
      <w:r>
        <w:rPr>
          <w:rFonts w:ascii="Arial" w:eastAsia="Arial" w:hAnsi="Arial" w:cs="Arial"/>
          <w:spacing w:val="-1"/>
        </w:rPr>
        <w:t>nes</w:t>
      </w:r>
      <w:r>
        <w:rPr>
          <w:rFonts w:ascii="Arial" w:eastAsia="Arial" w:hAnsi="Arial" w:cs="Arial"/>
        </w:rPr>
        <w:t xml:space="preserve">s </w:t>
      </w:r>
      <w:r>
        <w:rPr>
          <w:rFonts w:ascii="Arial" w:eastAsia="Arial" w:hAnsi="Arial" w:cs="Arial"/>
          <w:spacing w:val="-1"/>
        </w:rPr>
        <w:t>Serv</w:t>
      </w:r>
      <w:r>
        <w:rPr>
          <w:rFonts w:ascii="Arial" w:eastAsia="Arial" w:hAnsi="Arial" w:cs="Arial"/>
        </w:rPr>
        <w:t>i</w:t>
      </w:r>
      <w:r>
        <w:rPr>
          <w:rFonts w:ascii="Arial" w:eastAsia="Arial" w:hAnsi="Arial" w:cs="Arial"/>
          <w:spacing w:val="-1"/>
        </w:rPr>
        <w:t>ce</w:t>
      </w:r>
      <w:r>
        <w:rPr>
          <w:rFonts w:ascii="Arial" w:eastAsia="Arial" w:hAnsi="Arial" w:cs="Arial"/>
        </w:rPr>
        <w:t xml:space="preserve">s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ha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l</w:t>
      </w:r>
      <w:r>
        <w:rPr>
          <w:rFonts w:ascii="Arial" w:eastAsia="Arial" w:hAnsi="Arial" w:cs="Arial"/>
          <w:spacing w:val="-1"/>
        </w:rPr>
        <w:t>ea</w:t>
      </w:r>
      <w:r>
        <w:rPr>
          <w:rFonts w:ascii="Arial" w:eastAsia="Arial" w:hAnsi="Arial" w:cs="Arial"/>
        </w:rPr>
        <w:t xml:space="preserve">r </w:t>
      </w:r>
      <w:r>
        <w:rPr>
          <w:rFonts w:ascii="Arial" w:eastAsia="Arial" w:hAnsi="Arial" w:cs="Arial"/>
          <w:spacing w:val="-1"/>
        </w:rPr>
        <w:t>wo</w:t>
      </w:r>
      <w:r>
        <w:rPr>
          <w:rFonts w:ascii="Arial" w:eastAsia="Arial" w:hAnsi="Arial" w:cs="Arial"/>
        </w:rPr>
        <w:t>rk</w:t>
      </w:r>
      <w:r>
        <w:rPr>
          <w:rFonts w:ascii="Arial" w:eastAsia="Arial" w:hAnsi="Arial" w:cs="Arial"/>
          <w:spacing w:val="-1"/>
        </w:rPr>
        <w:t xml:space="preserve"> g</w:t>
      </w:r>
      <w:r>
        <w:rPr>
          <w:rFonts w:ascii="Arial" w:eastAsia="Arial" w:hAnsi="Arial" w:cs="Arial"/>
        </w:rPr>
        <w:t>r</w:t>
      </w:r>
      <w:r>
        <w:rPr>
          <w:rFonts w:ascii="Arial" w:eastAsia="Arial" w:hAnsi="Arial" w:cs="Arial"/>
          <w:spacing w:val="-1"/>
        </w:rPr>
        <w:t>oup</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o</w:t>
      </w:r>
      <w:r>
        <w:rPr>
          <w:rFonts w:ascii="Arial" w:eastAsia="Arial" w:hAnsi="Arial" w:cs="Arial"/>
        </w:rPr>
        <w:t>ri</w:t>
      </w:r>
      <w:r>
        <w:rPr>
          <w:rFonts w:ascii="Arial" w:eastAsia="Arial" w:hAnsi="Arial" w:cs="Arial"/>
          <w:spacing w:val="-1"/>
        </w:rPr>
        <w:t>en</w:t>
      </w:r>
      <w:r>
        <w:rPr>
          <w:rFonts w:ascii="Arial" w:eastAsia="Arial" w:hAnsi="Arial" w:cs="Arial"/>
        </w:rPr>
        <w:t>t</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owa</w:t>
      </w:r>
      <w:r>
        <w:rPr>
          <w:rFonts w:ascii="Arial" w:eastAsia="Arial" w:hAnsi="Arial" w:cs="Arial"/>
        </w:rPr>
        <w:t>r</w:t>
      </w:r>
      <w:r>
        <w:rPr>
          <w:rFonts w:ascii="Arial" w:eastAsia="Arial" w:hAnsi="Arial" w:cs="Arial"/>
          <w:spacing w:val="-1"/>
        </w:rPr>
        <w:t>d</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a</w:t>
      </w:r>
      <w:r>
        <w:rPr>
          <w:rFonts w:ascii="Arial" w:eastAsia="Arial" w:hAnsi="Arial" w:cs="Arial"/>
        </w:rPr>
        <w:t>t</w:t>
      </w:r>
      <w:r>
        <w:rPr>
          <w:rFonts w:ascii="Arial" w:eastAsia="Arial" w:hAnsi="Arial" w:cs="Arial"/>
          <w:spacing w:val="-1"/>
        </w:rPr>
        <w:t>eg</w:t>
      </w:r>
      <w:r>
        <w:rPr>
          <w:rFonts w:ascii="Arial" w:eastAsia="Arial" w:hAnsi="Arial" w:cs="Arial"/>
        </w:rPr>
        <w:t>ic</w:t>
      </w:r>
      <w:r>
        <w:rPr>
          <w:rFonts w:ascii="Arial" w:eastAsia="Arial" w:hAnsi="Arial" w:cs="Arial"/>
          <w:spacing w:val="-1"/>
        </w:rPr>
        <w:t xml:space="preserve"> g</w:t>
      </w:r>
      <w:r>
        <w:rPr>
          <w:rFonts w:ascii="Arial" w:eastAsia="Arial" w:hAnsi="Arial" w:cs="Arial"/>
        </w:rPr>
        <w:t>r</w:t>
      </w:r>
      <w:r>
        <w:rPr>
          <w:rFonts w:ascii="Arial" w:eastAsia="Arial" w:hAnsi="Arial" w:cs="Arial"/>
          <w:spacing w:val="-1"/>
        </w:rPr>
        <w:t>ow</w:t>
      </w:r>
      <w:r>
        <w:rPr>
          <w:rFonts w:ascii="Arial" w:eastAsia="Arial" w:hAnsi="Arial" w:cs="Arial"/>
        </w:rPr>
        <w:t xml:space="preserve">th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w w:val="101"/>
        </w:rPr>
        <w:t>t</w:t>
      </w:r>
      <w:r>
        <w:rPr>
          <w:rFonts w:ascii="Arial" w:eastAsia="Arial" w:hAnsi="Arial" w:cs="Arial"/>
        </w:rPr>
        <w:t>r</w:t>
      </w:r>
      <w:r>
        <w:rPr>
          <w:rFonts w:ascii="Arial" w:eastAsia="Arial" w:hAnsi="Arial" w:cs="Arial"/>
          <w:spacing w:val="-1"/>
        </w:rPr>
        <w:t>ans</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ma</w:t>
      </w:r>
      <w:r>
        <w:rPr>
          <w:rFonts w:ascii="Arial" w:eastAsia="Arial" w:hAnsi="Arial" w:cs="Arial"/>
        </w:rPr>
        <w:t>ti</w:t>
      </w:r>
      <w:r>
        <w:rPr>
          <w:rFonts w:ascii="Arial" w:eastAsia="Arial" w:hAnsi="Arial" w:cs="Arial"/>
          <w:spacing w:val="-1"/>
        </w:rPr>
        <w:t>on.</w:t>
      </w:r>
    </w:p>
    <w:p w14:paraId="30D85BD8" w14:textId="77777777" w:rsidR="00FA7E6A" w:rsidRDefault="008D4BAD">
      <w:pPr>
        <w:spacing w:before="3" w:line="360" w:lineRule="auto"/>
        <w:ind w:left="112" w:right="74"/>
        <w:jc w:val="both"/>
        <w:rPr>
          <w:rFonts w:ascii="Arial" w:eastAsia="Arial" w:hAnsi="Arial" w:cs="Arial"/>
        </w:rPr>
      </w:pPr>
      <w:r>
        <w:rPr>
          <w:rFonts w:ascii="Arial" w:eastAsia="Arial" w:hAnsi="Arial" w:cs="Arial"/>
          <w:spacing w:val="-1"/>
        </w:rPr>
        <w:t>Th</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ea</w:t>
      </w:r>
      <w:r>
        <w:rPr>
          <w:rFonts w:ascii="Arial" w:eastAsia="Arial" w:hAnsi="Arial" w:cs="Arial"/>
        </w:rPr>
        <w:t>m</w:t>
      </w:r>
      <w:r>
        <w:rPr>
          <w:rFonts w:ascii="Arial" w:eastAsia="Arial" w:hAnsi="Arial" w:cs="Arial"/>
          <w:spacing w:val="-2"/>
        </w:rPr>
        <w:t xml:space="preserve"> </w:t>
      </w:r>
      <w:r>
        <w:rPr>
          <w:rFonts w:ascii="Arial" w:eastAsia="Arial" w:hAnsi="Arial" w:cs="Arial"/>
        </w:rPr>
        <w:t>is</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espons</w:t>
      </w:r>
      <w:r>
        <w:rPr>
          <w:rFonts w:ascii="Arial" w:eastAsia="Arial" w:hAnsi="Arial" w:cs="Arial"/>
        </w:rPr>
        <w:t>i</w:t>
      </w:r>
      <w:r>
        <w:rPr>
          <w:rFonts w:ascii="Arial" w:eastAsia="Arial" w:hAnsi="Arial" w:cs="Arial"/>
          <w:spacing w:val="-1"/>
        </w:rPr>
        <w:t>b</w:t>
      </w:r>
      <w:r>
        <w:rPr>
          <w:rFonts w:ascii="Arial" w:eastAsia="Arial" w:hAnsi="Arial" w:cs="Arial"/>
        </w:rPr>
        <w:t>le</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dr</w:t>
      </w:r>
      <w:r>
        <w:rPr>
          <w:rFonts w:ascii="Arial" w:eastAsia="Arial" w:hAnsi="Arial" w:cs="Arial"/>
        </w:rPr>
        <w:t>i</w:t>
      </w:r>
      <w:r>
        <w:rPr>
          <w:rFonts w:ascii="Arial" w:eastAsia="Arial" w:hAnsi="Arial" w:cs="Arial"/>
          <w:spacing w:val="-1"/>
        </w:rPr>
        <w:t>v</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med</w:t>
      </w:r>
      <w:r>
        <w:rPr>
          <w:rFonts w:ascii="Arial" w:eastAsia="Arial" w:hAnsi="Arial" w:cs="Arial"/>
        </w:rPr>
        <w:t>i</w:t>
      </w:r>
      <w:r>
        <w:rPr>
          <w:rFonts w:ascii="Arial" w:eastAsia="Arial" w:hAnsi="Arial" w:cs="Arial"/>
          <w:spacing w:val="-1"/>
        </w:rPr>
        <w:t>u</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on</w:t>
      </w:r>
      <w:r>
        <w:rPr>
          <w:rFonts w:ascii="Arial" w:eastAsia="Arial" w:hAnsi="Arial" w:cs="Arial"/>
          <w:spacing w:val="-2"/>
        </w:rPr>
        <w:t>g</w:t>
      </w:r>
      <w:r>
        <w:rPr>
          <w:rFonts w:ascii="Arial" w:eastAsia="Arial" w:hAnsi="Arial" w:cs="Arial"/>
          <w:spacing w:val="-1"/>
        </w:rPr>
        <w:t>-</w:t>
      </w:r>
      <w:r>
        <w:rPr>
          <w:rFonts w:ascii="Arial" w:eastAsia="Arial" w:hAnsi="Arial" w:cs="Arial"/>
        </w:rPr>
        <w:t>t</w:t>
      </w:r>
      <w:r>
        <w:rPr>
          <w:rFonts w:ascii="Arial" w:eastAsia="Arial" w:hAnsi="Arial" w:cs="Arial"/>
          <w:spacing w:val="-1"/>
        </w:rPr>
        <w:t>e</w:t>
      </w:r>
      <w:r>
        <w:rPr>
          <w:rFonts w:ascii="Arial" w:eastAsia="Arial" w:hAnsi="Arial" w:cs="Arial"/>
        </w:rPr>
        <w:t>rm</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iti</w:t>
      </w:r>
      <w:r>
        <w:rPr>
          <w:rFonts w:ascii="Arial" w:eastAsia="Arial" w:hAnsi="Arial" w:cs="Arial"/>
          <w:spacing w:val="-1"/>
        </w:rPr>
        <w:t>a</w:t>
      </w:r>
      <w:r>
        <w:rPr>
          <w:rFonts w:ascii="Arial" w:eastAsia="Arial" w:hAnsi="Arial" w:cs="Arial"/>
        </w:rPr>
        <w:t>ti</w:t>
      </w:r>
      <w:r>
        <w:rPr>
          <w:rFonts w:ascii="Arial" w:eastAsia="Arial" w:hAnsi="Arial" w:cs="Arial"/>
          <w:spacing w:val="-1"/>
        </w:rPr>
        <w:t>ve</w:t>
      </w:r>
      <w:r>
        <w:rPr>
          <w:rFonts w:ascii="Arial" w:eastAsia="Arial" w:hAnsi="Arial" w:cs="Arial"/>
        </w:rPr>
        <w:t>s to</w:t>
      </w:r>
      <w:r>
        <w:rPr>
          <w:rFonts w:ascii="Arial" w:eastAsia="Arial" w:hAnsi="Arial" w:cs="Arial"/>
          <w:spacing w:val="-2"/>
        </w:rPr>
        <w:t xml:space="preserve"> </w:t>
      </w:r>
      <w:r>
        <w:rPr>
          <w:rFonts w:ascii="Arial" w:eastAsia="Arial" w:hAnsi="Arial" w:cs="Arial"/>
          <w:spacing w:val="-1"/>
        </w:rPr>
        <w:t>expan</w:t>
      </w:r>
      <w:r>
        <w:rPr>
          <w:rFonts w:ascii="Arial" w:eastAsia="Arial" w:hAnsi="Arial" w:cs="Arial"/>
        </w:rPr>
        <w:t>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echno</w:t>
      </w:r>
      <w:r>
        <w:rPr>
          <w:rFonts w:ascii="Arial" w:eastAsia="Arial" w:hAnsi="Arial" w:cs="Arial"/>
        </w:rPr>
        <w:t>l</w:t>
      </w:r>
      <w:r>
        <w:rPr>
          <w:rFonts w:ascii="Arial" w:eastAsia="Arial" w:hAnsi="Arial" w:cs="Arial"/>
          <w:spacing w:val="-1"/>
        </w:rPr>
        <w:t>og</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capab</w:t>
      </w:r>
      <w:r>
        <w:rPr>
          <w:rFonts w:ascii="Arial" w:eastAsia="Arial" w:hAnsi="Arial" w:cs="Arial"/>
        </w:rPr>
        <w:t>iliti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ha</w:t>
      </w:r>
      <w:r>
        <w:rPr>
          <w:rFonts w:ascii="Arial" w:eastAsia="Arial" w:hAnsi="Arial" w:cs="Arial"/>
          <w:w w:val="101"/>
        </w:rPr>
        <w:t xml:space="preserve">t </w:t>
      </w:r>
      <w:r>
        <w:rPr>
          <w:rFonts w:ascii="Arial" w:eastAsia="Arial" w:hAnsi="Arial" w:cs="Arial"/>
        </w:rPr>
        <w:t>f</w:t>
      </w:r>
      <w:r>
        <w:rPr>
          <w:rFonts w:ascii="Arial" w:eastAsia="Arial" w:hAnsi="Arial" w:cs="Arial"/>
          <w:spacing w:val="-1"/>
        </w:rPr>
        <w:t>ac</w:t>
      </w:r>
      <w:r>
        <w:rPr>
          <w:rFonts w:ascii="Arial" w:eastAsia="Arial" w:hAnsi="Arial" w:cs="Arial"/>
        </w:rPr>
        <w:t>ilit</w:t>
      </w:r>
      <w:r>
        <w:rPr>
          <w:rFonts w:ascii="Arial" w:eastAsia="Arial" w:hAnsi="Arial" w:cs="Arial"/>
          <w:spacing w:val="-1"/>
        </w:rPr>
        <w:t>a</w:t>
      </w:r>
      <w:r>
        <w:rPr>
          <w:rFonts w:ascii="Arial" w:eastAsia="Arial" w:hAnsi="Arial" w:cs="Arial"/>
        </w:rPr>
        <w:t>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bes</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use</w:t>
      </w:r>
      <w:r>
        <w:rPr>
          <w:rFonts w:ascii="Arial" w:eastAsia="Arial" w:hAnsi="Arial" w:cs="Arial"/>
        </w:rPr>
        <w:t xml:space="preserve">r </w:t>
      </w:r>
      <w:r>
        <w:rPr>
          <w:rFonts w:ascii="Arial" w:eastAsia="Arial" w:hAnsi="Arial" w:cs="Arial"/>
          <w:spacing w:val="-1"/>
        </w:rPr>
        <w:t>expe</w:t>
      </w:r>
      <w:r>
        <w:rPr>
          <w:rFonts w:ascii="Arial" w:eastAsia="Arial" w:hAnsi="Arial" w:cs="Arial"/>
        </w:rPr>
        <w:t>ri</w:t>
      </w:r>
      <w:r>
        <w:rPr>
          <w:rFonts w:ascii="Arial" w:eastAsia="Arial" w:hAnsi="Arial" w:cs="Arial"/>
          <w:spacing w:val="-1"/>
        </w:rPr>
        <w:t>enc</w:t>
      </w:r>
      <w:r>
        <w:rPr>
          <w:rFonts w:ascii="Arial" w:eastAsia="Arial" w:hAnsi="Arial" w:cs="Arial"/>
        </w:rPr>
        <w:t>e</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s</w:t>
      </w:r>
      <w:r>
        <w:rPr>
          <w:rFonts w:ascii="Arial" w:eastAsia="Arial" w:hAnsi="Arial" w:cs="Arial"/>
        </w:rPr>
        <w:t>t</w:t>
      </w:r>
      <w:r>
        <w:rPr>
          <w:rFonts w:ascii="Arial" w:eastAsia="Arial" w:hAnsi="Arial" w:cs="Arial"/>
          <w:spacing w:val="-1"/>
        </w:rPr>
        <w:t>a</w:t>
      </w:r>
      <w:r>
        <w:rPr>
          <w:rFonts w:ascii="Arial" w:eastAsia="Arial" w:hAnsi="Arial" w:cs="Arial"/>
        </w:rPr>
        <w:t>ff</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s</w:t>
      </w:r>
      <w:r>
        <w:rPr>
          <w:rFonts w:ascii="Arial" w:eastAsia="Arial" w:hAnsi="Arial" w:cs="Arial"/>
        </w:rPr>
        <w:t>t</w:t>
      </w:r>
      <w:r>
        <w:rPr>
          <w:rFonts w:ascii="Arial" w:eastAsia="Arial" w:hAnsi="Arial" w:cs="Arial"/>
          <w:spacing w:val="-1"/>
        </w:rPr>
        <w:t>uden</w:t>
      </w:r>
      <w:r>
        <w:rPr>
          <w:rFonts w:ascii="Arial" w:eastAsia="Arial" w:hAnsi="Arial" w:cs="Arial"/>
        </w:rPr>
        <w:t>t</w:t>
      </w:r>
      <w:r>
        <w:rPr>
          <w:rFonts w:ascii="Arial" w:eastAsia="Arial" w:hAnsi="Arial" w:cs="Arial"/>
          <w:spacing w:val="-1"/>
        </w:rPr>
        <w:t>s</w:t>
      </w:r>
      <w:r>
        <w:rPr>
          <w:rFonts w:ascii="Arial" w:eastAsia="Arial" w:hAnsi="Arial" w:cs="Arial"/>
          <w:w w:val="101"/>
        </w:rPr>
        <w:t>.</w:t>
      </w:r>
    </w:p>
    <w:p w14:paraId="30D85BD9" w14:textId="77777777" w:rsidR="00FA7E6A" w:rsidRDefault="00FA7E6A">
      <w:pPr>
        <w:spacing w:before="9" w:line="140" w:lineRule="exact"/>
        <w:rPr>
          <w:sz w:val="14"/>
          <w:szCs w:val="14"/>
        </w:rPr>
      </w:pPr>
    </w:p>
    <w:p w14:paraId="30D85BDA" w14:textId="77777777" w:rsidR="00FA7E6A" w:rsidRDefault="00FA7E6A">
      <w:pPr>
        <w:spacing w:line="200" w:lineRule="exact"/>
      </w:pPr>
    </w:p>
    <w:p w14:paraId="30D85BDB" w14:textId="77777777" w:rsidR="00FA7E6A" w:rsidRDefault="008D4BAD">
      <w:pPr>
        <w:spacing w:line="358" w:lineRule="auto"/>
        <w:ind w:left="112" w:right="70"/>
        <w:jc w:val="both"/>
        <w:rPr>
          <w:rFonts w:ascii="Arial" w:eastAsia="Arial" w:hAnsi="Arial" w:cs="Arial"/>
        </w:rPr>
      </w:pPr>
      <w:r>
        <w:rPr>
          <w:rFonts w:ascii="Arial" w:eastAsia="Arial" w:hAnsi="Arial" w:cs="Arial"/>
          <w:spacing w:val="-1"/>
        </w:rPr>
        <w:t>Th</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ea</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cons</w:t>
      </w:r>
      <w:r>
        <w:rPr>
          <w:rFonts w:ascii="Arial" w:eastAsia="Arial" w:hAnsi="Arial" w:cs="Arial"/>
        </w:rPr>
        <w:t>i</w:t>
      </w:r>
      <w:r>
        <w:rPr>
          <w:rFonts w:ascii="Arial" w:eastAsia="Arial" w:hAnsi="Arial" w:cs="Arial"/>
          <w:spacing w:val="-1"/>
        </w:rPr>
        <w:t>s</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7"/>
        </w:rPr>
        <w:t xml:space="preserve"> </w:t>
      </w:r>
      <w:r>
        <w:rPr>
          <w:rFonts w:ascii="Arial" w:eastAsia="Arial" w:hAnsi="Arial" w:cs="Arial"/>
        </w:rPr>
        <w:t>5</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ream</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ha</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eac</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hav</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ocu</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serv</w:t>
      </w:r>
      <w:r>
        <w:rPr>
          <w:rFonts w:ascii="Arial" w:eastAsia="Arial" w:hAnsi="Arial" w:cs="Arial"/>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ownersh</w:t>
      </w:r>
      <w:r>
        <w:rPr>
          <w:rFonts w:ascii="Arial" w:eastAsia="Arial" w:hAnsi="Arial" w:cs="Arial"/>
        </w:rPr>
        <w:t>ip</w:t>
      </w:r>
      <w:r>
        <w:rPr>
          <w:rFonts w:ascii="Arial" w:eastAsia="Arial" w:hAnsi="Arial" w:cs="Arial"/>
          <w:spacing w:val="-9"/>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9"/>
        </w:rPr>
        <w:t xml:space="preserve"> </w:t>
      </w:r>
      <w:r>
        <w:rPr>
          <w:rFonts w:ascii="Arial" w:eastAsia="Arial" w:hAnsi="Arial" w:cs="Arial"/>
        </w:rPr>
        <w:t>i</w:t>
      </w:r>
      <w:r>
        <w:rPr>
          <w:rFonts w:ascii="Arial" w:eastAsia="Arial" w:hAnsi="Arial" w:cs="Arial"/>
          <w:spacing w:val="-1"/>
        </w:rPr>
        <w:t>nnova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dr</w:t>
      </w:r>
      <w:r>
        <w:rPr>
          <w:rFonts w:ascii="Arial" w:eastAsia="Arial" w:hAnsi="Arial" w:cs="Arial"/>
        </w:rPr>
        <w:t>i</w:t>
      </w:r>
      <w:r>
        <w:rPr>
          <w:rFonts w:ascii="Arial" w:eastAsia="Arial" w:hAnsi="Arial" w:cs="Arial"/>
          <w:spacing w:val="-1"/>
        </w:rPr>
        <w:t>ve</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dee</w:t>
      </w:r>
      <w:r>
        <w:rPr>
          <w:rFonts w:ascii="Arial" w:eastAsia="Arial" w:hAnsi="Arial" w:cs="Arial"/>
        </w:rPr>
        <w:t xml:space="preserve">p </w:t>
      </w:r>
      <w:r>
        <w:rPr>
          <w:rFonts w:ascii="Arial" w:eastAsia="Arial" w:hAnsi="Arial" w:cs="Arial"/>
          <w:spacing w:val="-1"/>
        </w:rPr>
        <w:t>c</w:t>
      </w:r>
      <w:r>
        <w:rPr>
          <w:rFonts w:ascii="Arial" w:eastAsia="Arial" w:hAnsi="Arial" w:cs="Arial"/>
        </w:rPr>
        <w:t>li</w:t>
      </w:r>
      <w:r>
        <w:rPr>
          <w:rFonts w:ascii="Arial" w:eastAsia="Arial" w:hAnsi="Arial" w:cs="Arial"/>
          <w:spacing w:val="-1"/>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engage</w:t>
      </w:r>
      <w:r>
        <w:rPr>
          <w:rFonts w:ascii="Arial" w:eastAsia="Arial" w:hAnsi="Arial" w:cs="Arial"/>
          <w:spacing w:val="-2"/>
        </w:rPr>
        <w:t>m</w:t>
      </w:r>
      <w:r>
        <w:rPr>
          <w:rFonts w:ascii="Arial" w:eastAsia="Arial" w:hAnsi="Arial" w:cs="Arial"/>
          <w:spacing w:val="-1"/>
        </w:rPr>
        <w:t>en</w:t>
      </w:r>
      <w:r>
        <w:rPr>
          <w:rFonts w:ascii="Arial" w:eastAsia="Arial" w:hAnsi="Arial" w:cs="Arial"/>
        </w:rPr>
        <w:t>t:</w:t>
      </w:r>
      <w:r>
        <w:rPr>
          <w:rFonts w:ascii="Arial" w:eastAsia="Arial" w:hAnsi="Arial" w:cs="Arial"/>
          <w:spacing w:val="-1"/>
        </w:rPr>
        <w:t xml:space="preserve"> M</w:t>
      </w:r>
      <w:r>
        <w:rPr>
          <w:rFonts w:ascii="Arial" w:eastAsia="Arial" w:hAnsi="Arial" w:cs="Arial"/>
        </w:rPr>
        <w:t>i</w:t>
      </w:r>
      <w:r>
        <w:rPr>
          <w:rFonts w:ascii="Arial" w:eastAsia="Arial" w:hAnsi="Arial" w:cs="Arial"/>
          <w:spacing w:val="-1"/>
        </w:rPr>
        <w:t>croso</w:t>
      </w:r>
      <w:r>
        <w:rPr>
          <w:rFonts w:ascii="Arial" w:eastAsia="Arial" w:hAnsi="Arial" w:cs="Arial"/>
        </w:rPr>
        <w:t>ft</w:t>
      </w:r>
      <w:r>
        <w:rPr>
          <w:rFonts w:ascii="Arial" w:eastAsia="Arial" w:hAnsi="Arial" w:cs="Arial"/>
          <w:spacing w:val="-1"/>
        </w:rPr>
        <w:t xml:space="preserve"> En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Use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Compu</w:t>
      </w:r>
      <w:r>
        <w:rPr>
          <w:rFonts w:ascii="Arial" w:eastAsia="Arial" w:hAnsi="Arial" w:cs="Arial"/>
        </w:rPr>
        <w:t>ti</w:t>
      </w:r>
      <w:r>
        <w:rPr>
          <w:rFonts w:ascii="Arial" w:eastAsia="Arial" w:hAnsi="Arial" w:cs="Arial"/>
          <w:spacing w:val="-1"/>
        </w:rPr>
        <w:t>ng</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it</w:t>
      </w:r>
      <w:r>
        <w:rPr>
          <w:rFonts w:ascii="Arial" w:eastAsia="Arial" w:hAnsi="Arial" w:cs="Arial"/>
          <w:spacing w:val="-1"/>
        </w:rPr>
        <w:t>r</w:t>
      </w:r>
      <w:r>
        <w:rPr>
          <w:rFonts w:ascii="Arial" w:eastAsia="Arial" w:hAnsi="Arial" w:cs="Arial"/>
        </w:rPr>
        <w:t>ix</w:t>
      </w:r>
      <w:r>
        <w:rPr>
          <w:rFonts w:ascii="Arial" w:eastAsia="Arial" w:hAnsi="Arial" w:cs="Arial"/>
          <w:spacing w:val="-2"/>
        </w:rPr>
        <w:t xml:space="preserve"> </w:t>
      </w:r>
      <w:r>
        <w:rPr>
          <w:rFonts w:ascii="Arial" w:eastAsia="Arial" w:hAnsi="Arial" w:cs="Arial"/>
          <w:spacing w:val="-1"/>
        </w:rPr>
        <w:t>Compu</w:t>
      </w:r>
      <w:r>
        <w:rPr>
          <w:rFonts w:ascii="Arial" w:eastAsia="Arial" w:hAnsi="Arial" w:cs="Arial"/>
        </w:rPr>
        <w:t>ti</w:t>
      </w:r>
      <w:r>
        <w:rPr>
          <w:rFonts w:ascii="Arial" w:eastAsia="Arial" w:hAnsi="Arial" w:cs="Arial"/>
          <w:spacing w:val="-1"/>
        </w:rPr>
        <w:t>ng</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App</w:t>
      </w:r>
      <w:r>
        <w:rPr>
          <w:rFonts w:ascii="Arial" w:eastAsia="Arial" w:hAnsi="Arial" w:cs="Arial"/>
        </w:rPr>
        <w:t>l</w:t>
      </w:r>
      <w:r>
        <w:rPr>
          <w:rFonts w:ascii="Arial" w:eastAsia="Arial" w:hAnsi="Arial" w:cs="Arial"/>
          <w:spacing w:val="-1"/>
        </w:rPr>
        <w:t>e</w:t>
      </w:r>
      <w:r>
        <w:rPr>
          <w:rFonts w:ascii="Arial" w:eastAsia="Arial" w:hAnsi="Arial" w:cs="Arial"/>
        </w:rPr>
        <w:t>/</w:t>
      </w:r>
      <w:r>
        <w:rPr>
          <w:rFonts w:ascii="Arial" w:eastAsia="Arial" w:hAnsi="Arial" w:cs="Arial"/>
          <w:spacing w:val="-1"/>
        </w:rPr>
        <w:t>L</w:t>
      </w:r>
      <w:r>
        <w:rPr>
          <w:rFonts w:ascii="Arial" w:eastAsia="Arial" w:hAnsi="Arial" w:cs="Arial"/>
        </w:rPr>
        <w:t>i</w:t>
      </w:r>
      <w:r>
        <w:rPr>
          <w:rFonts w:ascii="Arial" w:eastAsia="Arial" w:hAnsi="Arial" w:cs="Arial"/>
          <w:spacing w:val="-1"/>
        </w:rPr>
        <w:t>nu</w:t>
      </w:r>
      <w:r>
        <w:rPr>
          <w:rFonts w:ascii="Arial" w:eastAsia="Arial" w:hAnsi="Arial" w:cs="Arial"/>
        </w:rPr>
        <w:t>x</w:t>
      </w:r>
      <w:r>
        <w:rPr>
          <w:rFonts w:ascii="Arial" w:eastAsia="Arial" w:hAnsi="Arial" w:cs="Arial"/>
          <w:spacing w:val="-3"/>
        </w:rPr>
        <w:t xml:space="preserve"> </w:t>
      </w:r>
      <w:r>
        <w:rPr>
          <w:rFonts w:ascii="Arial" w:eastAsia="Arial" w:hAnsi="Arial" w:cs="Arial"/>
          <w:spacing w:val="-1"/>
        </w:rPr>
        <w:t>Endpoin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Aud</w:t>
      </w:r>
      <w:r>
        <w:rPr>
          <w:rFonts w:ascii="Arial" w:eastAsia="Arial" w:hAnsi="Arial" w:cs="Arial"/>
        </w:rPr>
        <w:t>io</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i</w:t>
      </w:r>
      <w:r>
        <w:rPr>
          <w:rFonts w:ascii="Arial" w:eastAsia="Arial" w:hAnsi="Arial" w:cs="Arial"/>
          <w:spacing w:val="-1"/>
        </w:rPr>
        <w:t>sual Techno</w:t>
      </w:r>
      <w:r>
        <w:rPr>
          <w:rFonts w:ascii="Arial" w:eastAsia="Arial" w:hAnsi="Arial" w:cs="Arial"/>
        </w:rPr>
        <w:t>l</w:t>
      </w:r>
      <w:r>
        <w:rPr>
          <w:rFonts w:ascii="Arial" w:eastAsia="Arial" w:hAnsi="Arial" w:cs="Arial"/>
          <w:spacing w:val="-1"/>
        </w:rPr>
        <w:t>og</w:t>
      </w:r>
      <w:r>
        <w:rPr>
          <w:rFonts w:ascii="Arial" w:eastAsia="Arial" w:hAnsi="Arial" w:cs="Arial"/>
        </w:rPr>
        <w:t>i</w:t>
      </w:r>
      <w:r>
        <w:rPr>
          <w:rFonts w:ascii="Arial" w:eastAsia="Arial" w:hAnsi="Arial" w:cs="Arial"/>
          <w:spacing w:val="-1"/>
        </w:rPr>
        <w:t>es</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Co</w:t>
      </w:r>
      <w:r>
        <w:rPr>
          <w:rFonts w:ascii="Arial" w:eastAsia="Arial" w:hAnsi="Arial" w:cs="Arial"/>
        </w:rPr>
        <w:t>ll</w:t>
      </w:r>
      <w:r>
        <w:rPr>
          <w:rFonts w:ascii="Arial" w:eastAsia="Arial" w:hAnsi="Arial" w:cs="Arial"/>
          <w:spacing w:val="-1"/>
        </w:rPr>
        <w:t>abora</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App</w:t>
      </w:r>
      <w:r>
        <w:rPr>
          <w:rFonts w:ascii="Arial" w:eastAsia="Arial" w:hAnsi="Arial" w:cs="Arial"/>
        </w:rPr>
        <w:t>li</w:t>
      </w:r>
      <w:r>
        <w:rPr>
          <w:rFonts w:ascii="Arial" w:eastAsia="Arial" w:hAnsi="Arial" w:cs="Arial"/>
          <w:spacing w:val="-1"/>
        </w:rPr>
        <w:t>ca</w:t>
      </w:r>
      <w:r>
        <w:rPr>
          <w:rFonts w:ascii="Arial" w:eastAsia="Arial" w:hAnsi="Arial" w:cs="Arial"/>
          <w:w w:val="101"/>
        </w:rPr>
        <w:t>t</w:t>
      </w:r>
      <w:r>
        <w:rPr>
          <w:rFonts w:ascii="Arial" w:eastAsia="Arial" w:hAnsi="Arial" w:cs="Arial"/>
        </w:rPr>
        <w:t>i</w:t>
      </w:r>
      <w:r>
        <w:rPr>
          <w:rFonts w:ascii="Arial" w:eastAsia="Arial" w:hAnsi="Arial" w:cs="Arial"/>
          <w:spacing w:val="-1"/>
        </w:rPr>
        <w:t>ons</w:t>
      </w:r>
      <w:r>
        <w:rPr>
          <w:rFonts w:ascii="Arial" w:eastAsia="Arial" w:hAnsi="Arial" w:cs="Arial"/>
          <w:w w:val="101"/>
        </w:rPr>
        <w:t>.</w:t>
      </w:r>
    </w:p>
    <w:p w14:paraId="30D85BDC" w14:textId="77777777" w:rsidR="00FA7E6A" w:rsidRDefault="00FA7E6A">
      <w:pPr>
        <w:spacing w:before="1" w:line="140" w:lineRule="exact"/>
        <w:rPr>
          <w:sz w:val="15"/>
          <w:szCs w:val="15"/>
        </w:rPr>
      </w:pPr>
    </w:p>
    <w:p w14:paraId="30D85BDD" w14:textId="77777777" w:rsidR="00FA7E6A" w:rsidRDefault="00FA7E6A">
      <w:pPr>
        <w:spacing w:line="200" w:lineRule="exact"/>
      </w:pPr>
    </w:p>
    <w:p w14:paraId="30D85BDE" w14:textId="77777777" w:rsidR="00FA7E6A" w:rsidRDefault="008D4BAD">
      <w:pPr>
        <w:spacing w:line="360" w:lineRule="auto"/>
        <w:ind w:left="112" w:right="70"/>
        <w:jc w:val="both"/>
        <w:rPr>
          <w:rFonts w:ascii="Arial" w:eastAsia="Arial" w:hAnsi="Arial" w:cs="Arial"/>
        </w:rPr>
      </w:pPr>
      <w:r>
        <w:rPr>
          <w:rFonts w:ascii="Arial" w:eastAsia="Arial" w:hAnsi="Arial" w:cs="Arial"/>
          <w:spacing w:val="-1"/>
        </w:rPr>
        <w:t>Th</w:t>
      </w:r>
      <w:r>
        <w:rPr>
          <w:rFonts w:ascii="Arial" w:eastAsia="Arial" w:hAnsi="Arial" w:cs="Arial"/>
        </w:rPr>
        <w:t>e t</w:t>
      </w:r>
      <w:r>
        <w:rPr>
          <w:rFonts w:ascii="Arial" w:eastAsia="Arial" w:hAnsi="Arial" w:cs="Arial"/>
          <w:spacing w:val="-1"/>
        </w:rPr>
        <w:t>ea</w:t>
      </w:r>
      <w:r>
        <w:rPr>
          <w:rFonts w:ascii="Arial" w:eastAsia="Arial" w:hAnsi="Arial" w:cs="Arial"/>
        </w:rPr>
        <w:t xml:space="preserve">m is </w:t>
      </w:r>
      <w:r>
        <w:rPr>
          <w:rFonts w:ascii="Arial" w:eastAsia="Arial" w:hAnsi="Arial" w:cs="Arial"/>
          <w:spacing w:val="-1"/>
        </w:rPr>
        <w:t>respons</w:t>
      </w:r>
      <w:r>
        <w:rPr>
          <w:rFonts w:ascii="Arial" w:eastAsia="Arial" w:hAnsi="Arial" w:cs="Arial"/>
        </w:rPr>
        <w:t>i</w:t>
      </w:r>
      <w:r>
        <w:rPr>
          <w:rFonts w:ascii="Arial" w:eastAsia="Arial" w:hAnsi="Arial" w:cs="Arial"/>
          <w:spacing w:val="-1"/>
        </w:rPr>
        <w:t>b</w:t>
      </w:r>
      <w:r>
        <w:rPr>
          <w:rFonts w:ascii="Arial" w:eastAsia="Arial" w:hAnsi="Arial" w:cs="Arial"/>
        </w:rPr>
        <w:t>le 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eadersh</w:t>
      </w:r>
      <w:r>
        <w:rPr>
          <w:rFonts w:ascii="Arial" w:eastAsia="Arial" w:hAnsi="Arial" w:cs="Arial"/>
        </w:rPr>
        <w:t xml:space="preserve">ip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per</w:t>
      </w:r>
      <w:r>
        <w:rPr>
          <w:rFonts w:ascii="Arial" w:eastAsia="Arial" w:hAnsi="Arial" w:cs="Arial"/>
        </w:rPr>
        <w:t>f</w:t>
      </w:r>
      <w:r>
        <w:rPr>
          <w:rFonts w:ascii="Arial" w:eastAsia="Arial" w:hAnsi="Arial" w:cs="Arial"/>
          <w:spacing w:val="-1"/>
        </w:rPr>
        <w:t>ormanc</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g</w:t>
      </w:r>
      <w:r>
        <w:rPr>
          <w:rFonts w:ascii="Arial" w:eastAsia="Arial" w:hAnsi="Arial" w:cs="Arial"/>
        </w:rPr>
        <w:t>it</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workp</w:t>
      </w:r>
      <w:r>
        <w:rPr>
          <w:rFonts w:ascii="Arial" w:eastAsia="Arial" w:hAnsi="Arial" w:cs="Arial"/>
        </w:rPr>
        <w:t>l</w:t>
      </w:r>
      <w:r>
        <w:rPr>
          <w:rFonts w:ascii="Arial" w:eastAsia="Arial" w:hAnsi="Arial" w:cs="Arial"/>
          <w:spacing w:val="-1"/>
        </w:rPr>
        <w:t>ac</w:t>
      </w:r>
      <w:r>
        <w:rPr>
          <w:rFonts w:ascii="Arial" w:eastAsia="Arial" w:hAnsi="Arial" w:cs="Arial"/>
        </w:rPr>
        <w:t xml:space="preserve">e </w:t>
      </w:r>
      <w:r>
        <w:rPr>
          <w:rFonts w:ascii="Arial" w:eastAsia="Arial" w:hAnsi="Arial" w:cs="Arial"/>
          <w:spacing w:val="-1"/>
        </w:rPr>
        <w:t>serv</w:t>
      </w:r>
      <w:r>
        <w:rPr>
          <w:rFonts w:ascii="Arial" w:eastAsia="Arial" w:hAnsi="Arial" w:cs="Arial"/>
        </w:rPr>
        <w:t>i</w:t>
      </w:r>
      <w:r>
        <w:rPr>
          <w:rFonts w:ascii="Arial" w:eastAsia="Arial" w:hAnsi="Arial" w:cs="Arial"/>
          <w:spacing w:val="-1"/>
        </w:rPr>
        <w:t>ce</w:t>
      </w:r>
      <w:r>
        <w:rPr>
          <w:rFonts w:ascii="Arial" w:eastAsia="Arial" w:hAnsi="Arial" w:cs="Arial"/>
        </w:rPr>
        <w:t xml:space="preserve">s </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a</w:t>
      </w:r>
      <w:r>
        <w:rPr>
          <w:rFonts w:ascii="Arial" w:eastAsia="Arial" w:hAnsi="Arial" w:cs="Arial"/>
        </w:rPr>
        <w:t>n i</w:t>
      </w:r>
      <w:r>
        <w:rPr>
          <w:rFonts w:ascii="Arial" w:eastAsia="Arial" w:hAnsi="Arial" w:cs="Arial"/>
          <w:spacing w:val="-1"/>
        </w:rPr>
        <w:t>n</w:t>
      </w:r>
      <w:r>
        <w:rPr>
          <w:rFonts w:ascii="Arial" w:eastAsia="Arial" w:hAnsi="Arial" w:cs="Arial"/>
          <w:w w:val="101"/>
        </w:rPr>
        <w:t>t</w:t>
      </w:r>
      <w:r>
        <w:rPr>
          <w:rFonts w:ascii="Arial" w:eastAsia="Arial" w:hAnsi="Arial" w:cs="Arial"/>
          <w:spacing w:val="-1"/>
        </w:rPr>
        <w:t>egra</w:t>
      </w:r>
      <w:r>
        <w:rPr>
          <w:rFonts w:ascii="Arial" w:eastAsia="Arial" w:hAnsi="Arial" w:cs="Arial"/>
          <w:w w:val="101"/>
        </w:rPr>
        <w:t>t</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su</w:t>
      </w:r>
      <w:r>
        <w:rPr>
          <w:rFonts w:ascii="Arial" w:eastAsia="Arial" w:hAnsi="Arial" w:cs="Arial"/>
        </w:rPr>
        <w:t xml:space="preserve">ite </w:t>
      </w:r>
      <w:r>
        <w:rPr>
          <w:rFonts w:ascii="Arial" w:eastAsia="Arial" w:hAnsi="Arial" w:cs="Arial"/>
          <w:spacing w:val="-1"/>
        </w:rPr>
        <w:t>des</w:t>
      </w:r>
      <w:r>
        <w:rPr>
          <w:rFonts w:ascii="Arial" w:eastAsia="Arial" w:hAnsi="Arial" w:cs="Arial"/>
        </w:rPr>
        <w:t>i</w:t>
      </w:r>
      <w:r>
        <w:rPr>
          <w:rFonts w:ascii="Arial" w:eastAsia="Arial" w:hAnsi="Arial" w:cs="Arial"/>
          <w:spacing w:val="-1"/>
        </w:rPr>
        <w:t>gne</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enhanc</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d</w:t>
      </w:r>
      <w:r>
        <w:rPr>
          <w:rFonts w:ascii="Arial" w:eastAsia="Arial" w:hAnsi="Arial" w:cs="Arial"/>
        </w:rPr>
        <w:t>i</w:t>
      </w:r>
      <w:r>
        <w:rPr>
          <w:rFonts w:ascii="Arial" w:eastAsia="Arial" w:hAnsi="Arial" w:cs="Arial"/>
          <w:spacing w:val="-1"/>
        </w:rPr>
        <w:t>g</w:t>
      </w:r>
      <w:r>
        <w:rPr>
          <w:rFonts w:ascii="Arial" w:eastAsia="Arial" w:hAnsi="Arial" w:cs="Arial"/>
        </w:rPr>
        <w:t>it</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dex</w:t>
      </w:r>
      <w:r>
        <w:rPr>
          <w:rFonts w:ascii="Arial" w:eastAsia="Arial" w:hAnsi="Arial" w:cs="Arial"/>
        </w:rPr>
        <w:t>t</w:t>
      </w:r>
      <w:r>
        <w:rPr>
          <w:rFonts w:ascii="Arial" w:eastAsia="Arial" w:hAnsi="Arial" w:cs="Arial"/>
          <w:spacing w:val="-1"/>
        </w:rPr>
        <w:t>er</w:t>
      </w:r>
      <w:r>
        <w:rPr>
          <w:rFonts w:ascii="Arial" w:eastAsia="Arial" w:hAnsi="Arial" w:cs="Arial"/>
        </w:rPr>
        <w:t xml:space="preserve">ity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Un</w:t>
      </w:r>
      <w:r>
        <w:rPr>
          <w:rFonts w:ascii="Arial" w:eastAsia="Arial" w:hAnsi="Arial" w:cs="Arial"/>
        </w:rPr>
        <w:t>i</w:t>
      </w:r>
      <w:r>
        <w:rPr>
          <w:rFonts w:ascii="Arial" w:eastAsia="Arial" w:hAnsi="Arial" w:cs="Arial"/>
          <w:spacing w:val="-1"/>
        </w:rPr>
        <w:t>vers</w:t>
      </w:r>
      <w:r>
        <w:rPr>
          <w:rFonts w:ascii="Arial" w:eastAsia="Arial" w:hAnsi="Arial" w:cs="Arial"/>
        </w:rPr>
        <w:t>it</w:t>
      </w:r>
      <w:r>
        <w:rPr>
          <w:rFonts w:ascii="Arial" w:eastAsia="Arial" w:hAnsi="Arial" w:cs="Arial"/>
          <w:spacing w:val="-1"/>
        </w:rPr>
        <w:t>y</w:t>
      </w:r>
      <w:r>
        <w:rPr>
          <w:rFonts w:ascii="Arial" w:eastAsia="Arial" w:hAnsi="Arial" w:cs="Arial"/>
        </w:rPr>
        <w:t xml:space="preserve">'s </w:t>
      </w:r>
      <w:r>
        <w:rPr>
          <w:rFonts w:ascii="Arial" w:eastAsia="Arial" w:hAnsi="Arial" w:cs="Arial"/>
          <w:spacing w:val="-1"/>
        </w:rPr>
        <w:t>s</w:t>
      </w:r>
      <w:r>
        <w:rPr>
          <w:rFonts w:ascii="Arial" w:eastAsia="Arial" w:hAnsi="Arial" w:cs="Arial"/>
        </w:rPr>
        <w:t>t</w:t>
      </w:r>
      <w:r>
        <w:rPr>
          <w:rFonts w:ascii="Arial" w:eastAsia="Arial" w:hAnsi="Arial" w:cs="Arial"/>
          <w:spacing w:val="-1"/>
        </w:rPr>
        <w:t>a</w:t>
      </w:r>
      <w:r>
        <w:rPr>
          <w:rFonts w:ascii="Arial" w:eastAsia="Arial" w:hAnsi="Arial" w:cs="Arial"/>
        </w:rPr>
        <w:t>ff</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s</w:t>
      </w:r>
      <w:r>
        <w:rPr>
          <w:rFonts w:ascii="Arial" w:eastAsia="Arial" w:hAnsi="Arial" w:cs="Arial"/>
        </w:rPr>
        <w:t>t</w:t>
      </w:r>
      <w:r>
        <w:rPr>
          <w:rFonts w:ascii="Arial" w:eastAsia="Arial" w:hAnsi="Arial" w:cs="Arial"/>
          <w:spacing w:val="-1"/>
        </w:rPr>
        <w:t>uden</w:t>
      </w:r>
      <w:r>
        <w:rPr>
          <w:rFonts w:ascii="Arial" w:eastAsia="Arial" w:hAnsi="Arial" w:cs="Arial"/>
        </w:rPr>
        <w:t>t</w:t>
      </w:r>
      <w:r>
        <w:rPr>
          <w:rFonts w:ascii="Arial" w:eastAsia="Arial" w:hAnsi="Arial" w:cs="Arial"/>
          <w:spacing w:val="-1"/>
        </w:rPr>
        <w:t>s.</w:t>
      </w:r>
    </w:p>
    <w:p w14:paraId="30D85BDF" w14:textId="77777777" w:rsidR="00FA7E6A" w:rsidRDefault="00FA7E6A">
      <w:pPr>
        <w:spacing w:line="200" w:lineRule="exact"/>
      </w:pPr>
    </w:p>
    <w:p w14:paraId="30D85BE0" w14:textId="77777777" w:rsidR="00FA7E6A" w:rsidRDefault="00FA7E6A">
      <w:pPr>
        <w:spacing w:before="4" w:line="260" w:lineRule="exact"/>
        <w:rPr>
          <w:sz w:val="26"/>
          <w:szCs w:val="26"/>
        </w:rPr>
      </w:pPr>
    </w:p>
    <w:p w14:paraId="30D85BE1" w14:textId="77777777" w:rsidR="00FA7E6A" w:rsidRDefault="008D4BAD">
      <w:pPr>
        <w:ind w:left="112" w:right="4425"/>
        <w:jc w:val="both"/>
        <w:rPr>
          <w:rFonts w:ascii="Arial" w:eastAsia="Arial" w:hAnsi="Arial" w:cs="Arial"/>
        </w:rPr>
      </w:pPr>
      <w:r>
        <w:rPr>
          <w:rFonts w:ascii="Arial" w:eastAsia="Arial" w:hAnsi="Arial" w:cs="Arial"/>
          <w:b/>
          <w:color w:val="1F487D"/>
          <w:spacing w:val="-1"/>
        </w:rPr>
        <w:t>EQUA</w:t>
      </w:r>
      <w:r>
        <w:rPr>
          <w:rFonts w:ascii="Arial" w:eastAsia="Arial" w:hAnsi="Arial" w:cs="Arial"/>
          <w:b/>
          <w:color w:val="1F487D"/>
        </w:rPr>
        <w:t>L</w:t>
      </w:r>
      <w:r>
        <w:rPr>
          <w:rFonts w:ascii="Arial" w:eastAsia="Arial" w:hAnsi="Arial" w:cs="Arial"/>
          <w:b/>
          <w:color w:val="1F487D"/>
          <w:spacing w:val="-1"/>
        </w:rPr>
        <w:t xml:space="preserve"> OPPORTUN</w:t>
      </w:r>
      <w:r>
        <w:rPr>
          <w:rFonts w:ascii="Arial" w:eastAsia="Arial" w:hAnsi="Arial" w:cs="Arial"/>
          <w:b/>
          <w:color w:val="1F487D"/>
        </w:rPr>
        <w:t>I</w:t>
      </w:r>
      <w:r>
        <w:rPr>
          <w:rFonts w:ascii="Arial" w:eastAsia="Arial" w:hAnsi="Arial" w:cs="Arial"/>
          <w:b/>
          <w:color w:val="1F487D"/>
          <w:spacing w:val="-1"/>
        </w:rPr>
        <w:t>TY</w:t>
      </w:r>
      <w:r>
        <w:rPr>
          <w:rFonts w:ascii="Arial" w:eastAsia="Arial" w:hAnsi="Arial" w:cs="Arial"/>
          <w:b/>
          <w:color w:val="1F487D"/>
        </w:rPr>
        <w:t xml:space="preserve">, </w:t>
      </w:r>
      <w:r>
        <w:rPr>
          <w:rFonts w:ascii="Arial" w:eastAsia="Arial" w:hAnsi="Arial" w:cs="Arial"/>
          <w:b/>
          <w:color w:val="1F487D"/>
          <w:spacing w:val="-1"/>
        </w:rPr>
        <w:t>D</w:t>
      </w:r>
      <w:r>
        <w:rPr>
          <w:rFonts w:ascii="Arial" w:eastAsia="Arial" w:hAnsi="Arial" w:cs="Arial"/>
          <w:b/>
          <w:color w:val="1F487D"/>
        </w:rPr>
        <w:t>I</w:t>
      </w:r>
      <w:r>
        <w:rPr>
          <w:rFonts w:ascii="Arial" w:eastAsia="Arial" w:hAnsi="Arial" w:cs="Arial"/>
          <w:b/>
          <w:color w:val="1F487D"/>
          <w:spacing w:val="-1"/>
        </w:rPr>
        <w:t>VERS</w:t>
      </w:r>
      <w:r>
        <w:rPr>
          <w:rFonts w:ascii="Arial" w:eastAsia="Arial" w:hAnsi="Arial" w:cs="Arial"/>
          <w:b/>
          <w:color w:val="1F487D"/>
        </w:rPr>
        <w:t>I</w:t>
      </w:r>
      <w:r>
        <w:rPr>
          <w:rFonts w:ascii="Arial" w:eastAsia="Arial" w:hAnsi="Arial" w:cs="Arial"/>
          <w:b/>
          <w:color w:val="1F487D"/>
          <w:spacing w:val="-1"/>
        </w:rPr>
        <w:t>T</w:t>
      </w:r>
      <w:r>
        <w:rPr>
          <w:rFonts w:ascii="Arial" w:eastAsia="Arial" w:hAnsi="Arial" w:cs="Arial"/>
          <w:b/>
          <w:color w:val="1F487D"/>
        </w:rPr>
        <w:t>Y</w:t>
      </w:r>
      <w:r>
        <w:rPr>
          <w:rFonts w:ascii="Arial" w:eastAsia="Arial" w:hAnsi="Arial" w:cs="Arial"/>
          <w:b/>
          <w:color w:val="1F487D"/>
          <w:spacing w:val="-1"/>
        </w:rPr>
        <w:t xml:space="preserve"> AN</w:t>
      </w:r>
      <w:r>
        <w:rPr>
          <w:rFonts w:ascii="Arial" w:eastAsia="Arial" w:hAnsi="Arial" w:cs="Arial"/>
          <w:b/>
          <w:color w:val="1F487D"/>
        </w:rPr>
        <w:t>D</w:t>
      </w:r>
      <w:r>
        <w:rPr>
          <w:rFonts w:ascii="Arial" w:eastAsia="Arial" w:hAnsi="Arial" w:cs="Arial"/>
          <w:b/>
          <w:color w:val="1F487D"/>
          <w:spacing w:val="-1"/>
        </w:rPr>
        <w:t xml:space="preserve"> </w:t>
      </w:r>
      <w:r>
        <w:rPr>
          <w:rFonts w:ascii="Arial" w:eastAsia="Arial" w:hAnsi="Arial" w:cs="Arial"/>
          <w:b/>
          <w:color w:val="1F487D"/>
          <w:w w:val="101"/>
        </w:rPr>
        <w:t>I</w:t>
      </w:r>
      <w:r>
        <w:rPr>
          <w:rFonts w:ascii="Arial" w:eastAsia="Arial" w:hAnsi="Arial" w:cs="Arial"/>
          <w:b/>
          <w:color w:val="1F487D"/>
          <w:spacing w:val="-1"/>
        </w:rPr>
        <w:t>NCLUS</w:t>
      </w:r>
      <w:r>
        <w:rPr>
          <w:rFonts w:ascii="Arial" w:eastAsia="Arial" w:hAnsi="Arial" w:cs="Arial"/>
          <w:b/>
          <w:color w:val="1F487D"/>
        </w:rPr>
        <w:t>I</w:t>
      </w:r>
      <w:r>
        <w:rPr>
          <w:rFonts w:ascii="Arial" w:eastAsia="Arial" w:hAnsi="Arial" w:cs="Arial"/>
          <w:b/>
          <w:color w:val="1F487D"/>
          <w:spacing w:val="-1"/>
        </w:rPr>
        <w:t>O</w:t>
      </w:r>
      <w:r>
        <w:rPr>
          <w:rFonts w:ascii="Arial" w:eastAsia="Arial" w:hAnsi="Arial" w:cs="Arial"/>
          <w:b/>
          <w:color w:val="1F487D"/>
        </w:rPr>
        <w:t>N</w:t>
      </w:r>
    </w:p>
    <w:p w14:paraId="30D85BE2" w14:textId="77777777" w:rsidR="00FA7E6A" w:rsidRDefault="00FA7E6A">
      <w:pPr>
        <w:spacing w:before="6" w:line="100" w:lineRule="exact"/>
        <w:rPr>
          <w:sz w:val="11"/>
          <w:szCs w:val="11"/>
        </w:rPr>
      </w:pPr>
    </w:p>
    <w:p w14:paraId="30D85BE3" w14:textId="77777777" w:rsidR="00FA7E6A" w:rsidRDefault="008D4BAD">
      <w:pPr>
        <w:spacing w:line="358" w:lineRule="auto"/>
        <w:ind w:left="112" w:right="71"/>
        <w:jc w:val="both"/>
        <w:rPr>
          <w:rFonts w:ascii="Arial" w:eastAsia="Arial" w:hAnsi="Arial" w:cs="Arial"/>
        </w:rPr>
      </w:pPr>
      <w:r>
        <w:rPr>
          <w:rFonts w:ascii="Arial" w:eastAsia="Arial" w:hAnsi="Arial" w:cs="Arial"/>
          <w:spacing w:val="-1"/>
        </w:rPr>
        <w:t>Th</w:t>
      </w:r>
      <w:r>
        <w:rPr>
          <w:rFonts w:ascii="Arial" w:eastAsia="Arial" w:hAnsi="Arial" w:cs="Arial"/>
        </w:rPr>
        <w:t xml:space="preserve">e </w:t>
      </w:r>
      <w:r>
        <w:rPr>
          <w:rFonts w:ascii="Arial" w:eastAsia="Arial" w:hAnsi="Arial" w:cs="Arial"/>
          <w:spacing w:val="-1"/>
        </w:rPr>
        <w:t>Un</w:t>
      </w:r>
      <w:r>
        <w:rPr>
          <w:rFonts w:ascii="Arial" w:eastAsia="Arial" w:hAnsi="Arial" w:cs="Arial"/>
        </w:rPr>
        <w:t>i</w:t>
      </w:r>
      <w:r>
        <w:rPr>
          <w:rFonts w:ascii="Arial" w:eastAsia="Arial" w:hAnsi="Arial" w:cs="Arial"/>
          <w:spacing w:val="-1"/>
        </w:rPr>
        <w:t>vers</w:t>
      </w:r>
      <w:r>
        <w:rPr>
          <w:rFonts w:ascii="Arial" w:eastAsia="Arial" w:hAnsi="Arial" w:cs="Arial"/>
        </w:rPr>
        <w:t>ity</w:t>
      </w:r>
      <w:r>
        <w:rPr>
          <w:rFonts w:ascii="Arial" w:eastAsia="Arial" w:hAnsi="Arial" w:cs="Arial"/>
          <w:spacing w:val="1"/>
        </w:rPr>
        <w:t xml:space="preserve"> </w:t>
      </w:r>
      <w:r>
        <w:rPr>
          <w:rFonts w:ascii="Arial" w:eastAsia="Arial" w:hAnsi="Arial" w:cs="Arial"/>
        </w:rPr>
        <w:t xml:space="preserve">is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equa</w:t>
      </w:r>
      <w:r>
        <w:rPr>
          <w:rFonts w:ascii="Arial" w:eastAsia="Arial" w:hAnsi="Arial" w:cs="Arial"/>
        </w:rPr>
        <w:t xml:space="preserve">l </w:t>
      </w:r>
      <w:r>
        <w:rPr>
          <w:rFonts w:ascii="Arial" w:eastAsia="Arial" w:hAnsi="Arial" w:cs="Arial"/>
          <w:spacing w:val="-1"/>
        </w:rPr>
        <w:t>oppor</w:t>
      </w:r>
      <w:r>
        <w:rPr>
          <w:rFonts w:ascii="Arial" w:eastAsia="Arial" w:hAnsi="Arial" w:cs="Arial"/>
        </w:rPr>
        <w:t>t</w:t>
      </w:r>
      <w:r>
        <w:rPr>
          <w:rFonts w:ascii="Arial" w:eastAsia="Arial" w:hAnsi="Arial" w:cs="Arial"/>
          <w:spacing w:val="-1"/>
        </w:rPr>
        <w:t>un</w:t>
      </w:r>
      <w:r>
        <w:rPr>
          <w:rFonts w:ascii="Arial" w:eastAsia="Arial" w:hAnsi="Arial" w:cs="Arial"/>
        </w:rPr>
        <w:t>ity</w:t>
      </w:r>
      <w:r>
        <w:rPr>
          <w:rFonts w:ascii="Arial" w:eastAsia="Arial" w:hAnsi="Arial" w:cs="Arial"/>
          <w:spacing w:val="2"/>
        </w:rPr>
        <w:t xml:space="preserve"> </w:t>
      </w:r>
      <w:r>
        <w:rPr>
          <w:rFonts w:ascii="Arial" w:eastAsia="Arial" w:hAnsi="Arial" w:cs="Arial"/>
          <w:spacing w:val="-1"/>
        </w:rPr>
        <w:t>emp</w:t>
      </w:r>
      <w:r>
        <w:rPr>
          <w:rFonts w:ascii="Arial" w:eastAsia="Arial" w:hAnsi="Arial" w:cs="Arial"/>
        </w:rPr>
        <w:t>l</w:t>
      </w:r>
      <w:r>
        <w:rPr>
          <w:rFonts w:ascii="Arial" w:eastAsia="Arial" w:hAnsi="Arial" w:cs="Arial"/>
          <w:spacing w:val="-1"/>
        </w:rPr>
        <w:t>oye</w:t>
      </w:r>
      <w:r>
        <w:rPr>
          <w:rFonts w:ascii="Arial" w:eastAsia="Arial" w:hAnsi="Arial" w:cs="Arial"/>
        </w:rPr>
        <w:t xml:space="preserve">r </w:t>
      </w:r>
      <w:r>
        <w:rPr>
          <w:rFonts w:ascii="Arial" w:eastAsia="Arial" w:hAnsi="Arial" w:cs="Arial"/>
          <w:spacing w:val="-1"/>
        </w:rPr>
        <w:t>an</w:t>
      </w:r>
      <w:r>
        <w:rPr>
          <w:rFonts w:ascii="Arial" w:eastAsia="Arial" w:hAnsi="Arial" w:cs="Arial"/>
        </w:rPr>
        <w:t xml:space="preserve">d is </w:t>
      </w:r>
      <w:r>
        <w:rPr>
          <w:rFonts w:ascii="Arial" w:eastAsia="Arial" w:hAnsi="Arial" w:cs="Arial"/>
          <w:spacing w:val="-1"/>
        </w:rPr>
        <w:t>comm</w:t>
      </w:r>
      <w:r>
        <w:rPr>
          <w:rFonts w:ascii="Arial" w:eastAsia="Arial" w:hAnsi="Arial" w:cs="Arial"/>
        </w:rPr>
        <w:t>itt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prov</w:t>
      </w:r>
      <w:r>
        <w:rPr>
          <w:rFonts w:ascii="Arial" w:eastAsia="Arial" w:hAnsi="Arial" w:cs="Arial"/>
        </w:rPr>
        <w:t>i</w:t>
      </w:r>
      <w:r>
        <w:rPr>
          <w:rFonts w:ascii="Arial" w:eastAsia="Arial" w:hAnsi="Arial" w:cs="Arial"/>
          <w:spacing w:val="-1"/>
        </w:rPr>
        <w:t>d</w:t>
      </w:r>
      <w:r>
        <w:rPr>
          <w:rFonts w:ascii="Arial" w:eastAsia="Arial" w:hAnsi="Arial" w:cs="Arial"/>
        </w:rPr>
        <w:t>i</w:t>
      </w:r>
      <w:r>
        <w:rPr>
          <w:rFonts w:ascii="Arial" w:eastAsia="Arial" w:hAnsi="Arial" w:cs="Arial"/>
          <w:spacing w:val="-1"/>
        </w:rPr>
        <w:t>n</w:t>
      </w:r>
      <w:r>
        <w:rPr>
          <w:rFonts w:ascii="Arial" w:eastAsia="Arial" w:hAnsi="Arial" w:cs="Arial"/>
        </w:rPr>
        <w:t xml:space="preserve">g a </w:t>
      </w:r>
      <w:r>
        <w:rPr>
          <w:rFonts w:ascii="Arial" w:eastAsia="Arial" w:hAnsi="Arial" w:cs="Arial"/>
          <w:spacing w:val="-1"/>
        </w:rPr>
        <w:t>workp</w:t>
      </w:r>
      <w:r>
        <w:rPr>
          <w:rFonts w:ascii="Arial" w:eastAsia="Arial" w:hAnsi="Arial" w:cs="Arial"/>
        </w:rPr>
        <w:t>l</w:t>
      </w:r>
      <w:r>
        <w:rPr>
          <w:rFonts w:ascii="Arial" w:eastAsia="Arial" w:hAnsi="Arial" w:cs="Arial"/>
          <w:spacing w:val="-1"/>
        </w:rPr>
        <w:t>ac</w:t>
      </w:r>
      <w:r>
        <w:rPr>
          <w:rFonts w:ascii="Arial" w:eastAsia="Arial" w:hAnsi="Arial" w:cs="Arial"/>
        </w:rPr>
        <w:t>e f</w:t>
      </w:r>
      <w:r>
        <w:rPr>
          <w:rFonts w:ascii="Arial" w:eastAsia="Arial" w:hAnsi="Arial" w:cs="Arial"/>
          <w:spacing w:val="-1"/>
        </w:rPr>
        <w:t>re</w:t>
      </w:r>
      <w:r>
        <w:rPr>
          <w:rFonts w:ascii="Arial" w:eastAsia="Arial" w:hAnsi="Arial" w:cs="Arial"/>
        </w:rPr>
        <w:t>e</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ro</w:t>
      </w:r>
      <w:r>
        <w:rPr>
          <w:rFonts w:ascii="Arial" w:eastAsia="Arial" w:hAnsi="Arial" w:cs="Arial"/>
        </w:rPr>
        <w:t xml:space="preserve">m </w:t>
      </w:r>
      <w:r>
        <w:rPr>
          <w:rFonts w:ascii="Arial" w:eastAsia="Arial" w:hAnsi="Arial" w:cs="Arial"/>
          <w:spacing w:val="-1"/>
        </w:rPr>
        <w:t>a</w:t>
      </w:r>
      <w:r>
        <w:rPr>
          <w:rFonts w:ascii="Arial" w:eastAsia="Arial" w:hAnsi="Arial" w:cs="Arial"/>
        </w:rPr>
        <w:t>ll 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 xml:space="preserve">s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un</w:t>
      </w:r>
      <w:r>
        <w:rPr>
          <w:rFonts w:ascii="Arial" w:eastAsia="Arial" w:hAnsi="Arial" w:cs="Arial"/>
        </w:rPr>
        <w:t>l</w:t>
      </w:r>
      <w:r>
        <w:rPr>
          <w:rFonts w:ascii="Arial" w:eastAsia="Arial" w:hAnsi="Arial" w:cs="Arial"/>
          <w:spacing w:val="-1"/>
        </w:rPr>
        <w:t>aw</w:t>
      </w:r>
      <w:r>
        <w:rPr>
          <w:rFonts w:ascii="Arial" w:eastAsia="Arial" w:hAnsi="Arial" w:cs="Arial"/>
        </w:rPr>
        <w:t>f</w:t>
      </w:r>
      <w:r>
        <w:rPr>
          <w:rFonts w:ascii="Arial" w:eastAsia="Arial" w:hAnsi="Arial" w:cs="Arial"/>
          <w:spacing w:val="-1"/>
        </w:rPr>
        <w:t>u</w:t>
      </w:r>
      <w:r>
        <w:rPr>
          <w:rFonts w:ascii="Arial" w:eastAsia="Arial" w:hAnsi="Arial" w:cs="Arial"/>
        </w:rPr>
        <w:t xml:space="preserve">l </w:t>
      </w:r>
      <w:r>
        <w:rPr>
          <w:rFonts w:ascii="Arial" w:eastAsia="Arial" w:hAnsi="Arial" w:cs="Arial"/>
          <w:spacing w:val="-1"/>
        </w:rPr>
        <w:t>d</w:t>
      </w:r>
      <w:r>
        <w:rPr>
          <w:rFonts w:ascii="Arial" w:eastAsia="Arial" w:hAnsi="Arial" w:cs="Arial"/>
        </w:rPr>
        <w:t>i</w:t>
      </w:r>
      <w:r>
        <w:rPr>
          <w:rFonts w:ascii="Arial" w:eastAsia="Arial" w:hAnsi="Arial" w:cs="Arial"/>
          <w:spacing w:val="-1"/>
        </w:rPr>
        <w:t>sc</w:t>
      </w:r>
      <w:r>
        <w:rPr>
          <w:rFonts w:ascii="Arial" w:eastAsia="Arial" w:hAnsi="Arial" w:cs="Arial"/>
        </w:rPr>
        <w:t>ri</w:t>
      </w:r>
      <w:r>
        <w:rPr>
          <w:rFonts w:ascii="Arial" w:eastAsia="Arial" w:hAnsi="Arial" w:cs="Arial"/>
          <w:spacing w:val="-1"/>
        </w:rPr>
        <w:t>m</w:t>
      </w:r>
      <w:r>
        <w:rPr>
          <w:rFonts w:ascii="Arial" w:eastAsia="Arial" w:hAnsi="Arial" w:cs="Arial"/>
        </w:rPr>
        <w:t>i</w:t>
      </w:r>
      <w:r>
        <w:rPr>
          <w:rFonts w:ascii="Arial" w:eastAsia="Arial" w:hAnsi="Arial" w:cs="Arial"/>
          <w:spacing w:val="-1"/>
        </w:rPr>
        <w:t>na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ha</w:t>
      </w:r>
      <w:r>
        <w:rPr>
          <w:rFonts w:ascii="Arial" w:eastAsia="Arial" w:hAnsi="Arial" w:cs="Arial"/>
        </w:rPr>
        <w:t>r</w:t>
      </w:r>
      <w:r>
        <w:rPr>
          <w:rFonts w:ascii="Arial" w:eastAsia="Arial" w:hAnsi="Arial" w:cs="Arial"/>
          <w:spacing w:val="-1"/>
        </w:rPr>
        <w:t>assmen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bu</w:t>
      </w:r>
      <w:r>
        <w:rPr>
          <w:rFonts w:ascii="Arial" w:eastAsia="Arial" w:hAnsi="Arial" w:cs="Arial"/>
        </w:rPr>
        <w:t>ll</w:t>
      </w:r>
      <w:r>
        <w:rPr>
          <w:rFonts w:ascii="Arial" w:eastAsia="Arial" w:hAnsi="Arial" w:cs="Arial"/>
          <w:spacing w:val="-1"/>
        </w:rPr>
        <w:t>y</w:t>
      </w:r>
      <w:r>
        <w:rPr>
          <w:rFonts w:ascii="Arial" w:eastAsia="Arial" w:hAnsi="Arial" w:cs="Arial"/>
        </w:rPr>
        <w:t>i</w:t>
      </w:r>
      <w:r>
        <w:rPr>
          <w:rFonts w:ascii="Arial" w:eastAsia="Arial" w:hAnsi="Arial" w:cs="Arial"/>
          <w:spacing w:val="-1"/>
        </w:rPr>
        <w:t>ng</w:t>
      </w:r>
      <w:r>
        <w:rPr>
          <w:rFonts w:ascii="Arial" w:eastAsia="Arial" w:hAnsi="Arial" w:cs="Arial"/>
        </w:rPr>
        <w:t>,</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ilifi</w:t>
      </w:r>
      <w:r>
        <w:rPr>
          <w:rFonts w:ascii="Arial" w:eastAsia="Arial" w:hAnsi="Arial" w:cs="Arial"/>
          <w:spacing w:val="-1"/>
        </w:rPr>
        <w:t>ca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v</w:t>
      </w:r>
      <w:r>
        <w:rPr>
          <w:rFonts w:ascii="Arial" w:eastAsia="Arial" w:hAnsi="Arial" w:cs="Arial"/>
        </w:rPr>
        <w:t>i</w:t>
      </w:r>
      <w:r>
        <w:rPr>
          <w:rFonts w:ascii="Arial" w:eastAsia="Arial" w:hAnsi="Arial" w:cs="Arial"/>
          <w:spacing w:val="-1"/>
        </w:rPr>
        <w:t>c</w:t>
      </w:r>
      <w:r>
        <w:rPr>
          <w:rFonts w:ascii="Arial" w:eastAsia="Arial" w:hAnsi="Arial" w:cs="Arial"/>
        </w:rPr>
        <w:t>ti</w:t>
      </w:r>
      <w:r>
        <w:rPr>
          <w:rFonts w:ascii="Arial" w:eastAsia="Arial" w:hAnsi="Arial" w:cs="Arial"/>
          <w:spacing w:val="-1"/>
        </w:rPr>
        <w:t>m</w:t>
      </w:r>
      <w:r>
        <w:rPr>
          <w:rFonts w:ascii="Arial" w:eastAsia="Arial" w:hAnsi="Arial" w:cs="Arial"/>
        </w:rPr>
        <w:t>i</w:t>
      </w:r>
      <w:r>
        <w:rPr>
          <w:rFonts w:ascii="Arial" w:eastAsia="Arial" w:hAnsi="Arial" w:cs="Arial"/>
          <w:spacing w:val="-1"/>
        </w:rPr>
        <w:t>sa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Th</w:t>
      </w:r>
      <w:r>
        <w:rPr>
          <w:rFonts w:ascii="Arial" w:eastAsia="Arial" w:hAnsi="Arial" w:cs="Arial"/>
        </w:rPr>
        <w:t xml:space="preserve">e </w:t>
      </w:r>
      <w:r>
        <w:rPr>
          <w:rFonts w:ascii="Arial" w:eastAsia="Arial" w:hAnsi="Arial" w:cs="Arial"/>
          <w:spacing w:val="-1"/>
        </w:rPr>
        <w:t>Un</w:t>
      </w:r>
      <w:r>
        <w:rPr>
          <w:rFonts w:ascii="Arial" w:eastAsia="Arial" w:hAnsi="Arial" w:cs="Arial"/>
        </w:rPr>
        <w:t>i</w:t>
      </w:r>
      <w:r>
        <w:rPr>
          <w:rFonts w:ascii="Arial" w:eastAsia="Arial" w:hAnsi="Arial" w:cs="Arial"/>
          <w:spacing w:val="-1"/>
        </w:rPr>
        <w:t>ve</w:t>
      </w:r>
      <w:r>
        <w:rPr>
          <w:rFonts w:ascii="Arial" w:eastAsia="Arial" w:hAnsi="Arial" w:cs="Arial"/>
        </w:rPr>
        <w:t>r</w:t>
      </w:r>
      <w:r>
        <w:rPr>
          <w:rFonts w:ascii="Arial" w:eastAsia="Arial" w:hAnsi="Arial" w:cs="Arial"/>
          <w:spacing w:val="-1"/>
        </w:rPr>
        <w:t>s</w:t>
      </w:r>
      <w:r>
        <w:rPr>
          <w:rFonts w:ascii="Arial" w:eastAsia="Arial" w:hAnsi="Arial" w:cs="Arial"/>
        </w:rPr>
        <w:t xml:space="preserve">ity </w:t>
      </w:r>
      <w:r>
        <w:rPr>
          <w:rFonts w:ascii="Arial" w:eastAsia="Arial" w:hAnsi="Arial" w:cs="Arial"/>
          <w:spacing w:val="-1"/>
        </w:rPr>
        <w:t>make</w:t>
      </w:r>
      <w:r>
        <w:rPr>
          <w:rFonts w:ascii="Arial" w:eastAsia="Arial" w:hAnsi="Arial" w:cs="Arial"/>
        </w:rPr>
        <w:t xml:space="preserve">s </w:t>
      </w:r>
      <w:r>
        <w:rPr>
          <w:rFonts w:ascii="Arial" w:eastAsia="Arial" w:hAnsi="Arial" w:cs="Arial"/>
          <w:spacing w:val="-1"/>
        </w:rPr>
        <w:t>dec</w:t>
      </w:r>
      <w:r>
        <w:rPr>
          <w:rFonts w:ascii="Arial" w:eastAsia="Arial" w:hAnsi="Arial" w:cs="Arial"/>
        </w:rPr>
        <w:t>i</w:t>
      </w:r>
      <w:r>
        <w:rPr>
          <w:rFonts w:ascii="Arial" w:eastAsia="Arial" w:hAnsi="Arial" w:cs="Arial"/>
          <w:spacing w:val="-1"/>
        </w:rPr>
        <w:t>s</w:t>
      </w:r>
      <w:r>
        <w:rPr>
          <w:rFonts w:ascii="Arial" w:eastAsia="Arial" w:hAnsi="Arial" w:cs="Arial"/>
        </w:rPr>
        <w:t>i</w:t>
      </w:r>
      <w:r>
        <w:rPr>
          <w:rFonts w:ascii="Arial" w:eastAsia="Arial" w:hAnsi="Arial" w:cs="Arial"/>
          <w:spacing w:val="-1"/>
        </w:rPr>
        <w:t>on</w:t>
      </w:r>
      <w:r>
        <w:rPr>
          <w:rFonts w:ascii="Arial" w:eastAsia="Arial" w:hAnsi="Arial" w:cs="Arial"/>
        </w:rPr>
        <w:t>s</w:t>
      </w:r>
      <w:r>
        <w:rPr>
          <w:rFonts w:ascii="Arial" w:eastAsia="Arial" w:hAnsi="Arial" w:cs="Arial"/>
          <w:spacing w:val="-1"/>
        </w:rPr>
        <w:t xml:space="preserve"> o</w:t>
      </w:r>
      <w:r>
        <w:rPr>
          <w:rFonts w:ascii="Arial" w:eastAsia="Arial" w:hAnsi="Arial" w:cs="Arial"/>
        </w:rPr>
        <w:t>n</w:t>
      </w:r>
      <w:r>
        <w:rPr>
          <w:rFonts w:ascii="Arial" w:eastAsia="Arial" w:hAnsi="Arial" w:cs="Arial"/>
          <w:spacing w:val="-1"/>
        </w:rPr>
        <w:t xml:space="preserve"> emp</w:t>
      </w:r>
      <w:r>
        <w:rPr>
          <w:rFonts w:ascii="Arial" w:eastAsia="Arial" w:hAnsi="Arial" w:cs="Arial"/>
        </w:rPr>
        <w:t>l</w:t>
      </w:r>
      <w:r>
        <w:rPr>
          <w:rFonts w:ascii="Arial" w:eastAsia="Arial" w:hAnsi="Arial" w:cs="Arial"/>
          <w:spacing w:val="-1"/>
        </w:rPr>
        <w:t>oymen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omo</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ewar</w:t>
      </w:r>
      <w:r>
        <w:rPr>
          <w:rFonts w:ascii="Arial" w:eastAsia="Arial" w:hAnsi="Arial" w:cs="Arial"/>
        </w:rPr>
        <w:t>d</w:t>
      </w:r>
      <w:r>
        <w:rPr>
          <w:rFonts w:ascii="Arial" w:eastAsia="Arial" w:hAnsi="Arial" w:cs="Arial"/>
          <w:spacing w:val="-1"/>
        </w:rPr>
        <w:t xml:space="preserve"> o</w:t>
      </w:r>
      <w:r>
        <w:rPr>
          <w:rFonts w:ascii="Arial" w:eastAsia="Arial" w:hAnsi="Arial" w:cs="Arial"/>
        </w:rPr>
        <w:t>n</w:t>
      </w:r>
      <w:r>
        <w:rPr>
          <w:rFonts w:ascii="Arial" w:eastAsia="Arial" w:hAnsi="Arial" w:cs="Arial"/>
          <w:spacing w:val="-1"/>
        </w:rPr>
        <w:t xml:space="preserve"> th</w:t>
      </w:r>
      <w:r>
        <w:rPr>
          <w:rFonts w:ascii="Arial" w:eastAsia="Arial" w:hAnsi="Arial" w:cs="Arial"/>
        </w:rPr>
        <w:t>e</w:t>
      </w:r>
      <w:r>
        <w:rPr>
          <w:rFonts w:ascii="Arial" w:eastAsia="Arial" w:hAnsi="Arial" w:cs="Arial"/>
          <w:spacing w:val="-1"/>
        </w:rPr>
        <w:t xml:space="preserve"> bas</w:t>
      </w:r>
      <w:r>
        <w:rPr>
          <w:rFonts w:ascii="Arial" w:eastAsia="Arial" w:hAnsi="Arial" w:cs="Arial"/>
        </w:rPr>
        <w:t>is</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mer</w:t>
      </w:r>
      <w:r>
        <w:rPr>
          <w:rFonts w:ascii="Arial" w:eastAsia="Arial" w:hAnsi="Arial" w:cs="Arial"/>
        </w:rPr>
        <w:t>i</w:t>
      </w:r>
      <w:r>
        <w:rPr>
          <w:rFonts w:ascii="Arial" w:eastAsia="Arial" w:hAnsi="Arial" w:cs="Arial"/>
          <w:spacing w:val="-1"/>
          <w:w w:val="101"/>
        </w:rPr>
        <w:t>t.</w:t>
      </w:r>
    </w:p>
    <w:p w14:paraId="30D85BE4" w14:textId="77777777" w:rsidR="00FA7E6A" w:rsidRDefault="00FA7E6A">
      <w:pPr>
        <w:spacing w:before="6" w:line="240" w:lineRule="exact"/>
        <w:rPr>
          <w:sz w:val="24"/>
          <w:szCs w:val="24"/>
        </w:rPr>
      </w:pPr>
    </w:p>
    <w:p w14:paraId="30D85BE5" w14:textId="77777777" w:rsidR="00FA7E6A" w:rsidRDefault="008D4BAD">
      <w:pPr>
        <w:spacing w:line="360" w:lineRule="auto"/>
        <w:ind w:left="112" w:right="72"/>
        <w:jc w:val="both"/>
        <w:rPr>
          <w:rFonts w:ascii="Arial" w:eastAsia="Arial" w:hAnsi="Arial" w:cs="Arial"/>
        </w:rPr>
      </w:pPr>
      <w:r>
        <w:rPr>
          <w:rFonts w:ascii="Arial" w:eastAsia="Arial" w:hAnsi="Arial" w:cs="Arial"/>
          <w:spacing w:val="-1"/>
        </w:rPr>
        <w:t>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vers</w:t>
      </w:r>
      <w:r>
        <w:rPr>
          <w:rFonts w:ascii="Arial" w:eastAsia="Arial" w:hAnsi="Arial" w:cs="Arial"/>
        </w:rPr>
        <w:t>ity</w:t>
      </w:r>
      <w:r>
        <w:rPr>
          <w:rFonts w:ascii="Arial" w:eastAsia="Arial" w:hAnsi="Arial" w:cs="Arial"/>
          <w:spacing w:val="-5"/>
        </w:rPr>
        <w:t xml:space="preserve"> </w:t>
      </w:r>
      <w:r>
        <w:rPr>
          <w:rFonts w:ascii="Arial" w:eastAsia="Arial" w:hAnsi="Arial" w:cs="Arial"/>
        </w:rPr>
        <w:t>is</w:t>
      </w:r>
      <w:r>
        <w:rPr>
          <w:rFonts w:ascii="Arial" w:eastAsia="Arial" w:hAnsi="Arial" w:cs="Arial"/>
          <w:spacing w:val="-6"/>
        </w:rPr>
        <w:t xml:space="preserve"> </w:t>
      </w:r>
      <w:r>
        <w:rPr>
          <w:rFonts w:ascii="Arial" w:eastAsia="Arial" w:hAnsi="Arial" w:cs="Arial"/>
          <w:spacing w:val="-1"/>
        </w:rPr>
        <w:t>comm</w:t>
      </w:r>
      <w:r>
        <w:rPr>
          <w:rFonts w:ascii="Arial" w:eastAsia="Arial" w:hAnsi="Arial" w:cs="Arial"/>
        </w:rPr>
        <w:t>itt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ll</w:t>
      </w:r>
      <w:r>
        <w:rPr>
          <w:rFonts w:ascii="Arial" w:eastAsia="Arial" w:hAnsi="Arial" w:cs="Arial"/>
          <w:spacing w:val="-6"/>
        </w:rPr>
        <w:t xml:space="preserve"> </w:t>
      </w:r>
      <w:r>
        <w:rPr>
          <w:rFonts w:ascii="Arial" w:eastAsia="Arial" w:hAnsi="Arial" w:cs="Arial"/>
          <w:spacing w:val="-1"/>
        </w:rPr>
        <w:t>aspec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equa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oppor</w:t>
      </w:r>
      <w:r>
        <w:rPr>
          <w:rFonts w:ascii="Arial" w:eastAsia="Arial" w:hAnsi="Arial" w:cs="Arial"/>
        </w:rPr>
        <w:t>t</w:t>
      </w:r>
      <w:r>
        <w:rPr>
          <w:rFonts w:ascii="Arial" w:eastAsia="Arial" w:hAnsi="Arial" w:cs="Arial"/>
          <w:spacing w:val="-1"/>
        </w:rPr>
        <w:t>un</w:t>
      </w:r>
      <w:r>
        <w:rPr>
          <w:rFonts w:ascii="Arial" w:eastAsia="Arial" w:hAnsi="Arial" w:cs="Arial"/>
        </w:rPr>
        <w:t>it</w:t>
      </w:r>
      <w:r>
        <w:rPr>
          <w:rFonts w:ascii="Arial" w:eastAsia="Arial" w:hAnsi="Arial" w:cs="Arial"/>
          <w:spacing w:val="-1"/>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vers</w:t>
      </w:r>
      <w:r>
        <w:rPr>
          <w:rFonts w:ascii="Arial" w:eastAsia="Arial" w:hAnsi="Arial" w:cs="Arial"/>
        </w:rPr>
        <w:t>ity</w:t>
      </w:r>
      <w:r>
        <w:rPr>
          <w:rFonts w:ascii="Arial" w:eastAsia="Arial" w:hAnsi="Arial" w:cs="Arial"/>
          <w:spacing w:val="-5"/>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nc</w:t>
      </w:r>
      <w:r>
        <w:rPr>
          <w:rFonts w:ascii="Arial" w:eastAsia="Arial" w:hAnsi="Arial" w:cs="Arial"/>
        </w:rPr>
        <w:t>l</w:t>
      </w:r>
      <w:r>
        <w:rPr>
          <w:rFonts w:ascii="Arial" w:eastAsia="Arial" w:hAnsi="Arial" w:cs="Arial"/>
          <w:spacing w:val="-1"/>
        </w:rPr>
        <w:t>u</w:t>
      </w:r>
      <w:r>
        <w:rPr>
          <w:rFonts w:ascii="Arial" w:eastAsia="Arial" w:hAnsi="Arial" w:cs="Arial"/>
          <w:spacing w:val="-1"/>
        </w:rPr>
        <w:t>s</w:t>
      </w:r>
      <w:r>
        <w:rPr>
          <w:rFonts w:ascii="Arial" w:eastAsia="Arial" w:hAnsi="Arial" w:cs="Arial"/>
        </w:rPr>
        <w:t>i</w:t>
      </w:r>
      <w:r>
        <w:rPr>
          <w:rFonts w:ascii="Arial" w:eastAsia="Arial" w:hAnsi="Arial" w:cs="Arial"/>
          <w:spacing w:val="-1"/>
        </w:rPr>
        <w:t>o</w:t>
      </w:r>
      <w:r>
        <w:rPr>
          <w:rFonts w:ascii="Arial" w:eastAsia="Arial" w:hAnsi="Arial" w:cs="Arial"/>
        </w:rPr>
        <w:t>n</w:t>
      </w:r>
      <w:r>
        <w:rPr>
          <w:rFonts w:ascii="Arial" w:eastAsia="Arial" w:hAnsi="Arial" w:cs="Arial"/>
          <w:spacing w:val="-6"/>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workp</w:t>
      </w:r>
      <w:r>
        <w:rPr>
          <w:rFonts w:ascii="Arial" w:eastAsia="Arial" w:hAnsi="Arial" w:cs="Arial"/>
        </w:rPr>
        <w:t>l</w:t>
      </w:r>
      <w:r>
        <w:rPr>
          <w:rFonts w:ascii="Arial" w:eastAsia="Arial" w:hAnsi="Arial" w:cs="Arial"/>
          <w:spacing w:val="-1"/>
        </w:rPr>
        <w:t>ac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an</w:t>
      </w:r>
      <w:r>
        <w:rPr>
          <w:rFonts w:ascii="Arial" w:eastAsia="Arial" w:hAnsi="Arial" w:cs="Arial"/>
        </w:rPr>
        <w:t xml:space="preserve">d to </w:t>
      </w:r>
      <w:r>
        <w:rPr>
          <w:rFonts w:ascii="Arial" w:eastAsia="Arial" w:hAnsi="Arial" w:cs="Arial"/>
          <w:spacing w:val="-1"/>
        </w:rPr>
        <w:t>p</w:t>
      </w:r>
      <w:r>
        <w:rPr>
          <w:rFonts w:ascii="Arial" w:eastAsia="Arial" w:hAnsi="Arial" w:cs="Arial"/>
        </w:rPr>
        <w:t>r</w:t>
      </w:r>
      <w:r>
        <w:rPr>
          <w:rFonts w:ascii="Arial" w:eastAsia="Arial" w:hAnsi="Arial" w:cs="Arial"/>
          <w:spacing w:val="-1"/>
        </w:rPr>
        <w:t>ov</w:t>
      </w:r>
      <w:r>
        <w:rPr>
          <w:rFonts w:ascii="Arial" w:eastAsia="Arial" w:hAnsi="Arial" w:cs="Arial"/>
        </w:rPr>
        <w:t>i</w:t>
      </w:r>
      <w:r>
        <w:rPr>
          <w:rFonts w:ascii="Arial" w:eastAsia="Arial" w:hAnsi="Arial" w:cs="Arial"/>
          <w:spacing w:val="-1"/>
        </w:rPr>
        <w:t>d</w:t>
      </w:r>
      <w:r>
        <w:rPr>
          <w:rFonts w:ascii="Arial" w:eastAsia="Arial" w:hAnsi="Arial" w:cs="Arial"/>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a</w:t>
      </w:r>
      <w:r>
        <w:rPr>
          <w:rFonts w:ascii="Arial" w:eastAsia="Arial" w:hAnsi="Arial" w:cs="Arial"/>
        </w:rPr>
        <w:t>ll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a</w:t>
      </w:r>
      <w:r>
        <w:rPr>
          <w:rFonts w:ascii="Arial" w:eastAsia="Arial" w:hAnsi="Arial" w:cs="Arial"/>
        </w:rPr>
        <w:t>ff,</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uden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con</w:t>
      </w:r>
      <w:r>
        <w:rPr>
          <w:rFonts w:ascii="Arial" w:eastAsia="Arial" w:hAnsi="Arial" w:cs="Arial"/>
        </w:rPr>
        <w:t>tr</w:t>
      </w:r>
      <w:r>
        <w:rPr>
          <w:rFonts w:ascii="Arial" w:eastAsia="Arial" w:hAnsi="Arial" w:cs="Arial"/>
          <w:spacing w:val="-1"/>
        </w:rPr>
        <w:t>ac</w:t>
      </w:r>
      <w:r>
        <w:rPr>
          <w:rFonts w:ascii="Arial" w:eastAsia="Arial" w:hAnsi="Arial" w:cs="Arial"/>
        </w:rPr>
        <w:t>t</w:t>
      </w:r>
      <w:r>
        <w:rPr>
          <w:rFonts w:ascii="Arial" w:eastAsia="Arial" w:hAnsi="Arial" w:cs="Arial"/>
          <w:spacing w:val="-1"/>
        </w:rPr>
        <w:t>o</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hono</w:t>
      </w:r>
      <w:r>
        <w:rPr>
          <w:rFonts w:ascii="Arial" w:eastAsia="Arial" w:hAnsi="Arial" w:cs="Arial"/>
        </w:rPr>
        <w:t>r</w:t>
      </w:r>
      <w:r>
        <w:rPr>
          <w:rFonts w:ascii="Arial" w:eastAsia="Arial" w:hAnsi="Arial" w:cs="Arial"/>
          <w:spacing w:val="-1"/>
        </w:rPr>
        <w:t>a</w:t>
      </w:r>
      <w:r>
        <w:rPr>
          <w:rFonts w:ascii="Arial" w:eastAsia="Arial" w:hAnsi="Arial" w:cs="Arial"/>
        </w:rPr>
        <w:t xml:space="preserve">ry </w:t>
      </w:r>
      <w:r>
        <w:rPr>
          <w:rFonts w:ascii="Arial" w:eastAsia="Arial" w:hAnsi="Arial" w:cs="Arial"/>
          <w:spacing w:val="-1"/>
        </w:rPr>
        <w:t>appo</w:t>
      </w:r>
      <w:r>
        <w:rPr>
          <w:rFonts w:ascii="Arial" w:eastAsia="Arial" w:hAnsi="Arial" w:cs="Arial"/>
        </w:rPr>
        <w:t>i</w:t>
      </w:r>
      <w:r>
        <w:rPr>
          <w:rFonts w:ascii="Arial" w:eastAsia="Arial" w:hAnsi="Arial" w:cs="Arial"/>
          <w:spacing w:val="-1"/>
        </w:rPr>
        <w:t>n</w:t>
      </w:r>
      <w:r>
        <w:rPr>
          <w:rFonts w:ascii="Arial" w:eastAsia="Arial" w:hAnsi="Arial" w:cs="Arial"/>
        </w:rPr>
        <w:t>t</w:t>
      </w:r>
      <w:r>
        <w:rPr>
          <w:rFonts w:ascii="Arial" w:eastAsia="Arial" w:hAnsi="Arial" w:cs="Arial"/>
          <w:spacing w:val="-1"/>
        </w:rPr>
        <w:t>ees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vo</w:t>
      </w:r>
      <w:r>
        <w:rPr>
          <w:rFonts w:ascii="Arial" w:eastAsia="Arial" w:hAnsi="Arial" w:cs="Arial"/>
        </w:rPr>
        <w:t>l</w:t>
      </w:r>
      <w:r>
        <w:rPr>
          <w:rFonts w:ascii="Arial" w:eastAsia="Arial" w:hAnsi="Arial" w:cs="Arial"/>
          <w:spacing w:val="-1"/>
        </w:rPr>
        <w:t>un</w:t>
      </w:r>
      <w:r>
        <w:rPr>
          <w:rFonts w:ascii="Arial" w:eastAsia="Arial" w:hAnsi="Arial" w:cs="Arial"/>
        </w:rPr>
        <w:t>t</w:t>
      </w:r>
      <w:r>
        <w:rPr>
          <w:rFonts w:ascii="Arial" w:eastAsia="Arial" w:hAnsi="Arial" w:cs="Arial"/>
          <w:spacing w:val="-1"/>
        </w:rPr>
        <w:t>ee</w:t>
      </w:r>
      <w:r>
        <w:rPr>
          <w:rFonts w:ascii="Arial" w:eastAsia="Arial" w:hAnsi="Arial" w:cs="Arial"/>
        </w:rPr>
        <w:t xml:space="preserve">rs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v</w:t>
      </w:r>
      <w:r>
        <w:rPr>
          <w:rFonts w:ascii="Arial" w:eastAsia="Arial" w:hAnsi="Arial" w:cs="Arial"/>
        </w:rPr>
        <w:t>i</w:t>
      </w:r>
      <w:r>
        <w:rPr>
          <w:rFonts w:ascii="Arial" w:eastAsia="Arial" w:hAnsi="Arial" w:cs="Arial"/>
          <w:spacing w:val="-1"/>
        </w:rPr>
        <w:t>s</w:t>
      </w:r>
      <w:r>
        <w:rPr>
          <w:rFonts w:ascii="Arial" w:eastAsia="Arial" w:hAnsi="Arial" w:cs="Arial"/>
        </w:rPr>
        <w:t>it</w:t>
      </w:r>
      <w:r>
        <w:rPr>
          <w:rFonts w:ascii="Arial" w:eastAsia="Arial" w:hAnsi="Arial" w:cs="Arial"/>
          <w:spacing w:val="-1"/>
        </w:rPr>
        <w:t>o</w:t>
      </w:r>
      <w:r>
        <w:rPr>
          <w:rFonts w:ascii="Arial" w:eastAsia="Arial" w:hAnsi="Arial" w:cs="Arial"/>
        </w:rPr>
        <w:t xml:space="preserve">rs </w:t>
      </w:r>
      <w:r>
        <w:rPr>
          <w:rFonts w:ascii="Arial" w:eastAsia="Arial" w:hAnsi="Arial" w:cs="Arial"/>
          <w:spacing w:val="-1"/>
        </w:rPr>
        <w:t>w</w:t>
      </w:r>
      <w:r>
        <w:rPr>
          <w:rFonts w:ascii="Arial" w:eastAsia="Arial" w:hAnsi="Arial" w:cs="Arial"/>
        </w:rPr>
        <w:t xml:space="preserve">ith a </w:t>
      </w:r>
      <w:r>
        <w:rPr>
          <w:rFonts w:ascii="Arial" w:eastAsia="Arial" w:hAnsi="Arial" w:cs="Arial"/>
          <w:spacing w:val="-1"/>
        </w:rPr>
        <w:t>sa</w:t>
      </w:r>
      <w:r>
        <w:rPr>
          <w:rFonts w:ascii="Arial" w:eastAsia="Arial" w:hAnsi="Arial" w:cs="Arial"/>
        </w:rPr>
        <w:t>f</w:t>
      </w:r>
      <w:r>
        <w:rPr>
          <w:rFonts w:ascii="Arial" w:eastAsia="Arial" w:hAnsi="Arial" w:cs="Arial"/>
          <w:spacing w:val="-1"/>
        </w:rPr>
        <w:t>e</w:t>
      </w:r>
      <w:r>
        <w:rPr>
          <w:rFonts w:ascii="Arial" w:eastAsia="Arial" w:hAnsi="Arial" w:cs="Arial"/>
          <w:w w:val="101"/>
        </w:rPr>
        <w:t xml:space="preserve">, </w:t>
      </w:r>
      <w:r>
        <w:rPr>
          <w:rFonts w:ascii="Arial" w:eastAsia="Arial" w:hAnsi="Arial" w:cs="Arial"/>
          <w:spacing w:val="-1"/>
        </w:rPr>
        <w:t>respectfu</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reward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env</w:t>
      </w:r>
      <w:r>
        <w:rPr>
          <w:rFonts w:ascii="Arial" w:eastAsia="Arial" w:hAnsi="Arial" w:cs="Arial"/>
        </w:rPr>
        <w:t>i</w:t>
      </w:r>
      <w:r>
        <w:rPr>
          <w:rFonts w:ascii="Arial" w:eastAsia="Arial" w:hAnsi="Arial" w:cs="Arial"/>
          <w:spacing w:val="-1"/>
        </w:rPr>
        <w:t>ronmen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fre</w:t>
      </w:r>
      <w:r>
        <w:rPr>
          <w:rFonts w:ascii="Arial" w:eastAsia="Arial" w:hAnsi="Arial" w:cs="Arial"/>
        </w:rPr>
        <w:t>e</w:t>
      </w:r>
      <w:r>
        <w:rPr>
          <w:rFonts w:ascii="Arial" w:eastAsia="Arial" w:hAnsi="Arial" w:cs="Arial"/>
          <w:spacing w:val="-6"/>
        </w:rPr>
        <w:t xml:space="preserve"> </w:t>
      </w:r>
      <w:r>
        <w:rPr>
          <w:rFonts w:ascii="Arial" w:eastAsia="Arial" w:hAnsi="Arial" w:cs="Arial"/>
        </w:rPr>
        <w:t>fr</w:t>
      </w:r>
      <w:r>
        <w:rPr>
          <w:rFonts w:ascii="Arial" w:eastAsia="Arial" w:hAnsi="Arial" w:cs="Arial"/>
          <w:spacing w:val="-1"/>
        </w:rPr>
        <w:t>o</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ll</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un</w:t>
      </w:r>
      <w:r>
        <w:rPr>
          <w:rFonts w:ascii="Arial" w:eastAsia="Arial" w:hAnsi="Arial" w:cs="Arial"/>
        </w:rPr>
        <w:t>l</w:t>
      </w:r>
      <w:r>
        <w:rPr>
          <w:rFonts w:ascii="Arial" w:eastAsia="Arial" w:hAnsi="Arial" w:cs="Arial"/>
          <w:spacing w:val="-1"/>
        </w:rPr>
        <w:t>aw</w:t>
      </w:r>
      <w:r>
        <w:rPr>
          <w:rFonts w:ascii="Arial" w:eastAsia="Arial" w:hAnsi="Arial" w:cs="Arial"/>
        </w:rPr>
        <w:t>f</w:t>
      </w:r>
      <w:r>
        <w:rPr>
          <w:rFonts w:ascii="Arial" w:eastAsia="Arial" w:hAnsi="Arial" w:cs="Arial"/>
          <w:spacing w:val="-1"/>
        </w:rPr>
        <w:t>u</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sc</w:t>
      </w:r>
      <w:r>
        <w:rPr>
          <w:rFonts w:ascii="Arial" w:eastAsia="Arial" w:hAnsi="Arial" w:cs="Arial"/>
        </w:rPr>
        <w:t>ri</w:t>
      </w:r>
      <w:r>
        <w:rPr>
          <w:rFonts w:ascii="Arial" w:eastAsia="Arial" w:hAnsi="Arial" w:cs="Arial"/>
          <w:spacing w:val="-1"/>
        </w:rPr>
        <w:t>m</w:t>
      </w:r>
      <w:r>
        <w:rPr>
          <w:rFonts w:ascii="Arial" w:eastAsia="Arial" w:hAnsi="Arial" w:cs="Arial"/>
        </w:rPr>
        <w:t>i</w:t>
      </w:r>
      <w:r>
        <w:rPr>
          <w:rFonts w:ascii="Arial" w:eastAsia="Arial" w:hAnsi="Arial" w:cs="Arial"/>
          <w:spacing w:val="-1"/>
        </w:rPr>
        <w:t>na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5"/>
        </w:rPr>
        <w:t xml:space="preserve"> </w:t>
      </w:r>
      <w:r>
        <w:rPr>
          <w:rFonts w:ascii="Arial" w:eastAsia="Arial" w:hAnsi="Arial" w:cs="Arial"/>
          <w:spacing w:val="-1"/>
        </w:rPr>
        <w:t>ha</w:t>
      </w:r>
      <w:r>
        <w:rPr>
          <w:rFonts w:ascii="Arial" w:eastAsia="Arial" w:hAnsi="Arial" w:cs="Arial"/>
        </w:rPr>
        <w:t>r</w:t>
      </w:r>
      <w:r>
        <w:rPr>
          <w:rFonts w:ascii="Arial" w:eastAsia="Arial" w:hAnsi="Arial" w:cs="Arial"/>
          <w:spacing w:val="-1"/>
        </w:rPr>
        <w:t>assmen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v</w:t>
      </w:r>
      <w:r>
        <w:rPr>
          <w:rFonts w:ascii="Arial" w:eastAsia="Arial" w:hAnsi="Arial" w:cs="Arial"/>
        </w:rPr>
        <w:t>ili</w:t>
      </w:r>
      <w:r>
        <w:rPr>
          <w:rFonts w:ascii="Arial" w:eastAsia="Arial" w:hAnsi="Arial" w:cs="Arial"/>
          <w:w w:val="101"/>
        </w:rPr>
        <w:t>fi</w:t>
      </w:r>
      <w:r>
        <w:rPr>
          <w:rFonts w:ascii="Arial" w:eastAsia="Arial" w:hAnsi="Arial" w:cs="Arial"/>
          <w:spacing w:val="-1"/>
        </w:rPr>
        <w:t>ca</w:t>
      </w:r>
      <w:r>
        <w:rPr>
          <w:rFonts w:ascii="Arial" w:eastAsia="Arial" w:hAnsi="Arial" w:cs="Arial"/>
          <w:w w:val="101"/>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v</w:t>
      </w:r>
      <w:r>
        <w:rPr>
          <w:rFonts w:ascii="Arial" w:eastAsia="Arial" w:hAnsi="Arial" w:cs="Arial"/>
        </w:rPr>
        <w:t>i</w:t>
      </w:r>
      <w:r>
        <w:rPr>
          <w:rFonts w:ascii="Arial" w:eastAsia="Arial" w:hAnsi="Arial" w:cs="Arial"/>
          <w:spacing w:val="-1"/>
        </w:rPr>
        <w:t>c</w:t>
      </w:r>
      <w:r>
        <w:rPr>
          <w:rFonts w:ascii="Arial" w:eastAsia="Arial" w:hAnsi="Arial" w:cs="Arial"/>
        </w:rPr>
        <w:t>ti</w:t>
      </w:r>
      <w:r>
        <w:rPr>
          <w:rFonts w:ascii="Arial" w:eastAsia="Arial" w:hAnsi="Arial" w:cs="Arial"/>
          <w:spacing w:val="-1"/>
        </w:rPr>
        <w:t>m</w:t>
      </w:r>
      <w:r>
        <w:rPr>
          <w:rFonts w:ascii="Arial" w:eastAsia="Arial" w:hAnsi="Arial" w:cs="Arial"/>
        </w:rPr>
        <w:t>i</w:t>
      </w:r>
      <w:r>
        <w:rPr>
          <w:rFonts w:ascii="Arial" w:eastAsia="Arial" w:hAnsi="Arial" w:cs="Arial"/>
          <w:spacing w:val="-1"/>
        </w:rPr>
        <w:t>sa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1"/>
        </w:rPr>
        <w:t xml:space="preserve"> </w:t>
      </w:r>
      <w:r>
        <w:rPr>
          <w:rFonts w:ascii="Arial" w:eastAsia="Arial" w:hAnsi="Arial" w:cs="Arial"/>
          <w:spacing w:val="-1"/>
        </w:rPr>
        <w:t>Th</w:t>
      </w:r>
      <w:r>
        <w:rPr>
          <w:rFonts w:ascii="Arial" w:eastAsia="Arial" w:hAnsi="Arial" w:cs="Arial"/>
        </w:rPr>
        <w:t xml:space="preserve">is </w:t>
      </w:r>
      <w:r>
        <w:rPr>
          <w:rFonts w:ascii="Arial" w:eastAsia="Arial" w:hAnsi="Arial" w:cs="Arial"/>
          <w:spacing w:val="-1"/>
        </w:rPr>
        <w:t>comm</w:t>
      </w:r>
      <w:r>
        <w:rPr>
          <w:rFonts w:ascii="Arial" w:eastAsia="Arial" w:hAnsi="Arial" w:cs="Arial"/>
        </w:rPr>
        <w:t>it</w:t>
      </w:r>
      <w:r>
        <w:rPr>
          <w:rFonts w:ascii="Arial" w:eastAsia="Arial" w:hAnsi="Arial" w:cs="Arial"/>
          <w:spacing w:val="-1"/>
        </w:rPr>
        <w:t>men</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is </w:t>
      </w:r>
      <w:r>
        <w:rPr>
          <w:rFonts w:ascii="Arial" w:eastAsia="Arial" w:hAnsi="Arial" w:cs="Arial"/>
          <w:spacing w:val="-1"/>
        </w:rPr>
        <w:t>se</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ou</w:t>
      </w:r>
      <w:r>
        <w:rPr>
          <w:rFonts w:ascii="Arial" w:eastAsia="Arial" w:hAnsi="Arial" w:cs="Arial"/>
        </w:rPr>
        <w:t>t</w:t>
      </w:r>
      <w:r>
        <w:rPr>
          <w:rFonts w:ascii="Arial" w:eastAsia="Arial" w:hAnsi="Arial" w:cs="Arial"/>
          <w:spacing w:val="1"/>
        </w:rPr>
        <w:t xml:space="preserve"> </w:t>
      </w:r>
      <w:r>
        <w:rPr>
          <w:rFonts w:ascii="Arial" w:eastAsia="Arial" w:hAnsi="Arial" w:cs="Arial"/>
        </w:rPr>
        <w:t>in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w:t>
      </w:r>
      <w:r>
        <w:rPr>
          <w:rFonts w:ascii="Arial" w:eastAsia="Arial" w:hAnsi="Arial" w:cs="Arial"/>
        </w:rPr>
        <w:t>r</w:t>
      </w:r>
      <w:r>
        <w:rPr>
          <w:rFonts w:ascii="Arial" w:eastAsia="Arial" w:hAnsi="Arial" w:cs="Arial"/>
          <w:spacing w:val="-1"/>
        </w:rPr>
        <w:t>s</w:t>
      </w:r>
      <w:r>
        <w:rPr>
          <w:rFonts w:ascii="Arial" w:eastAsia="Arial" w:hAnsi="Arial" w:cs="Arial"/>
        </w:rPr>
        <w:t>it</w:t>
      </w:r>
      <w:r>
        <w:rPr>
          <w:rFonts w:ascii="Arial" w:eastAsia="Arial" w:hAnsi="Arial" w:cs="Arial"/>
          <w:spacing w:val="-1"/>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Peop</w:t>
      </w:r>
      <w:r>
        <w:rPr>
          <w:rFonts w:ascii="Arial" w:eastAsia="Arial" w:hAnsi="Arial" w:cs="Arial"/>
        </w:rPr>
        <w:t xml:space="preserve">le </w:t>
      </w:r>
      <w:r>
        <w:rPr>
          <w:rFonts w:ascii="Arial" w:eastAsia="Arial" w:hAnsi="Arial" w:cs="Arial"/>
          <w:spacing w:val="-1"/>
        </w:rPr>
        <w:t>S</w:t>
      </w:r>
      <w:r>
        <w:rPr>
          <w:rFonts w:ascii="Arial" w:eastAsia="Arial" w:hAnsi="Arial" w:cs="Arial"/>
        </w:rPr>
        <w:t>tr</w:t>
      </w:r>
      <w:r>
        <w:rPr>
          <w:rFonts w:ascii="Arial" w:eastAsia="Arial" w:hAnsi="Arial" w:cs="Arial"/>
          <w:spacing w:val="-1"/>
        </w:rPr>
        <w:t>a</w:t>
      </w:r>
      <w:r>
        <w:rPr>
          <w:rFonts w:ascii="Arial" w:eastAsia="Arial" w:hAnsi="Arial" w:cs="Arial"/>
        </w:rPr>
        <w:t>t</w:t>
      </w:r>
      <w:r>
        <w:rPr>
          <w:rFonts w:ascii="Arial" w:eastAsia="Arial" w:hAnsi="Arial" w:cs="Arial"/>
          <w:spacing w:val="-1"/>
        </w:rPr>
        <w:t>eg</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2015-202</w:t>
      </w:r>
      <w:r>
        <w:rPr>
          <w:rFonts w:ascii="Arial" w:eastAsia="Arial" w:hAnsi="Arial" w:cs="Arial"/>
        </w:rPr>
        <w:t xml:space="preserve">0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po</w:t>
      </w:r>
      <w:r>
        <w:rPr>
          <w:rFonts w:ascii="Arial" w:eastAsia="Arial" w:hAnsi="Arial" w:cs="Arial"/>
        </w:rPr>
        <w:t>li</w:t>
      </w:r>
      <w:r>
        <w:rPr>
          <w:rFonts w:ascii="Arial" w:eastAsia="Arial" w:hAnsi="Arial" w:cs="Arial"/>
          <w:spacing w:val="-1"/>
        </w:rPr>
        <w:t>c</w:t>
      </w:r>
      <w:r>
        <w:rPr>
          <w:rFonts w:ascii="Arial" w:eastAsia="Arial" w:hAnsi="Arial" w:cs="Arial"/>
        </w:rPr>
        <w:t>i</w:t>
      </w:r>
      <w:r>
        <w:rPr>
          <w:rFonts w:ascii="Arial" w:eastAsia="Arial" w:hAnsi="Arial" w:cs="Arial"/>
          <w:spacing w:val="-1"/>
        </w:rPr>
        <w:t xml:space="preserve">es </w:t>
      </w:r>
      <w:r>
        <w:rPr>
          <w:rFonts w:ascii="Arial" w:eastAsia="Arial" w:hAnsi="Arial" w:cs="Arial"/>
        </w:rPr>
        <w:t>t</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add</w:t>
      </w:r>
      <w:r>
        <w:rPr>
          <w:rFonts w:ascii="Arial" w:eastAsia="Arial" w:hAnsi="Arial" w:cs="Arial"/>
        </w:rPr>
        <w:t>r</w:t>
      </w:r>
      <w:r>
        <w:rPr>
          <w:rFonts w:ascii="Arial" w:eastAsia="Arial" w:hAnsi="Arial" w:cs="Arial"/>
          <w:spacing w:val="-1"/>
        </w:rPr>
        <w:t>es</w:t>
      </w:r>
      <w:r>
        <w:rPr>
          <w:rFonts w:ascii="Arial" w:eastAsia="Arial" w:hAnsi="Arial" w:cs="Arial"/>
        </w:rPr>
        <w:t xml:space="preserve">s </w:t>
      </w:r>
      <w:r>
        <w:rPr>
          <w:rFonts w:ascii="Arial" w:eastAsia="Arial" w:hAnsi="Arial" w:cs="Arial"/>
          <w:spacing w:val="-1"/>
        </w:rPr>
        <w:t>d</w:t>
      </w:r>
      <w:r>
        <w:rPr>
          <w:rFonts w:ascii="Arial" w:eastAsia="Arial" w:hAnsi="Arial" w:cs="Arial"/>
        </w:rPr>
        <w:t>i</w:t>
      </w:r>
      <w:r>
        <w:rPr>
          <w:rFonts w:ascii="Arial" w:eastAsia="Arial" w:hAnsi="Arial" w:cs="Arial"/>
          <w:spacing w:val="-1"/>
        </w:rPr>
        <w:t>ve</w:t>
      </w:r>
      <w:r>
        <w:rPr>
          <w:rFonts w:ascii="Arial" w:eastAsia="Arial" w:hAnsi="Arial" w:cs="Arial"/>
        </w:rPr>
        <w:t>r</w:t>
      </w:r>
      <w:r>
        <w:rPr>
          <w:rFonts w:ascii="Arial" w:eastAsia="Arial" w:hAnsi="Arial" w:cs="Arial"/>
          <w:spacing w:val="-1"/>
        </w:rPr>
        <w:t>s</w:t>
      </w:r>
      <w:r>
        <w:rPr>
          <w:rFonts w:ascii="Arial" w:eastAsia="Arial" w:hAnsi="Arial" w:cs="Arial"/>
        </w:rPr>
        <w:t xml:space="preserve">ity </w:t>
      </w:r>
      <w:r>
        <w:rPr>
          <w:rFonts w:ascii="Arial" w:eastAsia="Arial" w:hAnsi="Arial" w:cs="Arial"/>
          <w:spacing w:val="-1"/>
        </w:rPr>
        <w:t>an</w:t>
      </w:r>
      <w:r>
        <w:rPr>
          <w:rFonts w:ascii="Arial" w:eastAsia="Arial" w:hAnsi="Arial" w:cs="Arial"/>
        </w:rPr>
        <w:t>d i</w:t>
      </w:r>
      <w:r>
        <w:rPr>
          <w:rFonts w:ascii="Arial" w:eastAsia="Arial" w:hAnsi="Arial" w:cs="Arial"/>
          <w:spacing w:val="-1"/>
        </w:rPr>
        <w:t>nc</w:t>
      </w:r>
      <w:r>
        <w:rPr>
          <w:rFonts w:ascii="Arial" w:eastAsia="Arial" w:hAnsi="Arial" w:cs="Arial"/>
        </w:rPr>
        <w:t>l</w:t>
      </w:r>
      <w:r>
        <w:rPr>
          <w:rFonts w:ascii="Arial" w:eastAsia="Arial" w:hAnsi="Arial" w:cs="Arial"/>
          <w:spacing w:val="-1"/>
        </w:rPr>
        <w:t>us</w:t>
      </w:r>
      <w:r>
        <w:rPr>
          <w:rFonts w:ascii="Arial" w:eastAsia="Arial" w:hAnsi="Arial" w:cs="Arial"/>
        </w:rPr>
        <w:t>i</w:t>
      </w:r>
      <w:r>
        <w:rPr>
          <w:rFonts w:ascii="Arial" w:eastAsia="Arial" w:hAnsi="Arial" w:cs="Arial"/>
          <w:spacing w:val="-1"/>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equa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emp</w:t>
      </w:r>
      <w:r>
        <w:rPr>
          <w:rFonts w:ascii="Arial" w:eastAsia="Arial" w:hAnsi="Arial" w:cs="Arial"/>
        </w:rPr>
        <w:t>l</w:t>
      </w:r>
      <w:r>
        <w:rPr>
          <w:rFonts w:ascii="Arial" w:eastAsia="Arial" w:hAnsi="Arial" w:cs="Arial"/>
          <w:spacing w:val="-1"/>
        </w:rPr>
        <w:t>oymen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oppo</w:t>
      </w:r>
      <w:r>
        <w:rPr>
          <w:rFonts w:ascii="Arial" w:eastAsia="Arial" w:hAnsi="Arial" w:cs="Arial"/>
        </w:rPr>
        <w:t>rt</w:t>
      </w:r>
      <w:r>
        <w:rPr>
          <w:rFonts w:ascii="Arial" w:eastAsia="Arial" w:hAnsi="Arial" w:cs="Arial"/>
          <w:spacing w:val="-1"/>
        </w:rPr>
        <w:t>un</w:t>
      </w:r>
      <w:r>
        <w:rPr>
          <w:rFonts w:ascii="Arial" w:eastAsia="Arial" w:hAnsi="Arial" w:cs="Arial"/>
        </w:rPr>
        <w:t>it</w:t>
      </w:r>
      <w:r>
        <w:rPr>
          <w:rFonts w:ascii="Arial" w:eastAsia="Arial" w:hAnsi="Arial" w:cs="Arial"/>
          <w:spacing w:val="-1"/>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sc</w:t>
      </w:r>
      <w:r>
        <w:rPr>
          <w:rFonts w:ascii="Arial" w:eastAsia="Arial" w:hAnsi="Arial" w:cs="Arial"/>
        </w:rPr>
        <w:t>ri</w:t>
      </w:r>
      <w:r>
        <w:rPr>
          <w:rFonts w:ascii="Arial" w:eastAsia="Arial" w:hAnsi="Arial" w:cs="Arial"/>
          <w:spacing w:val="-1"/>
        </w:rPr>
        <w:t>m</w:t>
      </w:r>
      <w:r>
        <w:rPr>
          <w:rFonts w:ascii="Arial" w:eastAsia="Arial" w:hAnsi="Arial" w:cs="Arial"/>
        </w:rPr>
        <w:t>i</w:t>
      </w:r>
      <w:r>
        <w:rPr>
          <w:rFonts w:ascii="Arial" w:eastAsia="Arial" w:hAnsi="Arial" w:cs="Arial"/>
          <w:spacing w:val="-1"/>
        </w:rPr>
        <w:t>na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sexua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ha</w:t>
      </w:r>
      <w:r>
        <w:rPr>
          <w:rFonts w:ascii="Arial" w:eastAsia="Arial" w:hAnsi="Arial" w:cs="Arial"/>
        </w:rPr>
        <w:t>r</w:t>
      </w:r>
      <w:r>
        <w:rPr>
          <w:rFonts w:ascii="Arial" w:eastAsia="Arial" w:hAnsi="Arial" w:cs="Arial"/>
          <w:spacing w:val="-1"/>
        </w:rPr>
        <w:t>assmen</w:t>
      </w:r>
      <w:r>
        <w:rPr>
          <w:rFonts w:ascii="Arial" w:eastAsia="Arial" w:hAnsi="Arial" w:cs="Arial"/>
          <w:w w:val="101"/>
        </w:rPr>
        <w:t xml:space="preserve">t, </w:t>
      </w:r>
      <w:r>
        <w:rPr>
          <w:rFonts w:ascii="Arial" w:eastAsia="Arial" w:hAnsi="Arial" w:cs="Arial"/>
          <w:spacing w:val="-1"/>
        </w:rPr>
        <w:t>bu</w:t>
      </w:r>
      <w:r>
        <w:rPr>
          <w:rFonts w:ascii="Arial" w:eastAsia="Arial" w:hAnsi="Arial" w:cs="Arial"/>
        </w:rPr>
        <w:t>ll</w:t>
      </w:r>
      <w:r>
        <w:rPr>
          <w:rFonts w:ascii="Arial" w:eastAsia="Arial" w:hAnsi="Arial" w:cs="Arial"/>
          <w:spacing w:val="-1"/>
        </w:rPr>
        <w:t>y</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appropr</w:t>
      </w:r>
      <w:r>
        <w:rPr>
          <w:rFonts w:ascii="Arial" w:eastAsia="Arial" w:hAnsi="Arial" w:cs="Arial"/>
        </w:rPr>
        <w:t>i</w:t>
      </w:r>
      <w:r>
        <w:rPr>
          <w:rFonts w:ascii="Arial" w:eastAsia="Arial" w:hAnsi="Arial" w:cs="Arial"/>
          <w:spacing w:val="-1"/>
        </w:rPr>
        <w:t>a</w:t>
      </w:r>
      <w:r>
        <w:rPr>
          <w:rFonts w:ascii="Arial" w:eastAsia="Arial" w:hAnsi="Arial" w:cs="Arial"/>
        </w:rPr>
        <w:t>te</w:t>
      </w:r>
      <w:r>
        <w:rPr>
          <w:rFonts w:ascii="Arial" w:eastAsia="Arial" w:hAnsi="Arial" w:cs="Arial"/>
          <w:spacing w:val="-1"/>
        </w:rPr>
        <w:t xml:space="preserve"> wo</w:t>
      </w:r>
      <w:r>
        <w:rPr>
          <w:rFonts w:ascii="Arial" w:eastAsia="Arial" w:hAnsi="Arial" w:cs="Arial"/>
        </w:rPr>
        <w:t>r</w:t>
      </w:r>
      <w:r>
        <w:rPr>
          <w:rFonts w:ascii="Arial" w:eastAsia="Arial" w:hAnsi="Arial" w:cs="Arial"/>
          <w:spacing w:val="-1"/>
        </w:rPr>
        <w:t>kp</w:t>
      </w:r>
      <w:r>
        <w:rPr>
          <w:rFonts w:ascii="Arial" w:eastAsia="Arial" w:hAnsi="Arial" w:cs="Arial"/>
        </w:rPr>
        <w:t>l</w:t>
      </w:r>
      <w:r>
        <w:rPr>
          <w:rFonts w:ascii="Arial" w:eastAsia="Arial" w:hAnsi="Arial" w:cs="Arial"/>
          <w:spacing w:val="-1"/>
        </w:rPr>
        <w:t>ac</w:t>
      </w:r>
      <w:r>
        <w:rPr>
          <w:rFonts w:ascii="Arial" w:eastAsia="Arial" w:hAnsi="Arial" w:cs="Arial"/>
        </w:rPr>
        <w:t>e</w:t>
      </w:r>
      <w:r>
        <w:rPr>
          <w:rFonts w:ascii="Arial" w:eastAsia="Arial" w:hAnsi="Arial" w:cs="Arial"/>
          <w:spacing w:val="-1"/>
        </w:rPr>
        <w:t xml:space="preserve"> behav</w:t>
      </w:r>
      <w:r>
        <w:rPr>
          <w:rFonts w:ascii="Arial" w:eastAsia="Arial" w:hAnsi="Arial" w:cs="Arial"/>
        </w:rPr>
        <w:t>i</w:t>
      </w:r>
      <w:r>
        <w:rPr>
          <w:rFonts w:ascii="Arial" w:eastAsia="Arial" w:hAnsi="Arial" w:cs="Arial"/>
          <w:spacing w:val="-1"/>
        </w:rPr>
        <w:t>our</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 xml:space="preserve">ll </w:t>
      </w:r>
      <w:r>
        <w:rPr>
          <w:rFonts w:ascii="Arial" w:eastAsia="Arial" w:hAnsi="Arial" w:cs="Arial"/>
          <w:spacing w:val="-1"/>
        </w:rPr>
        <w:t>s</w:t>
      </w:r>
      <w:r>
        <w:rPr>
          <w:rFonts w:ascii="Arial" w:eastAsia="Arial" w:hAnsi="Arial" w:cs="Arial"/>
        </w:rPr>
        <w:t>t</w:t>
      </w:r>
      <w:r>
        <w:rPr>
          <w:rFonts w:ascii="Arial" w:eastAsia="Arial" w:hAnsi="Arial" w:cs="Arial"/>
          <w:spacing w:val="-1"/>
        </w:rPr>
        <w:t>a</w:t>
      </w:r>
      <w:r>
        <w:rPr>
          <w:rFonts w:ascii="Arial" w:eastAsia="Arial" w:hAnsi="Arial" w:cs="Arial"/>
        </w:rPr>
        <w:t>ff</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equ</w:t>
      </w:r>
      <w:r>
        <w:rPr>
          <w:rFonts w:ascii="Arial" w:eastAsia="Arial" w:hAnsi="Arial" w:cs="Arial"/>
        </w:rPr>
        <w:t>ir</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comp</w:t>
      </w:r>
      <w:r>
        <w:rPr>
          <w:rFonts w:ascii="Arial" w:eastAsia="Arial" w:hAnsi="Arial" w:cs="Arial"/>
        </w:rPr>
        <w:t>ly</w:t>
      </w:r>
      <w:r>
        <w:rPr>
          <w:rFonts w:ascii="Arial" w:eastAsia="Arial" w:hAnsi="Arial" w:cs="Arial"/>
          <w:spacing w:val="-1"/>
        </w:rPr>
        <w:t xml:space="preserve"> w</w:t>
      </w:r>
      <w:r>
        <w:rPr>
          <w:rFonts w:ascii="Arial" w:eastAsia="Arial" w:hAnsi="Arial" w:cs="Arial"/>
        </w:rPr>
        <w:t xml:space="preserve">ith </w:t>
      </w:r>
      <w:r>
        <w:rPr>
          <w:rFonts w:ascii="Arial" w:eastAsia="Arial" w:hAnsi="Arial" w:cs="Arial"/>
          <w:spacing w:val="-1"/>
        </w:rPr>
        <w:t>a</w:t>
      </w:r>
      <w:r>
        <w:rPr>
          <w:rFonts w:ascii="Arial" w:eastAsia="Arial" w:hAnsi="Arial" w:cs="Arial"/>
        </w:rPr>
        <w:t xml:space="preserve">ll </w:t>
      </w:r>
      <w:r>
        <w:rPr>
          <w:rFonts w:ascii="Arial" w:eastAsia="Arial" w:hAnsi="Arial" w:cs="Arial"/>
          <w:spacing w:val="-1"/>
        </w:rPr>
        <w:t>Un</w:t>
      </w:r>
      <w:r>
        <w:rPr>
          <w:rFonts w:ascii="Arial" w:eastAsia="Arial" w:hAnsi="Arial" w:cs="Arial"/>
        </w:rPr>
        <w:t>i</w:t>
      </w:r>
      <w:r>
        <w:rPr>
          <w:rFonts w:ascii="Arial" w:eastAsia="Arial" w:hAnsi="Arial" w:cs="Arial"/>
          <w:spacing w:val="-1"/>
        </w:rPr>
        <w:t>ve</w:t>
      </w:r>
      <w:r>
        <w:rPr>
          <w:rFonts w:ascii="Arial" w:eastAsia="Arial" w:hAnsi="Arial" w:cs="Arial"/>
        </w:rPr>
        <w:t>r</w:t>
      </w:r>
      <w:r>
        <w:rPr>
          <w:rFonts w:ascii="Arial" w:eastAsia="Arial" w:hAnsi="Arial" w:cs="Arial"/>
          <w:spacing w:val="-1"/>
        </w:rPr>
        <w:t>s</w:t>
      </w:r>
      <w:r>
        <w:rPr>
          <w:rFonts w:ascii="Arial" w:eastAsia="Arial" w:hAnsi="Arial" w:cs="Arial"/>
        </w:rPr>
        <w:t xml:space="preserve">ity </w:t>
      </w:r>
      <w:r>
        <w:rPr>
          <w:rFonts w:ascii="Arial" w:eastAsia="Arial" w:hAnsi="Arial" w:cs="Arial"/>
          <w:spacing w:val="-1"/>
        </w:rPr>
        <w:t>po</w:t>
      </w:r>
      <w:r>
        <w:rPr>
          <w:rFonts w:ascii="Arial" w:eastAsia="Arial" w:hAnsi="Arial" w:cs="Arial"/>
        </w:rPr>
        <w:t>li</w:t>
      </w:r>
      <w:r>
        <w:rPr>
          <w:rFonts w:ascii="Arial" w:eastAsia="Arial" w:hAnsi="Arial" w:cs="Arial"/>
          <w:spacing w:val="-1"/>
        </w:rPr>
        <w:t>c</w:t>
      </w:r>
      <w:r>
        <w:rPr>
          <w:rFonts w:ascii="Arial" w:eastAsia="Arial" w:hAnsi="Arial" w:cs="Arial"/>
        </w:rPr>
        <w:t>i</w:t>
      </w:r>
      <w:r>
        <w:rPr>
          <w:rFonts w:ascii="Arial" w:eastAsia="Arial" w:hAnsi="Arial" w:cs="Arial"/>
          <w:spacing w:val="-1"/>
        </w:rPr>
        <w:t>es.</w:t>
      </w:r>
    </w:p>
    <w:p w14:paraId="30D85BE6" w14:textId="77777777" w:rsidR="00FA7E6A" w:rsidRDefault="00FA7E6A">
      <w:pPr>
        <w:spacing w:before="18" w:line="220" w:lineRule="exact"/>
        <w:rPr>
          <w:sz w:val="22"/>
          <w:szCs w:val="22"/>
        </w:rPr>
      </w:pPr>
    </w:p>
    <w:p w14:paraId="30D85BE7" w14:textId="77777777" w:rsidR="00FA7E6A" w:rsidRDefault="008D4BAD">
      <w:pPr>
        <w:spacing w:line="360" w:lineRule="auto"/>
        <w:ind w:left="112" w:right="72"/>
        <w:jc w:val="both"/>
        <w:rPr>
          <w:rFonts w:ascii="Arial" w:eastAsia="Arial" w:hAnsi="Arial" w:cs="Arial"/>
        </w:rPr>
        <w:sectPr w:rsidR="00FA7E6A">
          <w:pgSz w:w="12240" w:h="15840"/>
          <w:pgMar w:top="1380" w:right="1320" w:bottom="280" w:left="1340" w:header="0" w:footer="945" w:gutter="0"/>
          <w:cols w:space="720"/>
        </w:sectPr>
      </w:pPr>
      <w:r>
        <w:rPr>
          <w:rFonts w:ascii="Arial" w:eastAsia="Arial" w:hAnsi="Arial" w:cs="Arial"/>
          <w:spacing w:val="-1"/>
        </w:rPr>
        <w:t>Th</w:t>
      </w:r>
      <w:r>
        <w:rPr>
          <w:rFonts w:ascii="Arial" w:eastAsia="Arial" w:hAnsi="Arial" w:cs="Arial"/>
        </w:rPr>
        <w:t xml:space="preserve">e </w:t>
      </w:r>
      <w:r>
        <w:rPr>
          <w:rFonts w:ascii="Arial" w:eastAsia="Arial" w:hAnsi="Arial" w:cs="Arial"/>
          <w:spacing w:val="-1"/>
        </w:rPr>
        <w:t>Un</w:t>
      </w:r>
      <w:r>
        <w:rPr>
          <w:rFonts w:ascii="Arial" w:eastAsia="Arial" w:hAnsi="Arial" w:cs="Arial"/>
        </w:rPr>
        <w:t>i</w:t>
      </w:r>
      <w:r>
        <w:rPr>
          <w:rFonts w:ascii="Arial" w:eastAsia="Arial" w:hAnsi="Arial" w:cs="Arial"/>
          <w:spacing w:val="-1"/>
        </w:rPr>
        <w:t>vers</w:t>
      </w:r>
      <w:r>
        <w:rPr>
          <w:rFonts w:ascii="Arial" w:eastAsia="Arial" w:hAnsi="Arial" w:cs="Arial"/>
        </w:rPr>
        <w:t>ity</w:t>
      </w:r>
      <w:r>
        <w:rPr>
          <w:rFonts w:ascii="Arial" w:eastAsia="Arial" w:hAnsi="Arial" w:cs="Arial"/>
          <w:spacing w:val="1"/>
        </w:rPr>
        <w:t xml:space="preserve"> </w:t>
      </w:r>
      <w:r>
        <w:rPr>
          <w:rFonts w:ascii="Arial" w:eastAsia="Arial" w:hAnsi="Arial" w:cs="Arial"/>
          <w:spacing w:val="-1"/>
        </w:rPr>
        <w:t>va</w:t>
      </w:r>
      <w:r>
        <w:rPr>
          <w:rFonts w:ascii="Arial" w:eastAsia="Arial" w:hAnsi="Arial" w:cs="Arial"/>
        </w:rPr>
        <w:t>l</w:t>
      </w:r>
      <w:r>
        <w:rPr>
          <w:rFonts w:ascii="Arial" w:eastAsia="Arial" w:hAnsi="Arial" w:cs="Arial"/>
          <w:spacing w:val="-1"/>
        </w:rPr>
        <w:t>ue</w:t>
      </w:r>
      <w:r>
        <w:rPr>
          <w:rFonts w:ascii="Arial" w:eastAsia="Arial" w:hAnsi="Arial" w:cs="Arial"/>
        </w:rPr>
        <w:t xml:space="preserve">s </w:t>
      </w:r>
      <w:r>
        <w:rPr>
          <w:rFonts w:ascii="Arial" w:eastAsia="Arial" w:hAnsi="Arial" w:cs="Arial"/>
          <w:spacing w:val="-1"/>
        </w:rPr>
        <w:t>d</w:t>
      </w:r>
      <w:r>
        <w:rPr>
          <w:rFonts w:ascii="Arial" w:eastAsia="Arial" w:hAnsi="Arial" w:cs="Arial"/>
        </w:rPr>
        <w:t>i</w:t>
      </w:r>
      <w:r>
        <w:rPr>
          <w:rFonts w:ascii="Arial" w:eastAsia="Arial" w:hAnsi="Arial" w:cs="Arial"/>
          <w:spacing w:val="-1"/>
        </w:rPr>
        <w:t>vers</w:t>
      </w:r>
      <w:r>
        <w:rPr>
          <w:rFonts w:ascii="Arial" w:eastAsia="Arial" w:hAnsi="Arial" w:cs="Arial"/>
        </w:rPr>
        <w:t>ity</w:t>
      </w:r>
      <w:r>
        <w:rPr>
          <w:rFonts w:ascii="Arial" w:eastAsia="Arial" w:hAnsi="Arial" w:cs="Arial"/>
          <w:spacing w:val="1"/>
        </w:rPr>
        <w:t xml:space="preserve"> </w:t>
      </w:r>
      <w:r>
        <w:rPr>
          <w:rFonts w:ascii="Arial" w:eastAsia="Arial" w:hAnsi="Arial" w:cs="Arial"/>
          <w:spacing w:val="-1"/>
        </w:rPr>
        <w:t>becaus</w:t>
      </w:r>
      <w:r>
        <w:rPr>
          <w:rFonts w:ascii="Arial" w:eastAsia="Arial" w:hAnsi="Arial" w:cs="Arial"/>
        </w:rPr>
        <w:t xml:space="preserve">e </w:t>
      </w:r>
      <w:r>
        <w:rPr>
          <w:rFonts w:ascii="Arial" w:eastAsia="Arial" w:hAnsi="Arial" w:cs="Arial"/>
          <w:spacing w:val="-1"/>
        </w:rPr>
        <w:t>w</w:t>
      </w:r>
      <w:r>
        <w:rPr>
          <w:rFonts w:ascii="Arial" w:eastAsia="Arial" w:hAnsi="Arial" w:cs="Arial"/>
        </w:rPr>
        <w:t xml:space="preserve">e </w:t>
      </w:r>
      <w:r>
        <w:rPr>
          <w:rFonts w:ascii="Arial" w:eastAsia="Arial" w:hAnsi="Arial" w:cs="Arial"/>
          <w:spacing w:val="-1"/>
        </w:rPr>
        <w:t>recogn</w:t>
      </w:r>
      <w:r>
        <w:rPr>
          <w:rFonts w:ascii="Arial" w:eastAsia="Arial" w:hAnsi="Arial" w:cs="Arial"/>
        </w:rPr>
        <w:t>i</w:t>
      </w:r>
      <w:r>
        <w:rPr>
          <w:rFonts w:ascii="Arial" w:eastAsia="Arial" w:hAnsi="Arial" w:cs="Arial"/>
          <w:spacing w:val="-1"/>
        </w:rPr>
        <w:t>s</w:t>
      </w:r>
      <w:r>
        <w:rPr>
          <w:rFonts w:ascii="Arial" w:eastAsia="Arial" w:hAnsi="Arial" w:cs="Arial"/>
        </w:rPr>
        <w:t>e t</w:t>
      </w:r>
      <w:r>
        <w:rPr>
          <w:rFonts w:ascii="Arial" w:eastAsia="Arial" w:hAnsi="Arial" w:cs="Arial"/>
          <w:spacing w:val="-1"/>
        </w:rPr>
        <w:t>ha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iff</w:t>
      </w:r>
      <w:r>
        <w:rPr>
          <w:rFonts w:ascii="Arial" w:eastAsia="Arial" w:hAnsi="Arial" w:cs="Arial"/>
          <w:spacing w:val="-1"/>
        </w:rPr>
        <w:t>erence</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in </w:t>
      </w:r>
      <w:r>
        <w:rPr>
          <w:rFonts w:ascii="Arial" w:eastAsia="Arial" w:hAnsi="Arial" w:cs="Arial"/>
          <w:spacing w:val="-1"/>
        </w:rPr>
        <w:t>ou</w:t>
      </w:r>
      <w:r>
        <w:rPr>
          <w:rFonts w:ascii="Arial" w:eastAsia="Arial" w:hAnsi="Arial" w:cs="Arial"/>
        </w:rPr>
        <w:t xml:space="preserve">r </w:t>
      </w:r>
      <w:r>
        <w:rPr>
          <w:rFonts w:ascii="Arial" w:eastAsia="Arial" w:hAnsi="Arial" w:cs="Arial"/>
          <w:spacing w:val="-1"/>
        </w:rPr>
        <w:t>peop</w:t>
      </w:r>
      <w:r>
        <w:rPr>
          <w:rFonts w:ascii="Arial" w:eastAsia="Arial" w:hAnsi="Arial" w:cs="Arial"/>
        </w:rPr>
        <w:t>l</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age</w:t>
      </w:r>
      <w:r>
        <w:rPr>
          <w:rFonts w:ascii="Arial" w:eastAsia="Arial" w:hAnsi="Arial" w:cs="Arial"/>
        </w:rPr>
        <w:t>,</w:t>
      </w:r>
      <w:r>
        <w:rPr>
          <w:rFonts w:ascii="Arial" w:eastAsia="Arial" w:hAnsi="Arial" w:cs="Arial"/>
          <w:spacing w:val="1"/>
        </w:rPr>
        <w:t xml:space="preserve"> </w:t>
      </w:r>
      <w:r>
        <w:rPr>
          <w:rFonts w:ascii="Arial" w:eastAsia="Arial" w:hAnsi="Arial" w:cs="Arial"/>
          <w:spacing w:val="-1"/>
        </w:rPr>
        <w:t>race</w:t>
      </w:r>
      <w:r>
        <w:rPr>
          <w:rFonts w:ascii="Arial" w:eastAsia="Arial" w:hAnsi="Arial" w:cs="Arial"/>
          <w:w w:val="101"/>
        </w:rPr>
        <w:t xml:space="preserve">, </w:t>
      </w:r>
      <w:r>
        <w:rPr>
          <w:rFonts w:ascii="Arial" w:eastAsia="Arial" w:hAnsi="Arial" w:cs="Arial"/>
          <w:spacing w:val="-1"/>
        </w:rPr>
        <w:t>e</w:t>
      </w:r>
      <w:r>
        <w:rPr>
          <w:rFonts w:ascii="Arial" w:eastAsia="Arial" w:hAnsi="Arial" w:cs="Arial"/>
        </w:rPr>
        <w:t>t</w:t>
      </w:r>
      <w:r>
        <w:rPr>
          <w:rFonts w:ascii="Arial" w:eastAsia="Arial" w:hAnsi="Arial" w:cs="Arial"/>
          <w:spacing w:val="-1"/>
        </w:rPr>
        <w:t>hn</w:t>
      </w:r>
      <w:r>
        <w:rPr>
          <w:rFonts w:ascii="Arial" w:eastAsia="Arial" w:hAnsi="Arial" w:cs="Arial"/>
        </w:rPr>
        <w:t>i</w:t>
      </w:r>
      <w:r>
        <w:rPr>
          <w:rFonts w:ascii="Arial" w:eastAsia="Arial" w:hAnsi="Arial" w:cs="Arial"/>
          <w:spacing w:val="-1"/>
        </w:rPr>
        <w:t>c</w:t>
      </w:r>
      <w:r>
        <w:rPr>
          <w:rFonts w:ascii="Arial" w:eastAsia="Arial" w:hAnsi="Arial" w:cs="Arial"/>
        </w:rPr>
        <w:t>it</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cu</w:t>
      </w:r>
      <w:r>
        <w:rPr>
          <w:rFonts w:ascii="Arial" w:eastAsia="Arial" w:hAnsi="Arial" w:cs="Arial"/>
        </w:rPr>
        <w:t>lt</w:t>
      </w:r>
      <w:r>
        <w:rPr>
          <w:rFonts w:ascii="Arial" w:eastAsia="Arial" w:hAnsi="Arial" w:cs="Arial"/>
          <w:spacing w:val="-1"/>
        </w:rPr>
        <w:t>u</w:t>
      </w:r>
      <w:r>
        <w:rPr>
          <w:rFonts w:ascii="Arial" w:eastAsia="Arial" w:hAnsi="Arial" w:cs="Arial"/>
        </w:rPr>
        <w:t>r</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w:t>
      </w:r>
      <w:r>
        <w:rPr>
          <w:rFonts w:ascii="Arial" w:eastAsia="Arial" w:hAnsi="Arial" w:cs="Arial"/>
          <w:spacing w:val="-1"/>
        </w:rPr>
        <w:t>gender</w:t>
      </w:r>
      <w:r>
        <w:rPr>
          <w:rFonts w:ascii="Arial" w:eastAsia="Arial" w:hAnsi="Arial" w:cs="Arial"/>
        </w:rPr>
        <w:t>,</w:t>
      </w:r>
      <w:r>
        <w:rPr>
          <w:rFonts w:ascii="Arial" w:eastAsia="Arial" w:hAnsi="Arial" w:cs="Arial"/>
          <w:spacing w:val="1"/>
        </w:rPr>
        <w:t xml:space="preserve"> </w:t>
      </w:r>
      <w:r>
        <w:rPr>
          <w:rFonts w:ascii="Arial" w:eastAsia="Arial" w:hAnsi="Arial" w:cs="Arial"/>
          <w:spacing w:val="-1"/>
        </w:rPr>
        <w:t>na</w:t>
      </w:r>
      <w:r>
        <w:rPr>
          <w:rFonts w:ascii="Arial" w:eastAsia="Arial" w:hAnsi="Arial" w:cs="Arial"/>
        </w:rPr>
        <w:t>ti</w:t>
      </w:r>
      <w:r>
        <w:rPr>
          <w:rFonts w:ascii="Arial" w:eastAsia="Arial" w:hAnsi="Arial" w:cs="Arial"/>
          <w:spacing w:val="-1"/>
        </w:rPr>
        <w:t>ona</w:t>
      </w:r>
      <w:r>
        <w:rPr>
          <w:rFonts w:ascii="Arial" w:eastAsia="Arial" w:hAnsi="Arial" w:cs="Arial"/>
        </w:rPr>
        <w:t>lit</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sexua</w:t>
      </w:r>
      <w:r>
        <w:rPr>
          <w:rFonts w:ascii="Arial" w:eastAsia="Arial" w:hAnsi="Arial" w:cs="Arial"/>
        </w:rPr>
        <w:t xml:space="preserve">l </w:t>
      </w:r>
      <w:r>
        <w:rPr>
          <w:rFonts w:ascii="Arial" w:eastAsia="Arial" w:hAnsi="Arial" w:cs="Arial"/>
          <w:spacing w:val="-1"/>
        </w:rPr>
        <w:t>o</w:t>
      </w:r>
      <w:r>
        <w:rPr>
          <w:rFonts w:ascii="Arial" w:eastAsia="Arial" w:hAnsi="Arial" w:cs="Arial"/>
        </w:rPr>
        <w:t>ri</w:t>
      </w:r>
      <w:r>
        <w:rPr>
          <w:rFonts w:ascii="Arial" w:eastAsia="Arial" w:hAnsi="Arial" w:cs="Arial"/>
          <w:spacing w:val="-1"/>
        </w:rPr>
        <w:t>en</w:t>
      </w:r>
      <w:r>
        <w:rPr>
          <w:rFonts w:ascii="Arial" w:eastAsia="Arial" w:hAnsi="Arial" w:cs="Arial"/>
        </w:rPr>
        <w:t>t</w:t>
      </w:r>
      <w:r>
        <w:rPr>
          <w:rFonts w:ascii="Arial" w:eastAsia="Arial" w:hAnsi="Arial" w:cs="Arial"/>
          <w:spacing w:val="-1"/>
        </w:rPr>
        <w:t>a</w:t>
      </w:r>
      <w:r>
        <w:rPr>
          <w:rFonts w:ascii="Arial" w:eastAsia="Arial" w:hAnsi="Arial" w:cs="Arial"/>
        </w:rPr>
        <w:t>ti</w:t>
      </w:r>
      <w:r>
        <w:rPr>
          <w:rFonts w:ascii="Arial" w:eastAsia="Arial" w:hAnsi="Arial" w:cs="Arial"/>
          <w:spacing w:val="-1"/>
        </w:rPr>
        <w:t>on</w:t>
      </w:r>
      <w:r>
        <w:rPr>
          <w:rFonts w:ascii="Arial" w:eastAsia="Arial" w:hAnsi="Arial" w:cs="Arial"/>
        </w:rPr>
        <w:t xml:space="preserve">, </w:t>
      </w:r>
      <w:r>
        <w:rPr>
          <w:rFonts w:ascii="Arial" w:eastAsia="Arial" w:hAnsi="Arial" w:cs="Arial"/>
          <w:spacing w:val="-1"/>
        </w:rPr>
        <w:t>phys</w:t>
      </w:r>
      <w:r>
        <w:rPr>
          <w:rFonts w:ascii="Arial" w:eastAsia="Arial" w:hAnsi="Arial" w:cs="Arial"/>
        </w:rPr>
        <w:t>i</w:t>
      </w:r>
      <w:r>
        <w:rPr>
          <w:rFonts w:ascii="Arial" w:eastAsia="Arial" w:hAnsi="Arial" w:cs="Arial"/>
          <w:spacing w:val="-1"/>
        </w:rPr>
        <w:t>ca</w:t>
      </w:r>
      <w:r>
        <w:rPr>
          <w:rFonts w:ascii="Arial" w:eastAsia="Arial" w:hAnsi="Arial" w:cs="Arial"/>
        </w:rPr>
        <w:t xml:space="preserve">l </w:t>
      </w:r>
      <w:r>
        <w:rPr>
          <w:rFonts w:ascii="Arial" w:eastAsia="Arial" w:hAnsi="Arial" w:cs="Arial"/>
          <w:spacing w:val="-1"/>
        </w:rPr>
        <w:t>ab</w:t>
      </w:r>
      <w:r>
        <w:rPr>
          <w:rFonts w:ascii="Arial" w:eastAsia="Arial" w:hAnsi="Arial" w:cs="Arial"/>
        </w:rPr>
        <w:t>ility</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backgroun</w:t>
      </w:r>
      <w:r>
        <w:rPr>
          <w:rFonts w:ascii="Arial" w:eastAsia="Arial" w:hAnsi="Arial" w:cs="Arial"/>
        </w:rPr>
        <w:t xml:space="preserve">d </w:t>
      </w:r>
      <w:r>
        <w:rPr>
          <w:rFonts w:ascii="Arial" w:eastAsia="Arial" w:hAnsi="Arial" w:cs="Arial"/>
          <w:spacing w:val="-1"/>
        </w:rPr>
        <w:t>b</w:t>
      </w:r>
      <w:r>
        <w:rPr>
          <w:rFonts w:ascii="Arial" w:eastAsia="Arial" w:hAnsi="Arial" w:cs="Arial"/>
        </w:rPr>
        <w:t>ri</w:t>
      </w:r>
      <w:r>
        <w:rPr>
          <w:rFonts w:ascii="Arial" w:eastAsia="Arial" w:hAnsi="Arial" w:cs="Arial"/>
          <w:spacing w:val="-1"/>
        </w:rPr>
        <w:t>n</w:t>
      </w:r>
      <w:r>
        <w:rPr>
          <w:rFonts w:ascii="Arial" w:eastAsia="Arial" w:hAnsi="Arial" w:cs="Arial"/>
        </w:rPr>
        <w:t>g ri</w:t>
      </w:r>
      <w:r>
        <w:rPr>
          <w:rFonts w:ascii="Arial" w:eastAsia="Arial" w:hAnsi="Arial" w:cs="Arial"/>
          <w:spacing w:val="-1"/>
        </w:rPr>
        <w:t>chnes</w:t>
      </w:r>
      <w:r>
        <w:rPr>
          <w:rFonts w:ascii="Arial" w:eastAsia="Arial" w:hAnsi="Arial" w:cs="Arial"/>
        </w:rPr>
        <w:t xml:space="preserve">s </w:t>
      </w:r>
      <w:r>
        <w:rPr>
          <w:rFonts w:ascii="Arial" w:eastAsia="Arial" w:hAnsi="Arial" w:cs="Arial"/>
          <w:w w:val="101"/>
        </w:rPr>
        <w:t>t</w:t>
      </w:r>
      <w:r>
        <w:rPr>
          <w:rFonts w:ascii="Arial" w:eastAsia="Arial" w:hAnsi="Arial" w:cs="Arial"/>
        </w:rPr>
        <w:t xml:space="preserve">o </w:t>
      </w:r>
      <w:r>
        <w:rPr>
          <w:rFonts w:ascii="Arial" w:eastAsia="Arial" w:hAnsi="Arial" w:cs="Arial"/>
          <w:spacing w:val="-1"/>
        </w:rPr>
        <w:t>ou</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wo</w:t>
      </w:r>
      <w:r>
        <w:rPr>
          <w:rFonts w:ascii="Arial" w:eastAsia="Arial" w:hAnsi="Arial" w:cs="Arial"/>
        </w:rPr>
        <w:t>rk</w:t>
      </w:r>
      <w:r>
        <w:rPr>
          <w:rFonts w:ascii="Arial" w:eastAsia="Arial" w:hAnsi="Arial" w:cs="Arial"/>
          <w:spacing w:val="1"/>
        </w:rPr>
        <w:t xml:space="preserve"> </w:t>
      </w:r>
      <w:r>
        <w:rPr>
          <w:rFonts w:ascii="Arial" w:eastAsia="Arial" w:hAnsi="Arial" w:cs="Arial"/>
          <w:spacing w:val="-1"/>
        </w:rPr>
        <w:t>env</w:t>
      </w:r>
      <w:r>
        <w:rPr>
          <w:rFonts w:ascii="Arial" w:eastAsia="Arial" w:hAnsi="Arial" w:cs="Arial"/>
        </w:rPr>
        <w:t>ir</w:t>
      </w:r>
      <w:r>
        <w:rPr>
          <w:rFonts w:ascii="Arial" w:eastAsia="Arial" w:hAnsi="Arial" w:cs="Arial"/>
          <w:spacing w:val="-1"/>
        </w:rPr>
        <w:t>onmen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Consequent</w:t>
      </w:r>
      <w:r>
        <w:rPr>
          <w:rFonts w:ascii="Arial" w:eastAsia="Arial" w:hAnsi="Arial" w:cs="Arial"/>
        </w:rPr>
        <w:t>l</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Peop</w:t>
      </w:r>
      <w:r>
        <w:rPr>
          <w:rFonts w:ascii="Arial" w:eastAsia="Arial" w:hAnsi="Arial" w:cs="Arial"/>
        </w:rPr>
        <w:t>le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ra</w:t>
      </w:r>
      <w:r>
        <w:rPr>
          <w:rFonts w:ascii="Arial" w:eastAsia="Arial" w:hAnsi="Arial" w:cs="Arial"/>
        </w:rPr>
        <w:t>t</w:t>
      </w:r>
      <w:r>
        <w:rPr>
          <w:rFonts w:ascii="Arial" w:eastAsia="Arial" w:hAnsi="Arial" w:cs="Arial"/>
          <w:spacing w:val="-1"/>
        </w:rPr>
        <w:t>eg</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se</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ou</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ra</w:t>
      </w:r>
      <w:r>
        <w:rPr>
          <w:rFonts w:ascii="Arial" w:eastAsia="Arial" w:hAnsi="Arial" w:cs="Arial"/>
        </w:rPr>
        <w:t>t</w:t>
      </w:r>
      <w:r>
        <w:rPr>
          <w:rFonts w:ascii="Arial" w:eastAsia="Arial" w:hAnsi="Arial" w:cs="Arial"/>
          <w:spacing w:val="-1"/>
        </w:rPr>
        <w:t>eg</w:t>
      </w:r>
      <w:r>
        <w:rPr>
          <w:rFonts w:ascii="Arial" w:eastAsia="Arial" w:hAnsi="Arial" w:cs="Arial"/>
        </w:rPr>
        <w:t>ic</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im to</w:t>
      </w:r>
      <w:r>
        <w:rPr>
          <w:rFonts w:ascii="Arial" w:eastAsia="Arial" w:hAnsi="Arial" w:cs="Arial"/>
          <w:spacing w:val="2"/>
        </w:rPr>
        <w:t xml:space="preserve"> </w:t>
      </w:r>
      <w:r>
        <w:rPr>
          <w:rFonts w:ascii="Arial" w:eastAsia="Arial" w:hAnsi="Arial" w:cs="Arial"/>
          <w:spacing w:val="-1"/>
        </w:rPr>
        <w:t>dr</w:t>
      </w:r>
      <w:r>
        <w:rPr>
          <w:rFonts w:ascii="Arial" w:eastAsia="Arial" w:hAnsi="Arial" w:cs="Arial"/>
        </w:rPr>
        <w:t>i</w:t>
      </w:r>
      <w:r>
        <w:rPr>
          <w:rFonts w:ascii="Arial" w:eastAsia="Arial" w:hAnsi="Arial" w:cs="Arial"/>
          <w:spacing w:val="-1"/>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vers</w:t>
      </w:r>
      <w:r>
        <w:rPr>
          <w:rFonts w:ascii="Arial" w:eastAsia="Arial" w:hAnsi="Arial" w:cs="Arial"/>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 i</w:t>
      </w:r>
      <w:r>
        <w:rPr>
          <w:rFonts w:ascii="Arial" w:eastAsia="Arial" w:hAnsi="Arial" w:cs="Arial"/>
          <w:spacing w:val="-1"/>
        </w:rPr>
        <w:t>nc</w:t>
      </w:r>
      <w:r>
        <w:rPr>
          <w:rFonts w:ascii="Arial" w:eastAsia="Arial" w:hAnsi="Arial" w:cs="Arial"/>
        </w:rPr>
        <w:t>l</w:t>
      </w:r>
      <w:r>
        <w:rPr>
          <w:rFonts w:ascii="Arial" w:eastAsia="Arial" w:hAnsi="Arial" w:cs="Arial"/>
          <w:spacing w:val="-1"/>
        </w:rPr>
        <w:t>us</w:t>
      </w:r>
      <w:r>
        <w:rPr>
          <w:rFonts w:ascii="Arial" w:eastAsia="Arial" w:hAnsi="Arial" w:cs="Arial"/>
        </w:rPr>
        <w: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acros</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vers</w:t>
      </w:r>
      <w:r>
        <w:rPr>
          <w:rFonts w:ascii="Arial" w:eastAsia="Arial" w:hAnsi="Arial" w:cs="Arial"/>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crea</w:t>
      </w:r>
      <w:r>
        <w:rPr>
          <w:rFonts w:ascii="Arial" w:eastAsia="Arial" w:hAnsi="Arial" w:cs="Arial"/>
        </w:rPr>
        <w:t>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env</w:t>
      </w:r>
      <w:r>
        <w:rPr>
          <w:rFonts w:ascii="Arial" w:eastAsia="Arial" w:hAnsi="Arial" w:cs="Arial"/>
        </w:rPr>
        <w:t>i</w:t>
      </w:r>
      <w:r>
        <w:rPr>
          <w:rFonts w:ascii="Arial" w:eastAsia="Arial" w:hAnsi="Arial" w:cs="Arial"/>
          <w:spacing w:val="-1"/>
        </w:rPr>
        <w:t>ronmen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wher</w:t>
      </w:r>
      <w:r>
        <w:rPr>
          <w:rFonts w:ascii="Arial" w:eastAsia="Arial" w:hAnsi="Arial" w:cs="Arial"/>
        </w:rPr>
        <w:t>e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compound</w:t>
      </w:r>
      <w:r>
        <w:rPr>
          <w:rFonts w:ascii="Arial" w:eastAsia="Arial" w:hAnsi="Arial" w:cs="Arial"/>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bene</w:t>
      </w:r>
      <w:r>
        <w:rPr>
          <w:rFonts w:ascii="Arial" w:eastAsia="Arial" w:hAnsi="Arial" w:cs="Arial"/>
        </w:rPr>
        <w:t>fi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d</w:t>
      </w:r>
      <w:r>
        <w:rPr>
          <w:rFonts w:ascii="Arial" w:eastAsia="Arial" w:hAnsi="Arial" w:cs="Arial"/>
        </w:rPr>
        <w:t>i</w:t>
      </w:r>
      <w:r>
        <w:rPr>
          <w:rFonts w:ascii="Arial" w:eastAsia="Arial" w:hAnsi="Arial" w:cs="Arial"/>
          <w:spacing w:val="-1"/>
        </w:rPr>
        <w:t>vers</w:t>
      </w:r>
      <w:r>
        <w:rPr>
          <w:rFonts w:ascii="Arial" w:eastAsia="Arial" w:hAnsi="Arial" w:cs="Arial"/>
        </w:rPr>
        <w:t xml:space="preserve">e </w:t>
      </w:r>
      <w:r>
        <w:rPr>
          <w:rFonts w:ascii="Arial" w:eastAsia="Arial" w:hAnsi="Arial" w:cs="Arial"/>
          <w:spacing w:val="-1"/>
        </w:rPr>
        <w:t>work</w:t>
      </w:r>
      <w:r>
        <w:rPr>
          <w:rFonts w:ascii="Arial" w:eastAsia="Arial" w:hAnsi="Arial" w:cs="Arial"/>
        </w:rPr>
        <w:t>f</w:t>
      </w:r>
      <w:r>
        <w:rPr>
          <w:rFonts w:ascii="Arial" w:eastAsia="Arial" w:hAnsi="Arial" w:cs="Arial"/>
          <w:spacing w:val="-1"/>
        </w:rPr>
        <w:t>orc</w:t>
      </w:r>
      <w:r>
        <w:rPr>
          <w:rFonts w:ascii="Arial" w:eastAsia="Arial" w:hAnsi="Arial" w:cs="Arial"/>
        </w:rPr>
        <w:t xml:space="preserve">e </w:t>
      </w:r>
      <w:r>
        <w:rPr>
          <w:rFonts w:ascii="Arial" w:eastAsia="Arial" w:hAnsi="Arial" w:cs="Arial"/>
          <w:spacing w:val="-1"/>
        </w:rPr>
        <w:t>ar</w:t>
      </w:r>
      <w:r>
        <w:rPr>
          <w:rFonts w:ascii="Arial" w:eastAsia="Arial" w:hAnsi="Arial" w:cs="Arial"/>
        </w:rPr>
        <w:t>e</w:t>
      </w:r>
      <w:r>
        <w:rPr>
          <w:rFonts w:ascii="Arial" w:eastAsia="Arial" w:hAnsi="Arial" w:cs="Arial"/>
          <w:spacing w:val="-1"/>
        </w:rPr>
        <w:t xml:space="preserve"> recog</w:t>
      </w:r>
      <w:r>
        <w:rPr>
          <w:rFonts w:ascii="Arial" w:eastAsia="Arial" w:hAnsi="Arial" w:cs="Arial"/>
          <w:spacing w:val="-1"/>
        </w:rPr>
        <w:t>n</w:t>
      </w:r>
      <w:r>
        <w:rPr>
          <w:rFonts w:ascii="Arial" w:eastAsia="Arial" w:hAnsi="Arial" w:cs="Arial"/>
        </w:rPr>
        <w:t>i</w:t>
      </w:r>
      <w:r>
        <w:rPr>
          <w:rFonts w:ascii="Arial" w:eastAsia="Arial" w:hAnsi="Arial" w:cs="Arial"/>
          <w:spacing w:val="-1"/>
        </w:rPr>
        <w:t>se</w:t>
      </w:r>
      <w:r>
        <w:rPr>
          <w:rFonts w:ascii="Arial" w:eastAsia="Arial" w:hAnsi="Arial" w:cs="Arial"/>
        </w:rPr>
        <w:t>d</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v</w:t>
      </w:r>
      <w:r>
        <w:rPr>
          <w:rFonts w:ascii="Arial" w:eastAsia="Arial" w:hAnsi="Arial" w:cs="Arial"/>
        </w:rPr>
        <w:t>it</w:t>
      </w:r>
      <w:r>
        <w:rPr>
          <w:rFonts w:ascii="Arial" w:eastAsia="Arial" w:hAnsi="Arial" w:cs="Arial"/>
          <w:spacing w:val="-1"/>
        </w:rPr>
        <w:t>a</w:t>
      </w:r>
      <w:r>
        <w:rPr>
          <w:rFonts w:ascii="Arial" w:eastAsia="Arial" w:hAnsi="Arial" w:cs="Arial"/>
        </w:rPr>
        <w:t>l</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ou</w:t>
      </w:r>
      <w:r>
        <w:rPr>
          <w:rFonts w:ascii="Arial" w:eastAsia="Arial" w:hAnsi="Arial" w:cs="Arial"/>
        </w:rPr>
        <w:t xml:space="preserve">r </w:t>
      </w:r>
      <w:r>
        <w:rPr>
          <w:rFonts w:ascii="Arial" w:eastAsia="Arial" w:hAnsi="Arial" w:cs="Arial"/>
          <w:spacing w:val="-1"/>
        </w:rPr>
        <w:t>con</w:t>
      </w:r>
      <w:r>
        <w:rPr>
          <w:rFonts w:ascii="Arial" w:eastAsia="Arial" w:hAnsi="Arial" w:cs="Arial"/>
        </w:rPr>
        <w:t>ti</w:t>
      </w:r>
      <w:r>
        <w:rPr>
          <w:rFonts w:ascii="Arial" w:eastAsia="Arial" w:hAnsi="Arial" w:cs="Arial"/>
          <w:spacing w:val="-1"/>
        </w:rPr>
        <w:t>nuou</w:t>
      </w:r>
      <w:r>
        <w:rPr>
          <w:rFonts w:ascii="Arial" w:eastAsia="Arial" w:hAnsi="Arial" w:cs="Arial"/>
        </w:rPr>
        <w:t xml:space="preserve">s </w:t>
      </w:r>
      <w:r>
        <w:rPr>
          <w:rFonts w:ascii="Arial" w:eastAsia="Arial" w:hAnsi="Arial" w:cs="Arial"/>
          <w:spacing w:val="-1"/>
        </w:rPr>
        <w:t>de</w:t>
      </w:r>
      <w:r>
        <w:rPr>
          <w:rFonts w:ascii="Arial" w:eastAsia="Arial" w:hAnsi="Arial" w:cs="Arial"/>
          <w:spacing w:val="1"/>
        </w:rPr>
        <w:t>s</w:t>
      </w:r>
      <w:r>
        <w:rPr>
          <w:rFonts w:ascii="Arial" w:eastAsia="Arial" w:hAnsi="Arial" w:cs="Arial"/>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s</w:t>
      </w:r>
      <w:r>
        <w:rPr>
          <w:rFonts w:ascii="Arial" w:eastAsia="Arial" w:hAnsi="Arial" w:cs="Arial"/>
        </w:rPr>
        <w:t>t</w:t>
      </w:r>
      <w:r>
        <w:rPr>
          <w:rFonts w:ascii="Arial" w:eastAsia="Arial" w:hAnsi="Arial" w:cs="Arial"/>
          <w:spacing w:val="-1"/>
        </w:rPr>
        <w:t>r</w:t>
      </w:r>
      <w:r>
        <w:rPr>
          <w:rFonts w:ascii="Arial" w:eastAsia="Arial" w:hAnsi="Arial" w:cs="Arial"/>
        </w:rPr>
        <w:t>i</w:t>
      </w:r>
      <w:r>
        <w:rPr>
          <w:rFonts w:ascii="Arial" w:eastAsia="Arial" w:hAnsi="Arial" w:cs="Arial"/>
          <w:spacing w:val="-1"/>
        </w:rPr>
        <w:t>v</w:t>
      </w:r>
      <w:r>
        <w:rPr>
          <w:rFonts w:ascii="Arial" w:eastAsia="Arial" w:hAnsi="Arial" w:cs="Arial"/>
        </w:rPr>
        <w:t>e f</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exce</w:t>
      </w:r>
      <w:r>
        <w:rPr>
          <w:rFonts w:ascii="Arial" w:eastAsia="Arial" w:hAnsi="Arial" w:cs="Arial"/>
        </w:rPr>
        <w:t>ll</w:t>
      </w:r>
      <w:r>
        <w:rPr>
          <w:rFonts w:ascii="Arial" w:eastAsia="Arial" w:hAnsi="Arial" w:cs="Arial"/>
          <w:spacing w:val="-1"/>
        </w:rPr>
        <w:t>ence</w:t>
      </w:r>
      <w:r>
        <w:rPr>
          <w:rFonts w:ascii="Arial" w:eastAsia="Arial" w:hAnsi="Arial" w:cs="Arial"/>
          <w:w w:val="101"/>
        </w:rPr>
        <w:t>.</w:t>
      </w:r>
    </w:p>
    <w:p w14:paraId="30D85BE8" w14:textId="77777777" w:rsidR="00FA7E6A" w:rsidRDefault="00FA7E6A">
      <w:pPr>
        <w:spacing w:before="1" w:line="280" w:lineRule="exact"/>
        <w:rPr>
          <w:sz w:val="28"/>
          <w:szCs w:val="28"/>
        </w:rPr>
      </w:pPr>
    </w:p>
    <w:p w14:paraId="30D85BE9" w14:textId="77777777" w:rsidR="00FA7E6A" w:rsidRDefault="008D4BAD">
      <w:pPr>
        <w:spacing w:before="35" w:line="360" w:lineRule="auto"/>
        <w:ind w:left="112" w:right="7655"/>
        <w:rPr>
          <w:rFonts w:ascii="Arial" w:eastAsia="Arial" w:hAnsi="Arial" w:cs="Arial"/>
        </w:rPr>
      </w:pPr>
      <w:r>
        <w:rPr>
          <w:rFonts w:ascii="Arial" w:eastAsia="Arial" w:hAnsi="Arial" w:cs="Arial"/>
          <w:b/>
          <w:color w:val="1F487D"/>
          <w:spacing w:val="-1"/>
        </w:rPr>
        <w:t>ABOU</w:t>
      </w:r>
      <w:r>
        <w:rPr>
          <w:rFonts w:ascii="Arial" w:eastAsia="Arial" w:hAnsi="Arial" w:cs="Arial"/>
          <w:b/>
          <w:color w:val="1F487D"/>
        </w:rPr>
        <w:t>T</w:t>
      </w:r>
      <w:r>
        <w:rPr>
          <w:rFonts w:ascii="Arial" w:eastAsia="Arial" w:hAnsi="Arial" w:cs="Arial"/>
          <w:b/>
          <w:color w:val="1F487D"/>
          <w:spacing w:val="-1"/>
        </w:rPr>
        <w:t xml:space="preserve"> TH</w:t>
      </w:r>
      <w:r>
        <w:rPr>
          <w:rFonts w:ascii="Arial" w:eastAsia="Arial" w:hAnsi="Arial" w:cs="Arial"/>
          <w:b/>
          <w:color w:val="1F487D"/>
        </w:rPr>
        <w:t>E</w:t>
      </w:r>
      <w:r>
        <w:rPr>
          <w:rFonts w:ascii="Arial" w:eastAsia="Arial" w:hAnsi="Arial" w:cs="Arial"/>
          <w:b/>
          <w:color w:val="1F487D"/>
          <w:spacing w:val="-1"/>
        </w:rPr>
        <w:t xml:space="preserve"> ROL</w:t>
      </w:r>
      <w:r>
        <w:rPr>
          <w:rFonts w:ascii="Arial" w:eastAsia="Arial" w:hAnsi="Arial" w:cs="Arial"/>
          <w:b/>
          <w:color w:val="1F487D"/>
        </w:rPr>
        <w:t xml:space="preserve">E </w:t>
      </w:r>
      <w:r>
        <w:rPr>
          <w:rFonts w:ascii="Arial" w:eastAsia="Arial" w:hAnsi="Arial" w:cs="Arial"/>
          <w:b/>
          <w:color w:val="1F487D"/>
          <w:spacing w:val="-1"/>
        </w:rPr>
        <w:t>Pos</w:t>
      </w:r>
      <w:r>
        <w:rPr>
          <w:rFonts w:ascii="Arial" w:eastAsia="Arial" w:hAnsi="Arial" w:cs="Arial"/>
          <w:b/>
          <w:color w:val="1F487D"/>
        </w:rPr>
        <w:t>iti</w:t>
      </w:r>
      <w:r>
        <w:rPr>
          <w:rFonts w:ascii="Arial" w:eastAsia="Arial" w:hAnsi="Arial" w:cs="Arial"/>
          <w:b/>
          <w:color w:val="1F487D"/>
          <w:spacing w:val="-1"/>
        </w:rPr>
        <w:t>o</w:t>
      </w:r>
      <w:r>
        <w:rPr>
          <w:rFonts w:ascii="Arial" w:eastAsia="Arial" w:hAnsi="Arial" w:cs="Arial"/>
          <w:b/>
          <w:color w:val="1F487D"/>
        </w:rPr>
        <w:t xml:space="preserve">n </w:t>
      </w:r>
      <w:r>
        <w:rPr>
          <w:rFonts w:ascii="Arial" w:eastAsia="Arial" w:hAnsi="Arial" w:cs="Arial"/>
          <w:b/>
          <w:color w:val="1F487D"/>
          <w:spacing w:val="-1"/>
        </w:rPr>
        <w:t>Purpose</w:t>
      </w:r>
      <w:r>
        <w:rPr>
          <w:rFonts w:ascii="Arial" w:eastAsia="Arial" w:hAnsi="Arial" w:cs="Arial"/>
          <w:b/>
          <w:color w:val="1F487D"/>
        </w:rPr>
        <w:t>:</w:t>
      </w:r>
    </w:p>
    <w:p w14:paraId="30D85BEA" w14:textId="77777777" w:rsidR="00FA7E6A" w:rsidRDefault="008D4BAD">
      <w:pPr>
        <w:spacing w:before="3" w:line="359" w:lineRule="auto"/>
        <w:ind w:left="112" w:right="73"/>
        <w:jc w:val="both"/>
        <w:rPr>
          <w:rFonts w:ascii="Arial" w:eastAsia="Arial" w:hAnsi="Arial" w:cs="Arial"/>
        </w:rPr>
      </w:pPr>
      <w:r>
        <w:rPr>
          <w:rFonts w:ascii="Arial" w:eastAsia="Arial" w:hAnsi="Arial" w:cs="Arial"/>
          <w:spacing w:val="-1"/>
        </w:rPr>
        <w:t>Ac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Sub</w:t>
      </w:r>
      <w:r>
        <w:rPr>
          <w:rFonts w:ascii="Arial" w:eastAsia="Arial" w:hAnsi="Arial" w:cs="Arial"/>
        </w:rPr>
        <w:t>j</w:t>
      </w:r>
      <w:r>
        <w:rPr>
          <w:rFonts w:ascii="Arial" w:eastAsia="Arial" w:hAnsi="Arial" w:cs="Arial"/>
          <w:spacing w:val="-1"/>
        </w:rPr>
        <w:t>ec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Ma</w:t>
      </w:r>
      <w:r>
        <w:rPr>
          <w:rFonts w:ascii="Arial" w:eastAsia="Arial" w:hAnsi="Arial" w:cs="Arial"/>
        </w:rPr>
        <w:t>tt</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Exper</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App</w:t>
      </w:r>
      <w:r>
        <w:rPr>
          <w:rFonts w:ascii="Arial" w:eastAsia="Arial" w:hAnsi="Arial" w:cs="Arial"/>
        </w:rPr>
        <w:t>le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rPr>
        <w:t>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ov</w:t>
      </w:r>
      <w:r>
        <w:rPr>
          <w:rFonts w:ascii="Arial" w:eastAsia="Arial" w:hAnsi="Arial" w:cs="Arial"/>
        </w:rPr>
        <w:t>i</w:t>
      </w:r>
      <w:r>
        <w:rPr>
          <w:rFonts w:ascii="Arial" w:eastAsia="Arial" w:hAnsi="Arial" w:cs="Arial"/>
          <w:spacing w:val="-1"/>
        </w:rPr>
        <w:t>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expe</w:t>
      </w:r>
      <w:r>
        <w:rPr>
          <w:rFonts w:ascii="Arial" w:eastAsia="Arial" w:hAnsi="Arial" w:cs="Arial"/>
        </w:rPr>
        <w:t>rt</w:t>
      </w:r>
      <w:r>
        <w:rPr>
          <w:rFonts w:ascii="Arial" w:eastAsia="Arial" w:hAnsi="Arial" w:cs="Arial"/>
          <w:spacing w:val="-7"/>
        </w:rPr>
        <w:t xml:space="preserve"> </w:t>
      </w:r>
      <w:r>
        <w:rPr>
          <w:rFonts w:ascii="Arial" w:eastAsia="Arial" w:hAnsi="Arial" w:cs="Arial"/>
          <w:spacing w:val="-1"/>
        </w:rPr>
        <w:t>ana</w:t>
      </w:r>
      <w:r>
        <w:rPr>
          <w:rFonts w:ascii="Arial" w:eastAsia="Arial" w:hAnsi="Arial" w:cs="Arial"/>
        </w:rPr>
        <w:t>l</w:t>
      </w:r>
      <w:r>
        <w:rPr>
          <w:rFonts w:ascii="Arial" w:eastAsia="Arial" w:hAnsi="Arial" w:cs="Arial"/>
          <w:spacing w:val="-1"/>
        </w:rPr>
        <w:t>ys</w:t>
      </w:r>
      <w:r>
        <w:rPr>
          <w:rFonts w:ascii="Arial" w:eastAsia="Arial" w:hAnsi="Arial" w:cs="Arial"/>
        </w:rPr>
        <w:t>is</w:t>
      </w:r>
      <w:r>
        <w:rPr>
          <w:rFonts w:ascii="Arial" w:eastAsia="Arial" w:hAnsi="Arial" w:cs="Arial"/>
          <w:spacing w:val="-8"/>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hand</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managemen</w:t>
      </w:r>
      <w:r>
        <w:rPr>
          <w:rFonts w:ascii="Arial" w:eastAsia="Arial" w:hAnsi="Arial" w:cs="Arial"/>
          <w:w w:val="101"/>
        </w:rPr>
        <w:t xml:space="preserve">t </w:t>
      </w:r>
      <w:r>
        <w:rPr>
          <w:rFonts w:ascii="Arial" w:eastAsia="Arial" w:hAnsi="Arial" w:cs="Arial"/>
          <w:spacing w:val="-1"/>
        </w:rPr>
        <w:t>o</w:t>
      </w:r>
      <w:r>
        <w:rPr>
          <w:rFonts w:ascii="Arial" w:eastAsia="Arial" w:hAnsi="Arial" w:cs="Arial"/>
        </w:rPr>
        <w:t>f i</w:t>
      </w:r>
      <w:r>
        <w:rPr>
          <w:rFonts w:ascii="Arial" w:eastAsia="Arial" w:hAnsi="Arial" w:cs="Arial"/>
          <w:spacing w:val="-1"/>
        </w:rPr>
        <w:t>nc</w:t>
      </w:r>
      <w:r>
        <w:rPr>
          <w:rFonts w:ascii="Arial" w:eastAsia="Arial" w:hAnsi="Arial" w:cs="Arial"/>
        </w:rPr>
        <w:t>i</w:t>
      </w:r>
      <w:r>
        <w:rPr>
          <w:rFonts w:ascii="Arial" w:eastAsia="Arial" w:hAnsi="Arial" w:cs="Arial"/>
          <w:spacing w:val="-1"/>
        </w:rPr>
        <w:t>den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spacing w:val="-1"/>
        </w:rPr>
        <w:t>reques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spacing w:val="-1"/>
        </w:rPr>
        <w:t>prob</w:t>
      </w:r>
      <w:r>
        <w:rPr>
          <w:rFonts w:ascii="Arial" w:eastAsia="Arial" w:hAnsi="Arial" w:cs="Arial"/>
        </w:rPr>
        <w:t>l</w:t>
      </w:r>
      <w:r>
        <w:rPr>
          <w:rFonts w:ascii="Arial" w:eastAsia="Arial" w:hAnsi="Arial" w:cs="Arial"/>
          <w:spacing w:val="-1"/>
        </w:rPr>
        <w:t>ems</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pro</w:t>
      </w:r>
      <w:r>
        <w:rPr>
          <w:rFonts w:ascii="Arial" w:eastAsia="Arial" w:hAnsi="Arial" w:cs="Arial"/>
        </w:rPr>
        <w:t>j</w:t>
      </w:r>
      <w:r>
        <w:rPr>
          <w:rFonts w:ascii="Arial" w:eastAsia="Arial" w:hAnsi="Arial" w:cs="Arial"/>
          <w:spacing w:val="-1"/>
        </w:rPr>
        <w:t>ec</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Prov</w:t>
      </w:r>
      <w:r>
        <w:rPr>
          <w:rFonts w:ascii="Arial" w:eastAsia="Arial" w:hAnsi="Arial" w:cs="Arial"/>
        </w:rPr>
        <w:t>i</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exper</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echn</w:t>
      </w:r>
      <w:r>
        <w:rPr>
          <w:rFonts w:ascii="Arial" w:eastAsia="Arial" w:hAnsi="Arial" w:cs="Arial"/>
        </w:rPr>
        <w:t>i</w:t>
      </w:r>
      <w:r>
        <w:rPr>
          <w:rFonts w:ascii="Arial" w:eastAsia="Arial" w:hAnsi="Arial" w:cs="Arial"/>
          <w:spacing w:val="-1"/>
        </w:rPr>
        <w:t>ca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know</w:t>
      </w:r>
      <w:r>
        <w:rPr>
          <w:rFonts w:ascii="Arial" w:eastAsia="Arial" w:hAnsi="Arial" w:cs="Arial"/>
        </w:rPr>
        <w:t>l</w:t>
      </w:r>
      <w:r>
        <w:rPr>
          <w:rFonts w:ascii="Arial" w:eastAsia="Arial" w:hAnsi="Arial" w:cs="Arial"/>
          <w:spacing w:val="-1"/>
        </w:rPr>
        <w:t>edg</w:t>
      </w:r>
      <w:r>
        <w:rPr>
          <w:rFonts w:ascii="Arial" w:eastAsia="Arial" w:hAnsi="Arial" w:cs="Arial"/>
        </w:rPr>
        <w:t xml:space="preserve">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var</w:t>
      </w:r>
      <w:r>
        <w:rPr>
          <w:rFonts w:ascii="Arial" w:eastAsia="Arial" w:hAnsi="Arial" w:cs="Arial"/>
        </w:rPr>
        <w:t>i</w:t>
      </w:r>
      <w:r>
        <w:rPr>
          <w:rFonts w:ascii="Arial" w:eastAsia="Arial" w:hAnsi="Arial" w:cs="Arial"/>
          <w:spacing w:val="-1"/>
        </w:rPr>
        <w:t>ou</w:t>
      </w:r>
      <w:r>
        <w:rPr>
          <w:rFonts w:ascii="Arial" w:eastAsia="Arial" w:hAnsi="Arial" w:cs="Arial"/>
        </w:rPr>
        <w:t xml:space="preserve">s </w:t>
      </w:r>
      <w:r>
        <w:rPr>
          <w:rFonts w:ascii="Arial" w:eastAsia="Arial" w:hAnsi="Arial" w:cs="Arial"/>
          <w:spacing w:val="-1"/>
        </w:rPr>
        <w:t>App</w:t>
      </w:r>
      <w:r>
        <w:rPr>
          <w:rFonts w:ascii="Arial" w:eastAsia="Arial" w:hAnsi="Arial" w:cs="Arial"/>
        </w:rPr>
        <w:t>le t</w:t>
      </w:r>
      <w:r>
        <w:rPr>
          <w:rFonts w:ascii="Arial" w:eastAsia="Arial" w:hAnsi="Arial" w:cs="Arial"/>
          <w:spacing w:val="-1"/>
        </w:rPr>
        <w:t>echno</w:t>
      </w:r>
      <w:r>
        <w:rPr>
          <w:rFonts w:ascii="Arial" w:eastAsia="Arial" w:hAnsi="Arial" w:cs="Arial"/>
        </w:rPr>
        <w:t>l</w:t>
      </w:r>
      <w:r>
        <w:rPr>
          <w:rFonts w:ascii="Arial" w:eastAsia="Arial" w:hAnsi="Arial" w:cs="Arial"/>
          <w:spacing w:val="-1"/>
        </w:rPr>
        <w:t>og</w:t>
      </w:r>
      <w:r>
        <w:rPr>
          <w:rFonts w:ascii="Arial" w:eastAsia="Arial" w:hAnsi="Arial" w:cs="Arial"/>
        </w:rPr>
        <w:t>i</w:t>
      </w:r>
      <w:r>
        <w:rPr>
          <w:rFonts w:ascii="Arial" w:eastAsia="Arial" w:hAnsi="Arial" w:cs="Arial"/>
          <w:spacing w:val="-1"/>
        </w:rPr>
        <w:t>es</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sc</w:t>
      </w:r>
      <w:r>
        <w:rPr>
          <w:rFonts w:ascii="Arial" w:eastAsia="Arial" w:hAnsi="Arial" w:cs="Arial"/>
        </w:rPr>
        <w:t>ri</w:t>
      </w:r>
      <w:r>
        <w:rPr>
          <w:rFonts w:ascii="Arial" w:eastAsia="Arial" w:hAnsi="Arial" w:cs="Arial"/>
          <w:spacing w:val="-1"/>
        </w:rPr>
        <w:t>p</w:t>
      </w:r>
      <w:r>
        <w:rPr>
          <w:rFonts w:ascii="Arial" w:eastAsia="Arial" w:hAnsi="Arial" w:cs="Arial"/>
        </w:rPr>
        <w:t>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au</w:t>
      </w:r>
      <w:r>
        <w:rPr>
          <w:rFonts w:ascii="Arial" w:eastAsia="Arial" w:hAnsi="Arial" w:cs="Arial"/>
        </w:rPr>
        <w:t>t</w:t>
      </w:r>
      <w:r>
        <w:rPr>
          <w:rFonts w:ascii="Arial" w:eastAsia="Arial" w:hAnsi="Arial" w:cs="Arial"/>
          <w:spacing w:val="-1"/>
        </w:rPr>
        <w:t>oma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an</w:t>
      </w:r>
      <w:r>
        <w:rPr>
          <w:rFonts w:ascii="Arial" w:eastAsia="Arial" w:hAnsi="Arial" w:cs="Arial"/>
        </w:rPr>
        <w:t>d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ab</w:t>
      </w:r>
      <w:r>
        <w:rPr>
          <w:rFonts w:ascii="Arial" w:eastAsia="Arial" w:hAnsi="Arial" w:cs="Arial"/>
        </w:rPr>
        <w:t xml:space="preserve">ility to </w:t>
      </w:r>
      <w:r>
        <w:rPr>
          <w:rFonts w:ascii="Arial" w:eastAsia="Arial" w:hAnsi="Arial" w:cs="Arial"/>
          <w:spacing w:val="-1"/>
        </w:rPr>
        <w:t>app</w:t>
      </w:r>
      <w:r>
        <w:rPr>
          <w:rFonts w:ascii="Arial" w:eastAsia="Arial" w:hAnsi="Arial" w:cs="Arial"/>
        </w:rPr>
        <w:t>ly t</w:t>
      </w:r>
      <w:r>
        <w:rPr>
          <w:rFonts w:ascii="Arial" w:eastAsia="Arial" w:hAnsi="Arial" w:cs="Arial"/>
          <w:spacing w:val="-1"/>
        </w:rPr>
        <w:t>hes</w:t>
      </w:r>
      <w:r>
        <w:rPr>
          <w:rFonts w:ascii="Arial" w:eastAsia="Arial" w:hAnsi="Arial" w:cs="Arial"/>
        </w:rPr>
        <w:t xml:space="preserve">e in a </w:t>
      </w:r>
      <w:r>
        <w:rPr>
          <w:rFonts w:ascii="Arial" w:eastAsia="Arial" w:hAnsi="Arial" w:cs="Arial"/>
          <w:spacing w:val="-1"/>
        </w:rPr>
        <w:t>m</w:t>
      </w:r>
      <w:r>
        <w:rPr>
          <w:rFonts w:ascii="Arial" w:eastAsia="Arial" w:hAnsi="Arial" w:cs="Arial"/>
        </w:rPr>
        <w:t>i</w:t>
      </w:r>
      <w:r>
        <w:rPr>
          <w:rFonts w:ascii="Arial" w:eastAsia="Arial" w:hAnsi="Arial" w:cs="Arial"/>
          <w:spacing w:val="-1"/>
        </w:rPr>
        <w:t>x</w:t>
      </w:r>
      <w:r>
        <w:rPr>
          <w:rFonts w:ascii="Arial" w:eastAsia="Arial" w:hAnsi="Arial" w:cs="Arial"/>
        </w:rPr>
        <w:t>t</w:t>
      </w:r>
      <w:r>
        <w:rPr>
          <w:rFonts w:ascii="Arial" w:eastAsia="Arial" w:hAnsi="Arial" w:cs="Arial"/>
          <w:spacing w:val="-1"/>
        </w:rPr>
        <w:t>u</w:t>
      </w:r>
      <w:r>
        <w:rPr>
          <w:rFonts w:ascii="Arial" w:eastAsia="Arial" w:hAnsi="Arial" w:cs="Arial"/>
        </w:rPr>
        <w:t xml:space="preserve">re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i</w:t>
      </w:r>
      <w:r>
        <w:rPr>
          <w:rFonts w:ascii="Arial" w:eastAsia="Arial" w:hAnsi="Arial" w:cs="Arial"/>
          <w:spacing w:val="-1"/>
        </w:rPr>
        <w:t>g</w:t>
      </w:r>
      <w:r>
        <w:rPr>
          <w:rFonts w:ascii="Arial" w:eastAsia="Arial" w:hAnsi="Arial" w:cs="Arial"/>
        </w:rPr>
        <w:t>h</w:t>
      </w:r>
      <w:r>
        <w:rPr>
          <w:rFonts w:ascii="Arial" w:eastAsia="Arial" w:hAnsi="Arial" w:cs="Arial"/>
          <w:spacing w:val="-1"/>
        </w:rPr>
        <w:t>-ava</w:t>
      </w:r>
      <w:r>
        <w:rPr>
          <w:rFonts w:ascii="Arial" w:eastAsia="Arial" w:hAnsi="Arial" w:cs="Arial"/>
        </w:rPr>
        <w:t>il</w:t>
      </w:r>
      <w:r>
        <w:rPr>
          <w:rFonts w:ascii="Arial" w:eastAsia="Arial" w:hAnsi="Arial" w:cs="Arial"/>
          <w:spacing w:val="-1"/>
        </w:rPr>
        <w:t>ab</w:t>
      </w:r>
      <w:r>
        <w:rPr>
          <w:rFonts w:ascii="Arial" w:eastAsia="Arial" w:hAnsi="Arial" w:cs="Arial"/>
        </w:rPr>
        <w:t>ility</w:t>
      </w:r>
      <w:r>
        <w:rPr>
          <w:rFonts w:ascii="Arial" w:eastAsia="Arial" w:hAnsi="Arial" w:cs="Arial"/>
          <w:spacing w:val="1"/>
        </w:rPr>
        <w:t xml:space="preserve"> </w:t>
      </w:r>
      <w:r>
        <w:rPr>
          <w:rFonts w:ascii="Arial" w:eastAsia="Arial" w:hAnsi="Arial" w:cs="Arial"/>
          <w:spacing w:val="-1"/>
        </w:rPr>
        <w:t>and spec</w:t>
      </w:r>
      <w:r>
        <w:rPr>
          <w:rFonts w:ascii="Arial" w:eastAsia="Arial" w:hAnsi="Arial" w:cs="Arial"/>
        </w:rPr>
        <w:t>i</w:t>
      </w:r>
      <w:r>
        <w:rPr>
          <w:rFonts w:ascii="Arial" w:eastAsia="Arial" w:hAnsi="Arial" w:cs="Arial"/>
          <w:spacing w:val="-1"/>
        </w:rPr>
        <w:t>a</w:t>
      </w:r>
      <w:r>
        <w:rPr>
          <w:rFonts w:ascii="Arial" w:eastAsia="Arial" w:hAnsi="Arial" w:cs="Arial"/>
        </w:rPr>
        <w:t>li</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ro</w:t>
      </w:r>
      <w:r>
        <w:rPr>
          <w:rFonts w:ascii="Arial" w:eastAsia="Arial" w:hAnsi="Arial" w:cs="Arial"/>
        </w:rPr>
        <w:t>l</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w:t>
      </w:r>
      <w:r>
        <w:rPr>
          <w:rFonts w:ascii="Arial" w:eastAsia="Arial" w:hAnsi="Arial" w:cs="Arial"/>
        </w:rPr>
        <w:t>it</w:t>
      </w:r>
      <w:r>
        <w:rPr>
          <w:rFonts w:ascii="Arial" w:eastAsia="Arial" w:hAnsi="Arial" w:cs="Arial"/>
          <w:spacing w:val="-1"/>
        </w:rPr>
        <w:t>h</w:t>
      </w:r>
      <w:r>
        <w:rPr>
          <w:rFonts w:ascii="Arial" w:eastAsia="Arial" w:hAnsi="Arial" w:cs="Arial"/>
        </w:rPr>
        <w:t>in a</w:t>
      </w:r>
      <w:r>
        <w:rPr>
          <w:rFonts w:ascii="Arial" w:eastAsia="Arial" w:hAnsi="Arial" w:cs="Arial"/>
          <w:spacing w:val="-1"/>
        </w:rPr>
        <w:t xml:space="preserve"> demandin</w:t>
      </w:r>
      <w:r>
        <w:rPr>
          <w:rFonts w:ascii="Arial" w:eastAsia="Arial" w:hAnsi="Arial" w:cs="Arial"/>
        </w:rPr>
        <w:t>g</w:t>
      </w:r>
      <w:r>
        <w:rPr>
          <w:rFonts w:ascii="Arial" w:eastAsia="Arial" w:hAnsi="Arial" w:cs="Arial"/>
          <w:spacing w:val="-1"/>
        </w:rPr>
        <w:t xml:space="preserve"> env</w:t>
      </w:r>
      <w:r>
        <w:rPr>
          <w:rFonts w:ascii="Arial" w:eastAsia="Arial" w:hAnsi="Arial" w:cs="Arial"/>
        </w:rPr>
        <w:t>i</w:t>
      </w:r>
      <w:r>
        <w:rPr>
          <w:rFonts w:ascii="Arial" w:eastAsia="Arial" w:hAnsi="Arial" w:cs="Arial"/>
          <w:spacing w:val="-1"/>
        </w:rPr>
        <w:t>ronmen</w:t>
      </w:r>
      <w:r>
        <w:rPr>
          <w:rFonts w:ascii="Arial" w:eastAsia="Arial" w:hAnsi="Arial" w:cs="Arial"/>
        </w:rPr>
        <w:t>t</w:t>
      </w:r>
      <w:r>
        <w:rPr>
          <w:rFonts w:ascii="Arial" w:eastAsia="Arial" w:hAnsi="Arial" w:cs="Arial"/>
          <w:w w:val="101"/>
        </w:rPr>
        <w:t>.</w:t>
      </w:r>
    </w:p>
    <w:p w14:paraId="30D85BEB" w14:textId="77777777" w:rsidR="00FA7E6A" w:rsidRDefault="00FA7E6A">
      <w:pPr>
        <w:spacing w:line="140" w:lineRule="exact"/>
        <w:rPr>
          <w:sz w:val="15"/>
          <w:szCs w:val="15"/>
        </w:rPr>
      </w:pPr>
    </w:p>
    <w:p w14:paraId="30D85BEC" w14:textId="77777777" w:rsidR="00FA7E6A" w:rsidRDefault="00FA7E6A">
      <w:pPr>
        <w:spacing w:line="200" w:lineRule="exact"/>
      </w:pPr>
    </w:p>
    <w:p w14:paraId="30D85BED" w14:textId="77777777" w:rsidR="00FA7E6A" w:rsidRDefault="008D4BAD">
      <w:pPr>
        <w:spacing w:line="360" w:lineRule="auto"/>
        <w:ind w:left="112" w:right="74"/>
        <w:jc w:val="both"/>
        <w:rPr>
          <w:rFonts w:ascii="Arial" w:eastAsia="Arial" w:hAnsi="Arial" w:cs="Arial"/>
        </w:rPr>
      </w:pPr>
      <w:r>
        <w:rPr>
          <w:rFonts w:ascii="Arial" w:eastAsia="Arial" w:hAnsi="Arial" w:cs="Arial"/>
          <w:spacing w:val="-1"/>
        </w:rPr>
        <w:t>Ensu</w:t>
      </w:r>
      <w:r>
        <w:rPr>
          <w:rFonts w:ascii="Arial" w:eastAsia="Arial" w:hAnsi="Arial" w:cs="Arial"/>
        </w:rPr>
        <w:t>re</w:t>
      </w:r>
      <w:r>
        <w:rPr>
          <w:rFonts w:ascii="Arial" w:eastAsia="Arial" w:hAnsi="Arial" w:cs="Arial"/>
          <w:spacing w:val="-11"/>
        </w:rPr>
        <w:t xml:space="preserve"> </w:t>
      </w:r>
      <w:r>
        <w:rPr>
          <w:rFonts w:ascii="Arial" w:eastAsia="Arial" w:hAnsi="Arial" w:cs="Arial"/>
          <w:spacing w:val="-1"/>
        </w:rPr>
        <w:t>ex</w:t>
      </w:r>
      <w:r>
        <w:rPr>
          <w:rFonts w:ascii="Arial" w:eastAsia="Arial" w:hAnsi="Arial" w:cs="Arial"/>
        </w:rPr>
        <w:t>i</w:t>
      </w:r>
      <w:r>
        <w:rPr>
          <w:rFonts w:ascii="Arial" w:eastAsia="Arial" w:hAnsi="Arial" w:cs="Arial"/>
          <w:spacing w:val="-1"/>
        </w:rPr>
        <w:t>s</w:t>
      </w:r>
      <w:r>
        <w:rPr>
          <w:rFonts w:ascii="Arial" w:eastAsia="Arial" w:hAnsi="Arial" w:cs="Arial"/>
        </w:rPr>
        <w:t>ti</w:t>
      </w:r>
      <w:r>
        <w:rPr>
          <w:rFonts w:ascii="Arial" w:eastAsia="Arial" w:hAnsi="Arial" w:cs="Arial"/>
          <w:spacing w:val="-1"/>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ne</w:t>
      </w:r>
      <w:r>
        <w:rPr>
          <w:rFonts w:ascii="Arial" w:eastAsia="Arial" w:hAnsi="Arial" w:cs="Arial"/>
        </w:rPr>
        <w:t>w</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rPr>
        <w:t>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assoc</w:t>
      </w:r>
      <w:r>
        <w:rPr>
          <w:rFonts w:ascii="Arial" w:eastAsia="Arial" w:hAnsi="Arial" w:cs="Arial"/>
        </w:rPr>
        <w:t>i</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rPr>
        <w:t>i</w:t>
      </w:r>
      <w:r>
        <w:rPr>
          <w:rFonts w:ascii="Arial" w:eastAsia="Arial" w:hAnsi="Arial" w:cs="Arial"/>
          <w:spacing w:val="-1"/>
        </w:rPr>
        <w:t>n</w:t>
      </w:r>
      <w:r>
        <w:rPr>
          <w:rFonts w:ascii="Arial" w:eastAsia="Arial" w:hAnsi="Arial" w:cs="Arial"/>
        </w:rPr>
        <w:t>fr</w:t>
      </w:r>
      <w:r>
        <w:rPr>
          <w:rFonts w:ascii="Arial" w:eastAsia="Arial" w:hAnsi="Arial" w:cs="Arial"/>
          <w:spacing w:val="-1"/>
        </w:rPr>
        <w:t>as</w:t>
      </w:r>
      <w:r>
        <w:rPr>
          <w:rFonts w:ascii="Arial" w:eastAsia="Arial" w:hAnsi="Arial" w:cs="Arial"/>
        </w:rPr>
        <w:t>tr</w:t>
      </w:r>
      <w:r>
        <w:rPr>
          <w:rFonts w:ascii="Arial" w:eastAsia="Arial" w:hAnsi="Arial" w:cs="Arial"/>
          <w:spacing w:val="-1"/>
        </w:rPr>
        <w:t>uc</w:t>
      </w:r>
      <w:r>
        <w:rPr>
          <w:rFonts w:ascii="Arial" w:eastAsia="Arial" w:hAnsi="Arial" w:cs="Arial"/>
        </w:rPr>
        <w:t>t</w:t>
      </w:r>
      <w:r>
        <w:rPr>
          <w:rFonts w:ascii="Arial" w:eastAsia="Arial" w:hAnsi="Arial" w:cs="Arial"/>
          <w:spacing w:val="-1"/>
        </w:rPr>
        <w:t>u</w:t>
      </w:r>
      <w:r>
        <w:rPr>
          <w:rFonts w:ascii="Arial" w:eastAsia="Arial" w:hAnsi="Arial" w:cs="Arial"/>
        </w:rPr>
        <w:t>re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11"/>
        </w:rPr>
        <w:t xml:space="preserve"> </w:t>
      </w:r>
      <w:r>
        <w:rPr>
          <w:rFonts w:ascii="Arial" w:eastAsia="Arial" w:hAnsi="Arial" w:cs="Arial"/>
          <w:spacing w:val="-1"/>
        </w:rPr>
        <w:t>ma</w:t>
      </w:r>
      <w:r>
        <w:rPr>
          <w:rFonts w:ascii="Arial" w:eastAsia="Arial" w:hAnsi="Arial" w:cs="Arial"/>
        </w:rPr>
        <w:t>i</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i</w:t>
      </w:r>
      <w:r>
        <w:rPr>
          <w:rFonts w:ascii="Arial" w:eastAsia="Arial" w:hAnsi="Arial" w:cs="Arial"/>
          <w:spacing w:val="-1"/>
        </w:rPr>
        <w:t>ned</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deve</w:t>
      </w:r>
      <w:r>
        <w:rPr>
          <w:rFonts w:ascii="Arial" w:eastAsia="Arial" w:hAnsi="Arial" w:cs="Arial"/>
        </w:rPr>
        <w:t>l</w:t>
      </w:r>
      <w:r>
        <w:rPr>
          <w:rFonts w:ascii="Arial" w:eastAsia="Arial" w:hAnsi="Arial" w:cs="Arial"/>
          <w:spacing w:val="-1"/>
        </w:rPr>
        <w:t>oped</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suppor</w:t>
      </w:r>
      <w:r>
        <w:rPr>
          <w:rFonts w:ascii="Arial" w:eastAsia="Arial" w:hAnsi="Arial" w:cs="Arial"/>
          <w:w w:val="101"/>
        </w:rPr>
        <w:t>t</w:t>
      </w:r>
      <w:r>
        <w:rPr>
          <w:rFonts w:ascii="Arial" w:eastAsia="Arial" w:hAnsi="Arial" w:cs="Arial"/>
          <w:spacing w:val="-1"/>
        </w:rPr>
        <w:t xml:space="preserve">ed </w:t>
      </w:r>
      <w:r>
        <w:rPr>
          <w:rFonts w:ascii="Arial" w:eastAsia="Arial" w:hAnsi="Arial" w:cs="Arial"/>
        </w:rPr>
        <w:t>to</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ac</w:t>
      </w:r>
      <w:r>
        <w:rPr>
          <w:rFonts w:ascii="Arial" w:eastAsia="Arial" w:hAnsi="Arial" w:cs="Arial"/>
        </w:rPr>
        <w:t>ilit</w:t>
      </w:r>
      <w:r>
        <w:rPr>
          <w:rFonts w:ascii="Arial" w:eastAsia="Arial" w:hAnsi="Arial" w:cs="Arial"/>
          <w:spacing w:val="-1"/>
        </w:rPr>
        <w:t>a</w:t>
      </w:r>
      <w:r>
        <w:rPr>
          <w:rFonts w:ascii="Arial" w:eastAsia="Arial" w:hAnsi="Arial" w:cs="Arial"/>
        </w:rPr>
        <w:t>te</w:t>
      </w:r>
      <w:r>
        <w:rPr>
          <w:rFonts w:ascii="Arial" w:eastAsia="Arial" w:hAnsi="Arial" w:cs="Arial"/>
          <w:spacing w:val="-1"/>
        </w:rPr>
        <w:t xml:space="preserve"> de</w:t>
      </w:r>
      <w:r>
        <w:rPr>
          <w:rFonts w:ascii="Arial" w:eastAsia="Arial" w:hAnsi="Arial" w:cs="Arial"/>
        </w:rPr>
        <w:t>li</w:t>
      </w:r>
      <w:r>
        <w:rPr>
          <w:rFonts w:ascii="Arial" w:eastAsia="Arial" w:hAnsi="Arial" w:cs="Arial"/>
          <w:spacing w:val="-1"/>
        </w:rPr>
        <w:t>ve</w:t>
      </w:r>
      <w:r>
        <w:rPr>
          <w:rFonts w:ascii="Arial" w:eastAsia="Arial" w:hAnsi="Arial" w:cs="Arial"/>
        </w:rPr>
        <w:t>ry</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qua</w:t>
      </w:r>
      <w:r>
        <w:rPr>
          <w:rFonts w:ascii="Arial" w:eastAsia="Arial" w:hAnsi="Arial" w:cs="Arial"/>
        </w:rPr>
        <w:t>lity</w:t>
      </w:r>
      <w:r>
        <w:rPr>
          <w:rFonts w:ascii="Arial" w:eastAsia="Arial" w:hAnsi="Arial" w:cs="Arial"/>
          <w:spacing w:val="-1"/>
        </w:rPr>
        <w:t xml:space="preserve"> ou</w:t>
      </w:r>
      <w:r>
        <w:rPr>
          <w:rFonts w:ascii="Arial" w:eastAsia="Arial" w:hAnsi="Arial" w:cs="Arial"/>
        </w:rPr>
        <w:t>t</w:t>
      </w:r>
      <w:r>
        <w:rPr>
          <w:rFonts w:ascii="Arial" w:eastAsia="Arial" w:hAnsi="Arial" w:cs="Arial"/>
          <w:spacing w:val="-1"/>
        </w:rPr>
        <w:t>come</w:t>
      </w:r>
      <w:r>
        <w:rPr>
          <w:rFonts w:ascii="Arial" w:eastAsia="Arial" w:hAnsi="Arial" w:cs="Arial"/>
        </w:rPr>
        <w:t>s</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li</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w:t>
      </w:r>
      <w:r>
        <w:rPr>
          <w:rFonts w:ascii="Arial" w:eastAsia="Arial" w:hAnsi="Arial" w:cs="Arial"/>
        </w:rPr>
        <w:t>ith</w:t>
      </w:r>
      <w:r>
        <w:rPr>
          <w:rFonts w:ascii="Arial" w:eastAsia="Arial" w:hAnsi="Arial" w:cs="Arial"/>
          <w:spacing w:val="-1"/>
        </w:rPr>
        <w:t xml:space="preserve"> Bus</w:t>
      </w:r>
      <w:r>
        <w:rPr>
          <w:rFonts w:ascii="Arial" w:eastAsia="Arial" w:hAnsi="Arial" w:cs="Arial"/>
        </w:rPr>
        <w:t>i</w:t>
      </w:r>
      <w:r>
        <w:rPr>
          <w:rFonts w:ascii="Arial" w:eastAsia="Arial" w:hAnsi="Arial" w:cs="Arial"/>
          <w:spacing w:val="-1"/>
        </w:rPr>
        <w:t>nes</w:t>
      </w:r>
      <w:r>
        <w:rPr>
          <w:rFonts w:ascii="Arial" w:eastAsia="Arial" w:hAnsi="Arial" w:cs="Arial"/>
        </w:rPr>
        <w:t>s</w:t>
      </w:r>
      <w:r>
        <w:rPr>
          <w:rFonts w:ascii="Arial" w:eastAsia="Arial" w:hAnsi="Arial" w:cs="Arial"/>
          <w:spacing w:val="-1"/>
        </w:rPr>
        <w:t xml:space="preserve"> Un</w:t>
      </w:r>
      <w:r>
        <w:rPr>
          <w:rFonts w:ascii="Arial" w:eastAsia="Arial" w:hAnsi="Arial" w:cs="Arial"/>
        </w:rPr>
        <w:t>it</w:t>
      </w:r>
      <w:r>
        <w:rPr>
          <w:rFonts w:ascii="Arial" w:eastAsia="Arial" w:hAnsi="Arial" w:cs="Arial"/>
          <w:spacing w:val="1"/>
        </w:rPr>
        <w:t xml:space="preserve"> </w:t>
      </w:r>
      <w:r>
        <w:rPr>
          <w:rFonts w:ascii="Arial" w:eastAsia="Arial" w:hAnsi="Arial" w:cs="Arial"/>
          <w:spacing w:val="-1"/>
        </w:rPr>
        <w:t>ob</w:t>
      </w:r>
      <w:r>
        <w:rPr>
          <w:rFonts w:ascii="Arial" w:eastAsia="Arial" w:hAnsi="Arial" w:cs="Arial"/>
        </w:rPr>
        <w:t>j</w:t>
      </w:r>
      <w:r>
        <w:rPr>
          <w:rFonts w:ascii="Arial" w:eastAsia="Arial" w:hAnsi="Arial" w:cs="Arial"/>
          <w:spacing w:val="-1"/>
        </w:rPr>
        <w:t>ec</w:t>
      </w:r>
      <w:r>
        <w:rPr>
          <w:rFonts w:ascii="Arial" w:eastAsia="Arial" w:hAnsi="Arial" w:cs="Arial"/>
          <w:w w:val="101"/>
        </w:rPr>
        <w:t>ti</w:t>
      </w:r>
      <w:r>
        <w:rPr>
          <w:rFonts w:ascii="Arial" w:eastAsia="Arial" w:hAnsi="Arial" w:cs="Arial"/>
          <w:spacing w:val="-1"/>
        </w:rPr>
        <w:t>ves</w:t>
      </w:r>
      <w:r>
        <w:rPr>
          <w:rFonts w:ascii="Arial" w:eastAsia="Arial" w:hAnsi="Arial" w:cs="Arial"/>
          <w:w w:val="101"/>
        </w:rPr>
        <w:t>.</w:t>
      </w:r>
    </w:p>
    <w:p w14:paraId="30D85BEE" w14:textId="77777777" w:rsidR="00FA7E6A" w:rsidRDefault="00FA7E6A">
      <w:pPr>
        <w:spacing w:before="9" w:line="140" w:lineRule="exact"/>
        <w:rPr>
          <w:sz w:val="14"/>
          <w:szCs w:val="14"/>
        </w:rPr>
      </w:pPr>
    </w:p>
    <w:p w14:paraId="30D85BEF" w14:textId="77777777" w:rsidR="00FA7E6A" w:rsidRDefault="00FA7E6A">
      <w:pPr>
        <w:spacing w:line="200" w:lineRule="exact"/>
      </w:pPr>
    </w:p>
    <w:p w14:paraId="30D85BF0" w14:textId="77777777" w:rsidR="00FA7E6A" w:rsidRDefault="008D4BAD">
      <w:pPr>
        <w:spacing w:line="358" w:lineRule="auto"/>
        <w:ind w:left="112" w:right="73"/>
        <w:jc w:val="both"/>
        <w:rPr>
          <w:rFonts w:ascii="Arial" w:eastAsia="Arial" w:hAnsi="Arial" w:cs="Arial"/>
        </w:rPr>
      </w:pPr>
      <w:r>
        <w:rPr>
          <w:rFonts w:ascii="Arial" w:eastAsia="Arial" w:hAnsi="Arial" w:cs="Arial"/>
          <w:spacing w:val="-1"/>
        </w:rPr>
        <w:t>Suppor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rPr>
        <w:t>j</w:t>
      </w:r>
      <w:r>
        <w:rPr>
          <w:rFonts w:ascii="Arial" w:eastAsia="Arial" w:hAnsi="Arial" w:cs="Arial"/>
          <w:spacing w:val="-1"/>
        </w:rPr>
        <w:t>ect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ope</w:t>
      </w:r>
      <w:r>
        <w:rPr>
          <w:rFonts w:ascii="Arial" w:eastAsia="Arial" w:hAnsi="Arial" w:cs="Arial"/>
        </w:rPr>
        <w:t>r</w:t>
      </w:r>
      <w:r>
        <w:rPr>
          <w:rFonts w:ascii="Arial" w:eastAsia="Arial" w:hAnsi="Arial" w:cs="Arial"/>
          <w:spacing w:val="-1"/>
        </w:rPr>
        <w:t>a</w:t>
      </w:r>
      <w:r>
        <w:rPr>
          <w:rFonts w:ascii="Arial" w:eastAsia="Arial" w:hAnsi="Arial" w:cs="Arial"/>
        </w:rPr>
        <w:t>ti</w:t>
      </w:r>
      <w:r>
        <w:rPr>
          <w:rFonts w:ascii="Arial" w:eastAsia="Arial" w:hAnsi="Arial" w:cs="Arial"/>
          <w:spacing w:val="-1"/>
        </w:rPr>
        <w:t>ona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serv</w:t>
      </w:r>
      <w:r>
        <w:rPr>
          <w:rFonts w:ascii="Arial" w:eastAsia="Arial" w:hAnsi="Arial" w:cs="Arial"/>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de</w:t>
      </w:r>
      <w:r>
        <w:rPr>
          <w:rFonts w:ascii="Arial" w:eastAsia="Arial" w:hAnsi="Arial" w:cs="Arial"/>
        </w:rPr>
        <w:t>li</w:t>
      </w:r>
      <w:r>
        <w:rPr>
          <w:rFonts w:ascii="Arial" w:eastAsia="Arial" w:hAnsi="Arial" w:cs="Arial"/>
          <w:spacing w:val="-1"/>
        </w:rPr>
        <w:t>ver</w:t>
      </w:r>
      <w:r>
        <w:rPr>
          <w:rFonts w:ascii="Arial" w:eastAsia="Arial" w:hAnsi="Arial" w:cs="Arial"/>
        </w:rPr>
        <w:t>y</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eam</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ov</w:t>
      </w:r>
      <w:r>
        <w:rPr>
          <w:rFonts w:ascii="Arial" w:eastAsia="Arial" w:hAnsi="Arial" w:cs="Arial"/>
        </w:rPr>
        <w:t>i</w:t>
      </w:r>
      <w:r>
        <w:rPr>
          <w:rFonts w:ascii="Arial" w:eastAsia="Arial" w:hAnsi="Arial" w:cs="Arial"/>
          <w:spacing w:val="-1"/>
        </w:rPr>
        <w:t>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echn</w:t>
      </w:r>
      <w:r>
        <w:rPr>
          <w:rFonts w:ascii="Arial" w:eastAsia="Arial" w:hAnsi="Arial" w:cs="Arial"/>
        </w:rPr>
        <w:t>i</w:t>
      </w:r>
      <w:r>
        <w:rPr>
          <w:rFonts w:ascii="Arial" w:eastAsia="Arial" w:hAnsi="Arial" w:cs="Arial"/>
          <w:spacing w:val="-1"/>
        </w:rPr>
        <w:t>ca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ass</w:t>
      </w:r>
      <w:r>
        <w:rPr>
          <w:rFonts w:ascii="Arial" w:eastAsia="Arial" w:hAnsi="Arial" w:cs="Arial"/>
        </w:rPr>
        <w:t>i</w:t>
      </w:r>
      <w:r>
        <w:rPr>
          <w:rFonts w:ascii="Arial" w:eastAsia="Arial" w:hAnsi="Arial" w:cs="Arial"/>
          <w:spacing w:val="-1"/>
        </w:rPr>
        <w:t>s</w:t>
      </w:r>
      <w:r>
        <w:rPr>
          <w:rFonts w:ascii="Arial" w:eastAsia="Arial" w:hAnsi="Arial" w:cs="Arial"/>
        </w:rPr>
        <w:t>t</w:t>
      </w:r>
      <w:r>
        <w:rPr>
          <w:rFonts w:ascii="Arial" w:eastAsia="Arial" w:hAnsi="Arial" w:cs="Arial"/>
          <w:spacing w:val="-1"/>
        </w:rPr>
        <w:t>anc</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ith</w:t>
      </w:r>
      <w:r>
        <w:rPr>
          <w:rFonts w:ascii="Arial" w:eastAsia="Arial" w:hAnsi="Arial" w:cs="Arial"/>
          <w:spacing w:val="1"/>
        </w:rPr>
        <w:t xml:space="preserve"> </w:t>
      </w:r>
      <w:r>
        <w:rPr>
          <w:rFonts w:ascii="Arial" w:eastAsia="Arial" w:hAnsi="Arial" w:cs="Arial"/>
          <w:spacing w:val="-1"/>
        </w:rPr>
        <w:t>regard</w:t>
      </w:r>
      <w:r>
        <w:rPr>
          <w:rFonts w:ascii="Arial" w:eastAsia="Arial" w:hAnsi="Arial" w:cs="Arial"/>
        </w:rPr>
        <w:t>s</w:t>
      </w:r>
      <w:r>
        <w:rPr>
          <w:rFonts w:ascii="Arial" w:eastAsia="Arial" w:hAnsi="Arial" w:cs="Arial"/>
          <w:spacing w:val="1"/>
        </w:rPr>
        <w:t xml:space="preserve"> </w:t>
      </w:r>
      <w:r>
        <w:rPr>
          <w:rFonts w:ascii="Arial" w:eastAsia="Arial" w:hAnsi="Arial" w:cs="Arial"/>
          <w:w w:val="101"/>
        </w:rPr>
        <w:t>t</w:t>
      </w:r>
      <w:r>
        <w:rPr>
          <w:rFonts w:ascii="Arial" w:eastAsia="Arial" w:hAnsi="Arial" w:cs="Arial"/>
        </w:rPr>
        <w:t>o t</w:t>
      </w:r>
      <w:r>
        <w:rPr>
          <w:rFonts w:ascii="Arial" w:eastAsia="Arial" w:hAnsi="Arial" w:cs="Arial"/>
          <w:spacing w:val="-1"/>
        </w:rPr>
        <w:t>h</w:t>
      </w:r>
      <w:r>
        <w:rPr>
          <w:rFonts w:ascii="Arial" w:eastAsia="Arial" w:hAnsi="Arial" w:cs="Arial"/>
        </w:rPr>
        <w:t>e r</w:t>
      </w:r>
      <w:r>
        <w:rPr>
          <w:rFonts w:ascii="Arial" w:eastAsia="Arial" w:hAnsi="Arial" w:cs="Arial"/>
          <w:spacing w:val="-1"/>
        </w:rPr>
        <w:t>e</w:t>
      </w:r>
      <w:r>
        <w:rPr>
          <w:rFonts w:ascii="Arial" w:eastAsia="Arial" w:hAnsi="Arial" w:cs="Arial"/>
        </w:rPr>
        <w:t>li</w:t>
      </w:r>
      <w:r>
        <w:rPr>
          <w:rFonts w:ascii="Arial" w:eastAsia="Arial" w:hAnsi="Arial" w:cs="Arial"/>
          <w:spacing w:val="-1"/>
        </w:rPr>
        <w:t>ab</w:t>
      </w:r>
      <w:r>
        <w:rPr>
          <w:rFonts w:ascii="Arial" w:eastAsia="Arial" w:hAnsi="Arial" w:cs="Arial"/>
        </w:rPr>
        <w:t>ilit</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ava</w:t>
      </w:r>
      <w:r>
        <w:rPr>
          <w:rFonts w:ascii="Arial" w:eastAsia="Arial" w:hAnsi="Arial" w:cs="Arial"/>
        </w:rPr>
        <w:t>il</w:t>
      </w:r>
      <w:r>
        <w:rPr>
          <w:rFonts w:ascii="Arial" w:eastAsia="Arial" w:hAnsi="Arial" w:cs="Arial"/>
          <w:spacing w:val="-1"/>
        </w:rPr>
        <w:t>ab</w:t>
      </w:r>
      <w:r>
        <w:rPr>
          <w:rFonts w:ascii="Arial" w:eastAsia="Arial" w:hAnsi="Arial" w:cs="Arial"/>
        </w:rPr>
        <w:t>ilit</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sca</w:t>
      </w:r>
      <w:r>
        <w:rPr>
          <w:rFonts w:ascii="Arial" w:eastAsia="Arial" w:hAnsi="Arial" w:cs="Arial"/>
        </w:rPr>
        <w:t>l</w:t>
      </w:r>
      <w:r>
        <w:rPr>
          <w:rFonts w:ascii="Arial" w:eastAsia="Arial" w:hAnsi="Arial" w:cs="Arial"/>
          <w:spacing w:val="-1"/>
        </w:rPr>
        <w:t>ab</w:t>
      </w:r>
      <w:r>
        <w:rPr>
          <w:rFonts w:ascii="Arial" w:eastAsia="Arial" w:hAnsi="Arial" w:cs="Arial"/>
        </w:rPr>
        <w:t>ilit</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manageabi</w:t>
      </w:r>
      <w:r>
        <w:rPr>
          <w:rFonts w:ascii="Arial" w:eastAsia="Arial" w:hAnsi="Arial" w:cs="Arial"/>
        </w:rPr>
        <w:t>lity</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ne</w:t>
      </w:r>
      <w:r>
        <w:rPr>
          <w:rFonts w:ascii="Arial" w:eastAsia="Arial" w:hAnsi="Arial" w:cs="Arial"/>
        </w:rPr>
        <w:t xml:space="preserve">w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ex</w:t>
      </w:r>
      <w:r>
        <w:rPr>
          <w:rFonts w:ascii="Arial" w:eastAsia="Arial" w:hAnsi="Arial" w:cs="Arial"/>
        </w:rPr>
        <w:t>i</w:t>
      </w:r>
      <w:r>
        <w:rPr>
          <w:rFonts w:ascii="Arial" w:eastAsia="Arial" w:hAnsi="Arial" w:cs="Arial"/>
          <w:spacing w:val="-1"/>
        </w:rPr>
        <w:t>s</w:t>
      </w:r>
      <w:r>
        <w:rPr>
          <w:rFonts w:ascii="Arial" w:eastAsia="Arial" w:hAnsi="Arial" w:cs="Arial"/>
        </w:rPr>
        <w:t>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App</w:t>
      </w:r>
      <w:r>
        <w:rPr>
          <w:rFonts w:ascii="Arial" w:eastAsia="Arial" w:hAnsi="Arial" w:cs="Arial"/>
        </w:rPr>
        <w:t xml:space="preserve">le </w:t>
      </w:r>
      <w:r>
        <w:rPr>
          <w:rFonts w:ascii="Arial" w:eastAsia="Arial" w:hAnsi="Arial" w:cs="Arial"/>
          <w:spacing w:val="-1"/>
        </w:rPr>
        <w:t>En</w:t>
      </w:r>
      <w:r>
        <w:rPr>
          <w:rFonts w:ascii="Arial" w:eastAsia="Arial" w:hAnsi="Arial" w:cs="Arial"/>
        </w:rPr>
        <w:t xml:space="preserve">d </w:t>
      </w:r>
      <w:r>
        <w:rPr>
          <w:rFonts w:ascii="Arial" w:eastAsia="Arial" w:hAnsi="Arial" w:cs="Arial"/>
          <w:spacing w:val="-1"/>
        </w:rPr>
        <w:t>Use</w:t>
      </w:r>
      <w:r>
        <w:rPr>
          <w:rFonts w:ascii="Arial" w:eastAsia="Arial" w:hAnsi="Arial" w:cs="Arial"/>
        </w:rPr>
        <w:t xml:space="preserve">r </w:t>
      </w:r>
      <w:r>
        <w:rPr>
          <w:rFonts w:ascii="Arial" w:eastAsia="Arial" w:hAnsi="Arial" w:cs="Arial"/>
          <w:spacing w:val="-1"/>
        </w:rPr>
        <w:t>Compu</w:t>
      </w:r>
      <w:r>
        <w:rPr>
          <w:rFonts w:ascii="Arial" w:eastAsia="Arial" w:hAnsi="Arial" w:cs="Arial"/>
          <w:w w:val="101"/>
        </w:rPr>
        <w:t>t</w:t>
      </w:r>
      <w:r>
        <w:rPr>
          <w:rFonts w:ascii="Arial" w:eastAsia="Arial" w:hAnsi="Arial" w:cs="Arial"/>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w w:val="101"/>
        </w:rPr>
        <w:t>tf</w:t>
      </w:r>
      <w:r>
        <w:rPr>
          <w:rFonts w:ascii="Arial" w:eastAsia="Arial" w:hAnsi="Arial" w:cs="Arial"/>
          <w:spacing w:val="-1"/>
        </w:rPr>
        <w:t>o</w:t>
      </w:r>
      <w:r>
        <w:rPr>
          <w:rFonts w:ascii="Arial" w:eastAsia="Arial" w:hAnsi="Arial" w:cs="Arial"/>
        </w:rPr>
        <w:t>r</w:t>
      </w:r>
      <w:r>
        <w:rPr>
          <w:rFonts w:ascii="Arial" w:eastAsia="Arial" w:hAnsi="Arial" w:cs="Arial"/>
          <w:spacing w:val="-1"/>
        </w:rPr>
        <w:t>ms</w:t>
      </w:r>
      <w:r>
        <w:rPr>
          <w:rFonts w:ascii="Arial" w:eastAsia="Arial" w:hAnsi="Arial" w:cs="Arial"/>
          <w:w w:val="101"/>
        </w:rPr>
        <w:t>.</w:t>
      </w:r>
    </w:p>
    <w:p w14:paraId="30D85BF1" w14:textId="77777777" w:rsidR="00FA7E6A" w:rsidRDefault="00FA7E6A">
      <w:pPr>
        <w:spacing w:before="1" w:line="140" w:lineRule="exact"/>
        <w:rPr>
          <w:sz w:val="15"/>
          <w:szCs w:val="15"/>
        </w:rPr>
      </w:pPr>
    </w:p>
    <w:p w14:paraId="30D85BF2" w14:textId="77777777" w:rsidR="00FA7E6A" w:rsidRDefault="00FA7E6A">
      <w:pPr>
        <w:spacing w:line="200" w:lineRule="exact"/>
      </w:pPr>
    </w:p>
    <w:p w14:paraId="30D85BF3" w14:textId="77777777" w:rsidR="00FA7E6A" w:rsidRDefault="008D4BAD">
      <w:pPr>
        <w:spacing w:line="360" w:lineRule="auto"/>
        <w:ind w:left="112" w:right="74"/>
        <w:jc w:val="both"/>
        <w:rPr>
          <w:rFonts w:ascii="Arial" w:eastAsia="Arial" w:hAnsi="Arial" w:cs="Arial"/>
        </w:rPr>
      </w:pPr>
      <w:r>
        <w:rPr>
          <w:rFonts w:ascii="Arial" w:eastAsia="Arial" w:hAnsi="Arial" w:cs="Arial"/>
          <w:spacing w:val="-1"/>
        </w:rPr>
        <w:t>P</w:t>
      </w:r>
      <w:r>
        <w:rPr>
          <w:rFonts w:ascii="Arial" w:eastAsia="Arial" w:hAnsi="Arial" w:cs="Arial"/>
        </w:rPr>
        <w:t>r</w:t>
      </w:r>
      <w:r>
        <w:rPr>
          <w:rFonts w:ascii="Arial" w:eastAsia="Arial" w:hAnsi="Arial" w:cs="Arial"/>
          <w:spacing w:val="-1"/>
        </w:rPr>
        <w:t>ov</w:t>
      </w:r>
      <w:r>
        <w:rPr>
          <w:rFonts w:ascii="Arial" w:eastAsia="Arial" w:hAnsi="Arial" w:cs="Arial"/>
        </w:rPr>
        <w:t>i</w:t>
      </w:r>
      <w:r>
        <w:rPr>
          <w:rFonts w:ascii="Arial" w:eastAsia="Arial" w:hAnsi="Arial" w:cs="Arial"/>
          <w:spacing w:val="-1"/>
        </w:rPr>
        <w:t>d</w:t>
      </w:r>
      <w:r>
        <w:rPr>
          <w:rFonts w:ascii="Arial" w:eastAsia="Arial" w:hAnsi="Arial" w:cs="Arial"/>
        </w:rPr>
        <w:t>e tr</w:t>
      </w:r>
      <w:r>
        <w:rPr>
          <w:rFonts w:ascii="Arial" w:eastAsia="Arial" w:hAnsi="Arial" w:cs="Arial"/>
          <w:spacing w:val="-1"/>
        </w:rPr>
        <w:t>a</w:t>
      </w:r>
      <w:r>
        <w:rPr>
          <w:rFonts w:ascii="Arial" w:eastAsia="Arial" w:hAnsi="Arial" w:cs="Arial"/>
        </w:rPr>
        <w:t>i</w:t>
      </w:r>
      <w:r>
        <w:rPr>
          <w:rFonts w:ascii="Arial" w:eastAsia="Arial" w:hAnsi="Arial" w:cs="Arial"/>
          <w:spacing w:val="-1"/>
        </w:rPr>
        <w:t>n</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coach</w:t>
      </w:r>
      <w:r>
        <w:rPr>
          <w:rFonts w:ascii="Arial" w:eastAsia="Arial" w:hAnsi="Arial" w:cs="Arial"/>
        </w:rPr>
        <w:t>i</w:t>
      </w:r>
      <w:r>
        <w:rPr>
          <w:rFonts w:ascii="Arial" w:eastAsia="Arial" w:hAnsi="Arial" w:cs="Arial"/>
          <w:spacing w:val="-1"/>
        </w:rPr>
        <w:t>n</w:t>
      </w:r>
      <w:r>
        <w:rPr>
          <w:rFonts w:ascii="Arial" w:eastAsia="Arial" w:hAnsi="Arial" w:cs="Arial"/>
        </w:rPr>
        <w:t>g to</w:t>
      </w:r>
      <w:r>
        <w:rPr>
          <w:rFonts w:ascii="Arial" w:eastAsia="Arial" w:hAnsi="Arial" w:cs="Arial"/>
          <w:spacing w:val="1"/>
        </w:rPr>
        <w:t xml:space="preserve"> </w:t>
      </w:r>
      <w:r>
        <w:rPr>
          <w:rFonts w:ascii="Arial" w:eastAsia="Arial" w:hAnsi="Arial" w:cs="Arial"/>
          <w:spacing w:val="-1"/>
        </w:rPr>
        <w:t>Se</w:t>
      </w:r>
      <w:r>
        <w:rPr>
          <w:rFonts w:ascii="Arial" w:eastAsia="Arial" w:hAnsi="Arial" w:cs="Arial"/>
        </w:rPr>
        <w:t>r</w:t>
      </w:r>
      <w:r>
        <w:rPr>
          <w:rFonts w:ascii="Arial" w:eastAsia="Arial" w:hAnsi="Arial" w:cs="Arial"/>
          <w:spacing w:val="-1"/>
        </w:rPr>
        <w:t>v</w:t>
      </w:r>
      <w:r>
        <w:rPr>
          <w:rFonts w:ascii="Arial" w:eastAsia="Arial" w:hAnsi="Arial" w:cs="Arial"/>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De</w:t>
      </w:r>
      <w:r>
        <w:rPr>
          <w:rFonts w:ascii="Arial" w:eastAsia="Arial" w:hAnsi="Arial" w:cs="Arial"/>
        </w:rPr>
        <w:t>li</w:t>
      </w:r>
      <w:r>
        <w:rPr>
          <w:rFonts w:ascii="Arial" w:eastAsia="Arial" w:hAnsi="Arial" w:cs="Arial"/>
          <w:spacing w:val="-1"/>
        </w:rPr>
        <w:t>ve</w:t>
      </w:r>
      <w:r>
        <w:rPr>
          <w:rFonts w:ascii="Arial" w:eastAsia="Arial" w:hAnsi="Arial" w:cs="Arial"/>
        </w:rPr>
        <w:t xml:space="preserve">ry </w:t>
      </w:r>
      <w:r>
        <w:rPr>
          <w:rFonts w:ascii="Arial" w:eastAsia="Arial" w:hAnsi="Arial" w:cs="Arial"/>
          <w:spacing w:val="-1"/>
        </w:rPr>
        <w:t>Team</w:t>
      </w:r>
      <w:r>
        <w:rPr>
          <w:rFonts w:ascii="Arial" w:eastAsia="Arial" w:hAnsi="Arial" w:cs="Arial"/>
        </w:rPr>
        <w:t>s 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op</w:t>
      </w:r>
      <w:r>
        <w:rPr>
          <w:rFonts w:ascii="Arial" w:eastAsia="Arial" w:hAnsi="Arial" w:cs="Arial"/>
        </w:rPr>
        <w:t>ti</w:t>
      </w:r>
      <w:r>
        <w:rPr>
          <w:rFonts w:ascii="Arial" w:eastAsia="Arial" w:hAnsi="Arial" w:cs="Arial"/>
          <w:spacing w:val="-1"/>
        </w:rPr>
        <w:t>m</w:t>
      </w:r>
      <w:r>
        <w:rPr>
          <w:rFonts w:ascii="Arial" w:eastAsia="Arial" w:hAnsi="Arial" w:cs="Arial"/>
        </w:rPr>
        <w:t>i</w:t>
      </w:r>
      <w:r>
        <w:rPr>
          <w:rFonts w:ascii="Arial" w:eastAsia="Arial" w:hAnsi="Arial" w:cs="Arial"/>
          <w:spacing w:val="-1"/>
        </w:rPr>
        <w:t>se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suppor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en</w:t>
      </w:r>
      <w:r>
        <w:rPr>
          <w:rFonts w:ascii="Arial" w:eastAsia="Arial" w:hAnsi="Arial" w:cs="Arial"/>
        </w:rPr>
        <w:t xml:space="preserve">d </w:t>
      </w:r>
      <w:r>
        <w:rPr>
          <w:rFonts w:ascii="Arial" w:eastAsia="Arial" w:hAnsi="Arial" w:cs="Arial"/>
          <w:spacing w:val="-1"/>
        </w:rPr>
        <w:t>use</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exper</w:t>
      </w:r>
      <w:r>
        <w:rPr>
          <w:rFonts w:ascii="Arial" w:eastAsia="Arial" w:hAnsi="Arial" w:cs="Arial"/>
        </w:rPr>
        <w:t>i</w:t>
      </w:r>
      <w:r>
        <w:rPr>
          <w:rFonts w:ascii="Arial" w:eastAsia="Arial" w:hAnsi="Arial" w:cs="Arial"/>
          <w:spacing w:val="-1"/>
        </w:rPr>
        <w:t>ence assoc</w:t>
      </w:r>
      <w:r>
        <w:rPr>
          <w:rFonts w:ascii="Arial" w:eastAsia="Arial" w:hAnsi="Arial" w:cs="Arial"/>
        </w:rPr>
        <w:t>i</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w:t>
      </w:r>
      <w:r>
        <w:rPr>
          <w:rFonts w:ascii="Arial" w:eastAsia="Arial" w:hAnsi="Arial" w:cs="Arial"/>
        </w:rPr>
        <w:t xml:space="preserve">ith </w:t>
      </w:r>
      <w:r>
        <w:rPr>
          <w:rFonts w:ascii="Arial" w:eastAsia="Arial" w:hAnsi="Arial" w:cs="Arial"/>
          <w:spacing w:val="-1"/>
        </w:rPr>
        <w:t>App</w:t>
      </w:r>
      <w:r>
        <w:rPr>
          <w:rFonts w:ascii="Arial" w:eastAsia="Arial" w:hAnsi="Arial" w:cs="Arial"/>
        </w:rPr>
        <w:t>le</w:t>
      </w:r>
      <w:r>
        <w:rPr>
          <w:rFonts w:ascii="Arial" w:eastAsia="Arial" w:hAnsi="Arial" w:cs="Arial"/>
          <w:spacing w:val="-1"/>
        </w:rPr>
        <w:t xml:space="preserve"> En</w:t>
      </w:r>
      <w:r>
        <w:rPr>
          <w:rFonts w:ascii="Arial" w:eastAsia="Arial" w:hAnsi="Arial" w:cs="Arial"/>
        </w:rPr>
        <w:t>d</w:t>
      </w:r>
      <w:r>
        <w:rPr>
          <w:rFonts w:ascii="Arial" w:eastAsia="Arial" w:hAnsi="Arial" w:cs="Arial"/>
          <w:spacing w:val="-1"/>
        </w:rPr>
        <w:t xml:space="preserve"> Use</w:t>
      </w:r>
      <w:r>
        <w:rPr>
          <w:rFonts w:ascii="Arial" w:eastAsia="Arial" w:hAnsi="Arial" w:cs="Arial"/>
        </w:rPr>
        <w:t xml:space="preserve">r </w:t>
      </w:r>
      <w:r>
        <w:rPr>
          <w:rFonts w:ascii="Arial" w:eastAsia="Arial" w:hAnsi="Arial" w:cs="Arial"/>
          <w:spacing w:val="-1"/>
        </w:rPr>
        <w:t>Compu</w:t>
      </w:r>
      <w:r>
        <w:rPr>
          <w:rFonts w:ascii="Arial" w:eastAsia="Arial" w:hAnsi="Arial" w:cs="Arial"/>
        </w:rPr>
        <w:t>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rPr>
        <w:t>t</w:t>
      </w:r>
      <w:r>
        <w:rPr>
          <w:rFonts w:ascii="Arial" w:eastAsia="Arial" w:hAnsi="Arial" w:cs="Arial"/>
          <w:w w:val="101"/>
        </w:rPr>
        <w:t>f</w:t>
      </w:r>
      <w:r>
        <w:rPr>
          <w:rFonts w:ascii="Arial" w:eastAsia="Arial" w:hAnsi="Arial" w:cs="Arial"/>
          <w:spacing w:val="-1"/>
        </w:rPr>
        <w:t>o</w:t>
      </w:r>
      <w:r>
        <w:rPr>
          <w:rFonts w:ascii="Arial" w:eastAsia="Arial" w:hAnsi="Arial" w:cs="Arial"/>
        </w:rPr>
        <w:t>r</w:t>
      </w:r>
      <w:r>
        <w:rPr>
          <w:rFonts w:ascii="Arial" w:eastAsia="Arial" w:hAnsi="Arial" w:cs="Arial"/>
          <w:spacing w:val="-1"/>
        </w:rPr>
        <w:t>ms.</w:t>
      </w:r>
    </w:p>
    <w:p w14:paraId="30D85BF4" w14:textId="77777777" w:rsidR="00FA7E6A" w:rsidRDefault="00FA7E6A">
      <w:pPr>
        <w:spacing w:before="14" w:line="220" w:lineRule="exact"/>
        <w:rPr>
          <w:sz w:val="22"/>
          <w:szCs w:val="22"/>
        </w:rPr>
      </w:pPr>
    </w:p>
    <w:p w14:paraId="30D85BF5" w14:textId="77777777" w:rsidR="00FA7E6A" w:rsidRDefault="008D4BAD">
      <w:pPr>
        <w:ind w:left="112" w:right="3551"/>
        <w:jc w:val="both"/>
        <w:rPr>
          <w:rFonts w:ascii="Arial" w:eastAsia="Arial" w:hAnsi="Arial" w:cs="Arial"/>
        </w:rPr>
      </w:pPr>
      <w:r>
        <w:rPr>
          <w:rFonts w:ascii="Arial" w:eastAsia="Arial" w:hAnsi="Arial" w:cs="Arial"/>
          <w:spacing w:val="-1"/>
        </w:rPr>
        <w:t>Repor</w:t>
      </w:r>
      <w:r>
        <w:rPr>
          <w:rFonts w:ascii="Arial" w:eastAsia="Arial" w:hAnsi="Arial" w:cs="Arial"/>
        </w:rPr>
        <w:t>ti</w:t>
      </w:r>
      <w:r>
        <w:rPr>
          <w:rFonts w:ascii="Arial" w:eastAsia="Arial" w:hAnsi="Arial" w:cs="Arial"/>
          <w:spacing w:val="-1"/>
        </w:rPr>
        <w:t>n</w:t>
      </w:r>
      <w:r>
        <w:rPr>
          <w:rFonts w:ascii="Arial" w:eastAsia="Arial" w:hAnsi="Arial" w:cs="Arial"/>
        </w:rPr>
        <w:t>g li</w:t>
      </w:r>
      <w:r>
        <w:rPr>
          <w:rFonts w:ascii="Arial" w:eastAsia="Arial" w:hAnsi="Arial" w:cs="Arial"/>
          <w:spacing w:val="-1"/>
        </w:rPr>
        <w:t>ne</w:t>
      </w:r>
      <w:r>
        <w:rPr>
          <w:rFonts w:ascii="Arial" w:eastAsia="Arial" w:hAnsi="Arial" w:cs="Arial"/>
        </w:rPr>
        <w:t>:</w:t>
      </w:r>
      <w:r>
        <w:rPr>
          <w:rFonts w:ascii="Arial" w:eastAsia="Arial" w:hAnsi="Arial" w:cs="Arial"/>
          <w:spacing w:val="1"/>
        </w:rPr>
        <w:t xml:space="preserve"> </w:t>
      </w:r>
      <w:r>
        <w:rPr>
          <w:rFonts w:ascii="Arial" w:eastAsia="Arial" w:hAnsi="Arial" w:cs="Arial"/>
          <w:spacing w:val="-1"/>
        </w:rPr>
        <w:t>Tea</w:t>
      </w:r>
      <w:r>
        <w:rPr>
          <w:rFonts w:ascii="Arial" w:eastAsia="Arial" w:hAnsi="Arial" w:cs="Arial"/>
        </w:rPr>
        <w:t>m</w:t>
      </w:r>
      <w:r>
        <w:rPr>
          <w:rFonts w:ascii="Arial" w:eastAsia="Arial" w:hAnsi="Arial" w:cs="Arial"/>
          <w:spacing w:val="-1"/>
        </w:rPr>
        <w:t xml:space="preserve"> Lea</w:t>
      </w:r>
      <w:r>
        <w:rPr>
          <w:rFonts w:ascii="Arial" w:eastAsia="Arial" w:hAnsi="Arial" w:cs="Arial"/>
        </w:rPr>
        <w:t>d –</w:t>
      </w:r>
      <w:r>
        <w:rPr>
          <w:rFonts w:ascii="Arial" w:eastAsia="Arial" w:hAnsi="Arial" w:cs="Arial"/>
          <w:spacing w:val="-1"/>
        </w:rPr>
        <w:t xml:space="preserve"> App</w:t>
      </w:r>
      <w:r>
        <w:rPr>
          <w:rFonts w:ascii="Arial" w:eastAsia="Arial" w:hAnsi="Arial" w:cs="Arial"/>
        </w:rPr>
        <w:t>le</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L</w:t>
      </w:r>
      <w:r>
        <w:rPr>
          <w:rFonts w:ascii="Arial" w:eastAsia="Arial" w:hAnsi="Arial" w:cs="Arial"/>
        </w:rPr>
        <w:t>i</w:t>
      </w:r>
      <w:r>
        <w:rPr>
          <w:rFonts w:ascii="Arial" w:eastAsia="Arial" w:hAnsi="Arial" w:cs="Arial"/>
          <w:spacing w:val="-1"/>
        </w:rPr>
        <w:t>nu</w:t>
      </w:r>
      <w:r>
        <w:rPr>
          <w:rFonts w:ascii="Arial" w:eastAsia="Arial" w:hAnsi="Arial" w:cs="Arial"/>
        </w:rPr>
        <w:t>x</w:t>
      </w:r>
      <w:r>
        <w:rPr>
          <w:rFonts w:ascii="Arial" w:eastAsia="Arial" w:hAnsi="Arial" w:cs="Arial"/>
          <w:spacing w:val="-1"/>
        </w:rPr>
        <w:t xml:space="preserve"> Endpo</w:t>
      </w:r>
      <w:r>
        <w:rPr>
          <w:rFonts w:ascii="Arial" w:eastAsia="Arial" w:hAnsi="Arial" w:cs="Arial"/>
        </w:rPr>
        <w:t>i</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Compu</w:t>
      </w:r>
      <w:r>
        <w:rPr>
          <w:rFonts w:ascii="Arial" w:eastAsia="Arial" w:hAnsi="Arial" w:cs="Arial"/>
          <w:w w:val="101"/>
        </w:rPr>
        <w:t>t</w:t>
      </w:r>
      <w:r>
        <w:rPr>
          <w:rFonts w:ascii="Arial" w:eastAsia="Arial" w:hAnsi="Arial" w:cs="Arial"/>
        </w:rPr>
        <w:t>i</w:t>
      </w:r>
      <w:r>
        <w:rPr>
          <w:rFonts w:ascii="Arial" w:eastAsia="Arial" w:hAnsi="Arial" w:cs="Arial"/>
          <w:spacing w:val="-1"/>
        </w:rPr>
        <w:t>n</w:t>
      </w:r>
      <w:r>
        <w:rPr>
          <w:rFonts w:ascii="Arial" w:eastAsia="Arial" w:hAnsi="Arial" w:cs="Arial"/>
        </w:rPr>
        <w:t>g</w:t>
      </w:r>
    </w:p>
    <w:p w14:paraId="30D85BF6" w14:textId="77777777" w:rsidR="00FA7E6A" w:rsidRDefault="00FA7E6A">
      <w:pPr>
        <w:spacing w:before="6" w:line="100" w:lineRule="exact"/>
        <w:rPr>
          <w:sz w:val="11"/>
          <w:szCs w:val="11"/>
        </w:rPr>
      </w:pPr>
    </w:p>
    <w:p w14:paraId="30D85BF7" w14:textId="77777777" w:rsidR="00FA7E6A" w:rsidRDefault="008D4BAD">
      <w:pPr>
        <w:ind w:left="112" w:right="7459"/>
        <w:jc w:val="both"/>
        <w:rPr>
          <w:rFonts w:ascii="Arial" w:eastAsia="Arial" w:hAnsi="Arial" w:cs="Arial"/>
        </w:rPr>
      </w:pPr>
      <w:r>
        <w:rPr>
          <w:rFonts w:ascii="Arial" w:eastAsia="Arial" w:hAnsi="Arial" w:cs="Arial"/>
          <w:spacing w:val="-1"/>
        </w:rPr>
        <w:t>No</w:t>
      </w:r>
      <w:r>
        <w:rPr>
          <w:rFonts w:ascii="Arial" w:eastAsia="Arial" w:hAnsi="Arial" w:cs="Arial"/>
        </w:rPr>
        <w:t>.</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rec</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repor</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rPr>
        <w:t>0</w:t>
      </w:r>
    </w:p>
    <w:p w14:paraId="30D85BF8" w14:textId="77777777" w:rsidR="00FA7E6A" w:rsidRDefault="00FA7E6A">
      <w:pPr>
        <w:spacing w:before="1" w:line="100" w:lineRule="exact"/>
        <w:rPr>
          <w:sz w:val="11"/>
          <w:szCs w:val="11"/>
        </w:rPr>
      </w:pPr>
    </w:p>
    <w:p w14:paraId="30D85BF9" w14:textId="77777777" w:rsidR="00FA7E6A" w:rsidRDefault="008D4BAD">
      <w:pPr>
        <w:ind w:left="112" w:right="7303"/>
        <w:jc w:val="both"/>
        <w:rPr>
          <w:rFonts w:ascii="Arial" w:eastAsia="Arial" w:hAnsi="Arial" w:cs="Arial"/>
        </w:rPr>
      </w:pPr>
      <w:r>
        <w:rPr>
          <w:rFonts w:ascii="Arial" w:eastAsia="Arial" w:hAnsi="Arial" w:cs="Arial"/>
          <w:spacing w:val="-1"/>
        </w:rPr>
        <w:t>No</w:t>
      </w:r>
      <w:r>
        <w:rPr>
          <w:rFonts w:ascii="Arial" w:eastAsia="Arial" w:hAnsi="Arial" w:cs="Arial"/>
        </w:rPr>
        <w:t>.</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nd</w:t>
      </w:r>
      <w:r>
        <w:rPr>
          <w:rFonts w:ascii="Arial" w:eastAsia="Arial" w:hAnsi="Arial" w:cs="Arial"/>
        </w:rPr>
        <w:t>i</w:t>
      </w:r>
      <w:r>
        <w:rPr>
          <w:rFonts w:ascii="Arial" w:eastAsia="Arial" w:hAnsi="Arial" w:cs="Arial"/>
          <w:spacing w:val="-1"/>
        </w:rPr>
        <w:t>rec</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repor</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color w:val="222423"/>
        </w:rPr>
        <w:t>0</w:t>
      </w:r>
    </w:p>
    <w:p w14:paraId="30D85BFA" w14:textId="77777777" w:rsidR="00FA7E6A" w:rsidRDefault="00FA7E6A">
      <w:pPr>
        <w:spacing w:before="6" w:line="100" w:lineRule="exact"/>
        <w:rPr>
          <w:sz w:val="11"/>
          <w:szCs w:val="11"/>
        </w:rPr>
      </w:pPr>
    </w:p>
    <w:p w14:paraId="30D85BFB" w14:textId="77777777" w:rsidR="00FA7E6A" w:rsidRDefault="008D4BAD">
      <w:pPr>
        <w:ind w:left="112" w:right="80"/>
        <w:jc w:val="both"/>
        <w:rPr>
          <w:rFonts w:ascii="Arial" w:eastAsia="Arial" w:hAnsi="Arial" w:cs="Arial"/>
        </w:rPr>
      </w:pPr>
      <w:r>
        <w:rPr>
          <w:rFonts w:ascii="Arial" w:eastAsia="Arial" w:hAnsi="Arial" w:cs="Arial"/>
          <w:spacing w:val="-1"/>
        </w:rPr>
        <w:t>D</w:t>
      </w:r>
      <w:r>
        <w:rPr>
          <w:rFonts w:ascii="Arial" w:eastAsia="Arial" w:hAnsi="Arial" w:cs="Arial"/>
        </w:rPr>
        <w:t>i</w:t>
      </w:r>
      <w:r>
        <w:rPr>
          <w:rFonts w:ascii="Arial" w:eastAsia="Arial" w:hAnsi="Arial" w:cs="Arial"/>
          <w:spacing w:val="-1"/>
        </w:rPr>
        <w:t>rec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budge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accoun</w:t>
      </w:r>
      <w:r>
        <w:rPr>
          <w:rFonts w:ascii="Arial" w:eastAsia="Arial" w:hAnsi="Arial" w:cs="Arial"/>
        </w:rPr>
        <w:t>t</w:t>
      </w:r>
      <w:r>
        <w:rPr>
          <w:rFonts w:ascii="Arial" w:eastAsia="Arial" w:hAnsi="Arial" w:cs="Arial"/>
          <w:spacing w:val="-1"/>
        </w:rPr>
        <w:t>ab</w:t>
      </w:r>
      <w:r>
        <w:rPr>
          <w:rFonts w:ascii="Arial" w:eastAsia="Arial" w:hAnsi="Arial" w:cs="Arial"/>
        </w:rPr>
        <w:t>ilit</w:t>
      </w:r>
      <w:r>
        <w:rPr>
          <w:rFonts w:ascii="Arial" w:eastAsia="Arial" w:hAnsi="Arial" w:cs="Arial"/>
          <w:spacing w:val="-1"/>
        </w:rPr>
        <w:t>y</w:t>
      </w:r>
      <w:r>
        <w:rPr>
          <w:rFonts w:ascii="Arial" w:eastAsia="Arial" w:hAnsi="Arial" w:cs="Arial"/>
        </w:rPr>
        <w:t>:</w:t>
      </w:r>
      <w:r>
        <w:rPr>
          <w:rFonts w:ascii="Arial" w:eastAsia="Arial" w:hAnsi="Arial" w:cs="Arial"/>
          <w:spacing w:val="-3"/>
        </w:rPr>
        <w:t xml:space="preserve"> </w:t>
      </w:r>
      <w:r>
        <w:rPr>
          <w:rFonts w:ascii="Arial" w:eastAsia="Arial" w:hAnsi="Arial" w:cs="Arial"/>
        </w:rPr>
        <w:t>0</w:t>
      </w:r>
      <w:r>
        <w:rPr>
          <w:rFonts w:ascii="Arial" w:eastAsia="Arial" w:hAnsi="Arial" w:cs="Arial"/>
          <w:spacing w:val="-5"/>
        </w:rPr>
        <w:t xml:space="preserve"> </w:t>
      </w:r>
      <w:r>
        <w:rPr>
          <w:rFonts w:ascii="Arial" w:eastAsia="Arial" w:hAnsi="Arial" w:cs="Arial"/>
          <w:spacing w:val="-1"/>
        </w:rPr>
        <w:t>(</w:t>
      </w:r>
      <w:r>
        <w:rPr>
          <w:rFonts w:ascii="Arial" w:eastAsia="Arial" w:hAnsi="Arial" w:cs="Arial"/>
        </w:rPr>
        <w:t>i</w:t>
      </w:r>
      <w:r>
        <w:rPr>
          <w:rFonts w:ascii="Arial" w:eastAsia="Arial" w:hAnsi="Arial" w:cs="Arial"/>
          <w:spacing w:val="-1"/>
        </w:rPr>
        <w:t>nd</w:t>
      </w:r>
      <w:r>
        <w:rPr>
          <w:rFonts w:ascii="Arial" w:eastAsia="Arial" w:hAnsi="Arial" w:cs="Arial"/>
        </w:rPr>
        <w:t>i</w:t>
      </w:r>
      <w:r>
        <w:rPr>
          <w:rFonts w:ascii="Arial" w:eastAsia="Arial" w:hAnsi="Arial" w:cs="Arial"/>
          <w:spacing w:val="-1"/>
        </w:rPr>
        <w:t>rec</w:t>
      </w:r>
      <w:r>
        <w:rPr>
          <w:rFonts w:ascii="Arial" w:eastAsia="Arial" w:hAnsi="Arial" w:cs="Arial"/>
        </w:rPr>
        <w:t>tly</w:t>
      </w:r>
      <w:r>
        <w:rPr>
          <w:rFonts w:ascii="Arial" w:eastAsia="Arial" w:hAnsi="Arial" w:cs="Arial"/>
          <w:spacing w:val="-4"/>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spacing w:val="-1"/>
        </w:rPr>
        <w:t>suppor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Manage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g</w:t>
      </w:r>
      <w:r>
        <w:rPr>
          <w:rFonts w:ascii="Arial" w:eastAsia="Arial" w:hAnsi="Arial" w:cs="Arial"/>
        </w:rPr>
        <w:t>it</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orkspac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Techno</w:t>
      </w:r>
      <w:r>
        <w:rPr>
          <w:rFonts w:ascii="Arial" w:eastAsia="Arial" w:hAnsi="Arial" w:cs="Arial"/>
        </w:rPr>
        <w:t>l</w:t>
      </w:r>
      <w:r>
        <w:rPr>
          <w:rFonts w:ascii="Arial" w:eastAsia="Arial" w:hAnsi="Arial" w:cs="Arial"/>
          <w:spacing w:val="-1"/>
        </w:rPr>
        <w:t>og</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budge</w:t>
      </w:r>
      <w:r>
        <w:rPr>
          <w:rFonts w:ascii="Arial" w:eastAsia="Arial" w:hAnsi="Arial" w:cs="Arial"/>
          <w:w w:val="101"/>
        </w:rPr>
        <w:t>t</w:t>
      </w:r>
      <w:r>
        <w:rPr>
          <w:rFonts w:ascii="Arial" w:eastAsia="Arial" w:hAnsi="Arial" w:cs="Arial"/>
        </w:rPr>
        <w:t>)</w:t>
      </w:r>
    </w:p>
    <w:p w14:paraId="30D85BFC" w14:textId="77777777" w:rsidR="00FA7E6A" w:rsidRDefault="00FA7E6A">
      <w:pPr>
        <w:spacing w:line="200" w:lineRule="exact"/>
      </w:pPr>
    </w:p>
    <w:p w14:paraId="30D85BFD" w14:textId="77777777" w:rsidR="00FA7E6A" w:rsidRDefault="00FA7E6A">
      <w:pPr>
        <w:spacing w:before="1" w:line="260" w:lineRule="exact"/>
        <w:rPr>
          <w:sz w:val="26"/>
          <w:szCs w:val="26"/>
        </w:rPr>
      </w:pPr>
    </w:p>
    <w:p w14:paraId="30D85BFE" w14:textId="77777777" w:rsidR="00FA7E6A" w:rsidRDefault="008D4BAD">
      <w:pPr>
        <w:ind w:left="112" w:right="5810"/>
        <w:jc w:val="both"/>
        <w:rPr>
          <w:rFonts w:ascii="Arial" w:eastAsia="Arial" w:hAnsi="Arial" w:cs="Arial"/>
        </w:rPr>
      </w:pPr>
      <w:r>
        <w:rPr>
          <w:rFonts w:ascii="Arial" w:eastAsia="Arial" w:hAnsi="Arial" w:cs="Arial"/>
          <w:b/>
          <w:color w:val="1F487D"/>
          <w:spacing w:val="-1"/>
        </w:rPr>
        <w:t>Ke</w:t>
      </w:r>
      <w:r>
        <w:rPr>
          <w:rFonts w:ascii="Arial" w:eastAsia="Arial" w:hAnsi="Arial" w:cs="Arial"/>
          <w:b/>
          <w:color w:val="1F487D"/>
        </w:rPr>
        <w:t>y</w:t>
      </w:r>
      <w:r>
        <w:rPr>
          <w:rFonts w:ascii="Arial" w:eastAsia="Arial" w:hAnsi="Arial" w:cs="Arial"/>
          <w:b/>
          <w:color w:val="1F487D"/>
          <w:spacing w:val="-1"/>
        </w:rPr>
        <w:t xml:space="preserve"> </w:t>
      </w:r>
      <w:r>
        <w:rPr>
          <w:rFonts w:ascii="Arial" w:eastAsia="Arial" w:hAnsi="Arial" w:cs="Arial"/>
          <w:b/>
          <w:color w:val="1F487D"/>
          <w:spacing w:val="-1"/>
        </w:rPr>
        <w:t>Dimens</w:t>
      </w:r>
      <w:r>
        <w:rPr>
          <w:rFonts w:ascii="Arial" w:eastAsia="Arial" w:hAnsi="Arial" w:cs="Arial"/>
          <w:b/>
          <w:color w:val="1F487D"/>
        </w:rPr>
        <w:t>i</w:t>
      </w:r>
      <w:r>
        <w:rPr>
          <w:rFonts w:ascii="Arial" w:eastAsia="Arial" w:hAnsi="Arial" w:cs="Arial"/>
          <w:b/>
          <w:color w:val="1F487D"/>
          <w:spacing w:val="-1"/>
        </w:rPr>
        <w:t>on</w:t>
      </w:r>
      <w:r>
        <w:rPr>
          <w:rFonts w:ascii="Arial" w:eastAsia="Arial" w:hAnsi="Arial" w:cs="Arial"/>
          <w:b/>
          <w:color w:val="1F487D"/>
        </w:rPr>
        <w:t xml:space="preserve">s </w:t>
      </w:r>
      <w:r>
        <w:rPr>
          <w:rFonts w:ascii="Arial" w:eastAsia="Arial" w:hAnsi="Arial" w:cs="Arial"/>
          <w:b/>
          <w:color w:val="1F487D"/>
          <w:spacing w:val="-1"/>
        </w:rPr>
        <w:t>an</w:t>
      </w:r>
      <w:r>
        <w:rPr>
          <w:rFonts w:ascii="Arial" w:eastAsia="Arial" w:hAnsi="Arial" w:cs="Arial"/>
          <w:b/>
          <w:color w:val="1F487D"/>
        </w:rPr>
        <w:t>d</w:t>
      </w:r>
      <w:r>
        <w:rPr>
          <w:rFonts w:ascii="Arial" w:eastAsia="Arial" w:hAnsi="Arial" w:cs="Arial"/>
          <w:b/>
          <w:color w:val="1F487D"/>
          <w:spacing w:val="-1"/>
        </w:rPr>
        <w:t xml:space="preserve"> Respons</w:t>
      </w:r>
      <w:r>
        <w:rPr>
          <w:rFonts w:ascii="Arial" w:eastAsia="Arial" w:hAnsi="Arial" w:cs="Arial"/>
          <w:b/>
          <w:color w:val="1F487D"/>
        </w:rPr>
        <w:t>i</w:t>
      </w:r>
      <w:r>
        <w:rPr>
          <w:rFonts w:ascii="Arial" w:eastAsia="Arial" w:hAnsi="Arial" w:cs="Arial"/>
          <w:b/>
          <w:color w:val="1F487D"/>
          <w:spacing w:val="-1"/>
        </w:rPr>
        <w:t>b</w:t>
      </w:r>
      <w:r>
        <w:rPr>
          <w:rFonts w:ascii="Arial" w:eastAsia="Arial" w:hAnsi="Arial" w:cs="Arial"/>
          <w:b/>
          <w:color w:val="1F487D"/>
          <w:w w:val="101"/>
        </w:rPr>
        <w:t>ili</w:t>
      </w:r>
      <w:r>
        <w:rPr>
          <w:rFonts w:ascii="Arial" w:eastAsia="Arial" w:hAnsi="Arial" w:cs="Arial"/>
          <w:b/>
          <w:color w:val="1F487D"/>
        </w:rPr>
        <w:t>t</w:t>
      </w:r>
      <w:r>
        <w:rPr>
          <w:rFonts w:ascii="Arial" w:eastAsia="Arial" w:hAnsi="Arial" w:cs="Arial"/>
          <w:b/>
          <w:color w:val="1F487D"/>
          <w:w w:val="101"/>
        </w:rPr>
        <w:t>i</w:t>
      </w:r>
      <w:r>
        <w:rPr>
          <w:rFonts w:ascii="Arial" w:eastAsia="Arial" w:hAnsi="Arial" w:cs="Arial"/>
          <w:b/>
          <w:color w:val="1F487D"/>
          <w:spacing w:val="-1"/>
        </w:rPr>
        <w:t>es</w:t>
      </w:r>
      <w:r>
        <w:rPr>
          <w:rFonts w:ascii="Arial" w:eastAsia="Arial" w:hAnsi="Arial" w:cs="Arial"/>
          <w:b/>
          <w:color w:val="1F487D"/>
        </w:rPr>
        <w:t>:</w:t>
      </w:r>
    </w:p>
    <w:p w14:paraId="30D85BFF" w14:textId="77777777" w:rsidR="00FA7E6A" w:rsidRDefault="00FA7E6A">
      <w:pPr>
        <w:spacing w:before="6" w:line="100" w:lineRule="exact"/>
        <w:rPr>
          <w:sz w:val="11"/>
          <w:szCs w:val="11"/>
        </w:rPr>
      </w:pPr>
    </w:p>
    <w:p w14:paraId="30D85C00" w14:textId="77777777" w:rsidR="00FA7E6A" w:rsidRDefault="008D4BAD">
      <w:pPr>
        <w:ind w:left="112" w:right="7581"/>
        <w:jc w:val="both"/>
        <w:rPr>
          <w:rFonts w:ascii="Arial" w:eastAsia="Arial" w:hAnsi="Arial" w:cs="Arial"/>
        </w:rPr>
      </w:pPr>
      <w:r>
        <w:rPr>
          <w:rFonts w:ascii="Arial" w:eastAsia="Arial" w:hAnsi="Arial" w:cs="Arial"/>
          <w:spacing w:val="-1"/>
        </w:rPr>
        <w:t>Tas</w:t>
      </w:r>
      <w:r>
        <w:rPr>
          <w:rFonts w:ascii="Arial" w:eastAsia="Arial" w:hAnsi="Arial" w:cs="Arial"/>
        </w:rPr>
        <w:t>k</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eve</w:t>
      </w:r>
      <w:r>
        <w:rPr>
          <w:rFonts w:ascii="Arial" w:eastAsia="Arial" w:hAnsi="Arial" w:cs="Arial"/>
        </w:rPr>
        <w:t>l:</w:t>
      </w:r>
      <w:r>
        <w:rPr>
          <w:rFonts w:ascii="Arial" w:eastAsia="Arial" w:hAnsi="Arial" w:cs="Arial"/>
          <w:spacing w:val="1"/>
        </w:rPr>
        <w:t xml:space="preserve"> </w:t>
      </w:r>
      <w:r>
        <w:rPr>
          <w:rFonts w:ascii="Arial" w:eastAsia="Arial" w:hAnsi="Arial" w:cs="Arial"/>
          <w:color w:val="222423"/>
          <w:spacing w:val="-1"/>
        </w:rPr>
        <w:t>Modera</w:t>
      </w:r>
      <w:r>
        <w:rPr>
          <w:rFonts w:ascii="Arial" w:eastAsia="Arial" w:hAnsi="Arial" w:cs="Arial"/>
          <w:color w:val="222423"/>
          <w:w w:val="101"/>
        </w:rPr>
        <w:t>t</w:t>
      </w:r>
      <w:r>
        <w:rPr>
          <w:rFonts w:ascii="Arial" w:eastAsia="Arial" w:hAnsi="Arial" w:cs="Arial"/>
          <w:color w:val="222423"/>
        </w:rPr>
        <w:t>e</w:t>
      </w:r>
    </w:p>
    <w:p w14:paraId="30D85C01" w14:textId="77777777" w:rsidR="00FA7E6A" w:rsidRDefault="00FA7E6A">
      <w:pPr>
        <w:spacing w:before="6" w:line="100" w:lineRule="exact"/>
        <w:rPr>
          <w:sz w:val="11"/>
          <w:szCs w:val="11"/>
        </w:rPr>
      </w:pPr>
    </w:p>
    <w:p w14:paraId="30D85C02" w14:textId="77777777" w:rsidR="00FA7E6A" w:rsidRDefault="008D4BAD">
      <w:pPr>
        <w:ind w:left="112" w:right="6176"/>
        <w:jc w:val="both"/>
        <w:rPr>
          <w:rFonts w:ascii="Arial" w:eastAsia="Arial" w:hAnsi="Arial" w:cs="Arial"/>
        </w:rPr>
      </w:pPr>
      <w:r>
        <w:rPr>
          <w:rFonts w:ascii="Arial" w:eastAsia="Arial" w:hAnsi="Arial" w:cs="Arial"/>
          <w:spacing w:val="-1"/>
        </w:rPr>
        <w:t>O</w:t>
      </w:r>
      <w:r>
        <w:rPr>
          <w:rFonts w:ascii="Arial" w:eastAsia="Arial" w:hAnsi="Arial" w:cs="Arial"/>
        </w:rPr>
        <w:t>r</w:t>
      </w:r>
      <w:r>
        <w:rPr>
          <w:rFonts w:ascii="Arial" w:eastAsia="Arial" w:hAnsi="Arial" w:cs="Arial"/>
          <w:spacing w:val="-1"/>
        </w:rPr>
        <w:t>gan</w:t>
      </w:r>
      <w:r>
        <w:rPr>
          <w:rFonts w:ascii="Arial" w:eastAsia="Arial" w:hAnsi="Arial" w:cs="Arial"/>
        </w:rPr>
        <w:t>i</w:t>
      </w:r>
      <w:r>
        <w:rPr>
          <w:rFonts w:ascii="Arial" w:eastAsia="Arial" w:hAnsi="Arial" w:cs="Arial"/>
          <w:spacing w:val="-1"/>
        </w:rPr>
        <w:t>sa</w:t>
      </w:r>
      <w:r>
        <w:rPr>
          <w:rFonts w:ascii="Arial" w:eastAsia="Arial" w:hAnsi="Arial" w:cs="Arial"/>
        </w:rPr>
        <w:t>ti</w:t>
      </w:r>
      <w:r>
        <w:rPr>
          <w:rFonts w:ascii="Arial" w:eastAsia="Arial" w:hAnsi="Arial" w:cs="Arial"/>
          <w:spacing w:val="-1"/>
        </w:rPr>
        <w:t>ona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know</w:t>
      </w:r>
      <w:r>
        <w:rPr>
          <w:rFonts w:ascii="Arial" w:eastAsia="Arial" w:hAnsi="Arial" w:cs="Arial"/>
        </w:rPr>
        <w:t>l</w:t>
      </w:r>
      <w:r>
        <w:rPr>
          <w:rFonts w:ascii="Arial" w:eastAsia="Arial" w:hAnsi="Arial" w:cs="Arial"/>
          <w:spacing w:val="-1"/>
        </w:rPr>
        <w:t>edge</w:t>
      </w:r>
      <w:r>
        <w:rPr>
          <w:rFonts w:ascii="Arial" w:eastAsia="Arial" w:hAnsi="Arial" w:cs="Arial"/>
        </w:rPr>
        <w:t>:</w:t>
      </w:r>
      <w:r>
        <w:rPr>
          <w:rFonts w:ascii="Arial" w:eastAsia="Arial" w:hAnsi="Arial" w:cs="Arial"/>
          <w:spacing w:val="1"/>
        </w:rPr>
        <w:t xml:space="preserve"> </w:t>
      </w:r>
      <w:r>
        <w:rPr>
          <w:rFonts w:ascii="Arial" w:eastAsia="Arial" w:hAnsi="Arial" w:cs="Arial"/>
          <w:color w:val="222423"/>
          <w:spacing w:val="-1"/>
        </w:rPr>
        <w:t>Modera</w:t>
      </w:r>
      <w:r>
        <w:rPr>
          <w:rFonts w:ascii="Arial" w:eastAsia="Arial" w:hAnsi="Arial" w:cs="Arial"/>
          <w:color w:val="222423"/>
          <w:w w:val="101"/>
        </w:rPr>
        <w:t>t</w:t>
      </w:r>
      <w:r>
        <w:rPr>
          <w:rFonts w:ascii="Arial" w:eastAsia="Arial" w:hAnsi="Arial" w:cs="Arial"/>
          <w:color w:val="222423"/>
        </w:rPr>
        <w:t>e</w:t>
      </w:r>
    </w:p>
    <w:p w14:paraId="30D85C03" w14:textId="77777777" w:rsidR="00FA7E6A" w:rsidRDefault="00FA7E6A">
      <w:pPr>
        <w:spacing w:before="6" w:line="100" w:lineRule="exact"/>
        <w:rPr>
          <w:sz w:val="11"/>
          <w:szCs w:val="11"/>
        </w:rPr>
      </w:pPr>
    </w:p>
    <w:p w14:paraId="30D85C04" w14:textId="77777777" w:rsidR="00FA7E6A" w:rsidRDefault="008D4BAD">
      <w:pPr>
        <w:ind w:left="112" w:right="7492"/>
        <w:jc w:val="both"/>
        <w:rPr>
          <w:rFonts w:ascii="Arial" w:eastAsia="Arial" w:hAnsi="Arial" w:cs="Arial"/>
        </w:rPr>
      </w:pPr>
      <w:r>
        <w:rPr>
          <w:rFonts w:ascii="Arial" w:eastAsia="Arial" w:hAnsi="Arial" w:cs="Arial"/>
          <w:spacing w:val="-1"/>
        </w:rPr>
        <w:t>Judge</w:t>
      </w:r>
      <w:r>
        <w:rPr>
          <w:rFonts w:ascii="Arial" w:eastAsia="Arial" w:hAnsi="Arial" w:cs="Arial"/>
          <w:spacing w:val="-2"/>
        </w:rPr>
        <w:t>m</w:t>
      </w:r>
      <w:r>
        <w:rPr>
          <w:rFonts w:ascii="Arial" w:eastAsia="Arial" w:hAnsi="Arial" w:cs="Arial"/>
          <w:spacing w:val="-1"/>
        </w:rPr>
        <w:t>en</w:t>
      </w:r>
      <w:r>
        <w:rPr>
          <w:rFonts w:ascii="Arial" w:eastAsia="Arial" w:hAnsi="Arial" w:cs="Arial"/>
        </w:rPr>
        <w:t xml:space="preserve">t: </w:t>
      </w:r>
      <w:r>
        <w:rPr>
          <w:rFonts w:ascii="Arial" w:eastAsia="Arial" w:hAnsi="Arial" w:cs="Arial"/>
          <w:color w:val="222423"/>
          <w:spacing w:val="-1"/>
        </w:rPr>
        <w:t>Modera</w:t>
      </w:r>
      <w:r>
        <w:rPr>
          <w:rFonts w:ascii="Arial" w:eastAsia="Arial" w:hAnsi="Arial" w:cs="Arial"/>
          <w:color w:val="222423"/>
          <w:w w:val="101"/>
        </w:rPr>
        <w:t>t</w:t>
      </w:r>
      <w:r>
        <w:rPr>
          <w:rFonts w:ascii="Arial" w:eastAsia="Arial" w:hAnsi="Arial" w:cs="Arial"/>
          <w:color w:val="222423"/>
        </w:rPr>
        <w:t>e</w:t>
      </w:r>
    </w:p>
    <w:p w14:paraId="30D85C05" w14:textId="77777777" w:rsidR="00FA7E6A" w:rsidRDefault="00FA7E6A">
      <w:pPr>
        <w:spacing w:before="6" w:line="100" w:lineRule="exact"/>
        <w:rPr>
          <w:sz w:val="11"/>
          <w:szCs w:val="11"/>
        </w:rPr>
      </w:pPr>
    </w:p>
    <w:p w14:paraId="30D85C06" w14:textId="77777777" w:rsidR="00FA7E6A" w:rsidRDefault="008D4BAD">
      <w:pPr>
        <w:ind w:left="112" w:right="3158"/>
        <w:jc w:val="both"/>
        <w:rPr>
          <w:rFonts w:ascii="Arial" w:eastAsia="Arial" w:hAnsi="Arial" w:cs="Arial"/>
        </w:rPr>
      </w:pPr>
      <w:r>
        <w:rPr>
          <w:rFonts w:ascii="Arial" w:eastAsia="Arial" w:hAnsi="Arial" w:cs="Arial"/>
          <w:spacing w:val="-1"/>
        </w:rPr>
        <w:t>Ope</w:t>
      </w:r>
      <w:r>
        <w:rPr>
          <w:rFonts w:ascii="Arial" w:eastAsia="Arial" w:hAnsi="Arial" w:cs="Arial"/>
        </w:rPr>
        <w:t>r</w:t>
      </w:r>
      <w:r>
        <w:rPr>
          <w:rFonts w:ascii="Arial" w:eastAsia="Arial" w:hAnsi="Arial" w:cs="Arial"/>
          <w:spacing w:val="-1"/>
        </w:rPr>
        <w:t>a</w:t>
      </w:r>
      <w:r>
        <w:rPr>
          <w:rFonts w:ascii="Arial" w:eastAsia="Arial" w:hAnsi="Arial" w:cs="Arial"/>
        </w:rPr>
        <w:t>ti</w:t>
      </w:r>
      <w:r>
        <w:rPr>
          <w:rFonts w:ascii="Arial" w:eastAsia="Arial" w:hAnsi="Arial" w:cs="Arial"/>
          <w:spacing w:val="-1"/>
        </w:rPr>
        <w:t>ona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con</w:t>
      </w:r>
      <w:r>
        <w:rPr>
          <w:rFonts w:ascii="Arial" w:eastAsia="Arial" w:hAnsi="Arial" w:cs="Arial"/>
        </w:rPr>
        <w:t>t</w:t>
      </w:r>
      <w:r>
        <w:rPr>
          <w:rFonts w:ascii="Arial" w:eastAsia="Arial" w:hAnsi="Arial" w:cs="Arial"/>
          <w:spacing w:val="-1"/>
        </w:rPr>
        <w:t>ex</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vers</w:t>
      </w:r>
      <w:r>
        <w:rPr>
          <w:rFonts w:ascii="Arial" w:eastAsia="Arial" w:hAnsi="Arial" w:cs="Arial"/>
        </w:rPr>
        <w:t xml:space="preserve">ity </w:t>
      </w:r>
      <w:r>
        <w:rPr>
          <w:rFonts w:ascii="Arial" w:eastAsia="Arial" w:hAnsi="Arial" w:cs="Arial"/>
          <w:spacing w:val="-1"/>
        </w:rPr>
        <w:t>w</w:t>
      </w:r>
      <w:r>
        <w:rPr>
          <w:rFonts w:ascii="Arial" w:eastAsia="Arial" w:hAnsi="Arial" w:cs="Arial"/>
        </w:rPr>
        <w:t>i</w:t>
      </w:r>
      <w:r>
        <w:rPr>
          <w:rFonts w:ascii="Arial" w:eastAsia="Arial" w:hAnsi="Arial" w:cs="Arial"/>
          <w:spacing w:val="-1"/>
        </w:rPr>
        <w:t>de</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ll l</w:t>
      </w:r>
      <w:r>
        <w:rPr>
          <w:rFonts w:ascii="Arial" w:eastAsia="Arial" w:hAnsi="Arial" w:cs="Arial"/>
          <w:spacing w:val="-1"/>
        </w:rPr>
        <w:t>oca</w:t>
      </w:r>
      <w:r>
        <w:rPr>
          <w:rFonts w:ascii="Arial" w:eastAsia="Arial" w:hAnsi="Arial" w:cs="Arial"/>
        </w:rPr>
        <w:t>ti</w:t>
      </w:r>
      <w:r>
        <w:rPr>
          <w:rFonts w:ascii="Arial" w:eastAsia="Arial" w:hAnsi="Arial" w:cs="Arial"/>
          <w:spacing w:val="-1"/>
        </w:rPr>
        <w:t>on</w:t>
      </w:r>
      <w:r>
        <w:rPr>
          <w:rFonts w:ascii="Arial" w:eastAsia="Arial" w:hAnsi="Arial" w:cs="Arial"/>
        </w:rPr>
        <w:t xml:space="preserve">s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budge</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v</w:t>
      </w:r>
      <w:r>
        <w:rPr>
          <w:rFonts w:ascii="Arial" w:eastAsia="Arial" w:hAnsi="Arial" w:cs="Arial"/>
        </w:rPr>
        <w:t>i</w:t>
      </w:r>
      <w:r>
        <w:rPr>
          <w:rFonts w:ascii="Arial" w:eastAsia="Arial" w:hAnsi="Arial" w:cs="Arial"/>
          <w:spacing w:val="-1"/>
        </w:rPr>
        <w:t>s</w:t>
      </w:r>
      <w:r>
        <w:rPr>
          <w:rFonts w:ascii="Arial" w:eastAsia="Arial" w:hAnsi="Arial" w:cs="Arial"/>
        </w:rPr>
        <w:t>i</w:t>
      </w:r>
      <w:r>
        <w:rPr>
          <w:rFonts w:ascii="Arial" w:eastAsia="Arial" w:hAnsi="Arial" w:cs="Arial"/>
          <w:spacing w:val="-1"/>
        </w:rPr>
        <w:t>ons</w:t>
      </w:r>
      <w:r>
        <w:rPr>
          <w:rFonts w:ascii="Arial" w:eastAsia="Arial" w:hAnsi="Arial" w:cs="Arial"/>
          <w:w w:val="101"/>
        </w:rPr>
        <w:t>.</w:t>
      </w:r>
    </w:p>
    <w:p w14:paraId="30D85C07" w14:textId="77777777" w:rsidR="00FA7E6A" w:rsidRDefault="00FA7E6A">
      <w:pPr>
        <w:spacing w:before="1" w:line="100" w:lineRule="exact"/>
        <w:rPr>
          <w:sz w:val="11"/>
          <w:szCs w:val="11"/>
        </w:rPr>
      </w:pPr>
    </w:p>
    <w:p w14:paraId="30D85C08" w14:textId="77777777" w:rsidR="00FA7E6A" w:rsidRDefault="008D4BAD">
      <w:pPr>
        <w:spacing w:line="360" w:lineRule="auto"/>
        <w:ind w:left="112" w:right="72"/>
        <w:jc w:val="both"/>
        <w:rPr>
          <w:rFonts w:ascii="Arial" w:eastAsia="Arial" w:hAnsi="Arial" w:cs="Arial"/>
        </w:rPr>
      </w:pPr>
      <w:r>
        <w:rPr>
          <w:rFonts w:ascii="Arial" w:eastAsia="Arial" w:hAnsi="Arial" w:cs="Arial"/>
          <w:spacing w:val="-1"/>
        </w:rPr>
        <w:t>OH&amp;</w:t>
      </w:r>
      <w:r>
        <w:rPr>
          <w:rFonts w:ascii="Arial" w:eastAsia="Arial" w:hAnsi="Arial" w:cs="Arial"/>
        </w:rPr>
        <w:t xml:space="preserve">S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comp</w:t>
      </w:r>
      <w:r>
        <w:rPr>
          <w:rFonts w:ascii="Arial" w:eastAsia="Arial" w:hAnsi="Arial" w:cs="Arial"/>
        </w:rPr>
        <w:t>li</w:t>
      </w:r>
      <w:r>
        <w:rPr>
          <w:rFonts w:ascii="Arial" w:eastAsia="Arial" w:hAnsi="Arial" w:cs="Arial"/>
          <w:spacing w:val="-1"/>
        </w:rPr>
        <w:t>ance</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ll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a</w:t>
      </w:r>
      <w:r>
        <w:rPr>
          <w:rFonts w:ascii="Arial" w:eastAsia="Arial" w:hAnsi="Arial" w:cs="Arial"/>
        </w:rPr>
        <w:t>ff</w:t>
      </w:r>
      <w:r>
        <w:rPr>
          <w:rFonts w:ascii="Arial" w:eastAsia="Arial" w:hAnsi="Arial" w:cs="Arial"/>
          <w:spacing w:val="2"/>
        </w:rPr>
        <w:t xml:space="preserve"> </w:t>
      </w:r>
      <w:r>
        <w:rPr>
          <w:rFonts w:ascii="Arial" w:eastAsia="Arial" w:hAnsi="Arial" w:cs="Arial"/>
          <w:spacing w:val="-1"/>
        </w:rPr>
        <w:t>ar</w:t>
      </w:r>
      <w:r>
        <w:rPr>
          <w:rFonts w:ascii="Arial" w:eastAsia="Arial" w:hAnsi="Arial" w:cs="Arial"/>
        </w:rPr>
        <w:t xml:space="preserve">e </w:t>
      </w:r>
      <w:r>
        <w:rPr>
          <w:rFonts w:ascii="Arial" w:eastAsia="Arial" w:hAnsi="Arial" w:cs="Arial"/>
          <w:spacing w:val="-1"/>
        </w:rPr>
        <w:t>require</w:t>
      </w:r>
      <w:r>
        <w:rPr>
          <w:rFonts w:ascii="Arial" w:eastAsia="Arial" w:hAnsi="Arial" w:cs="Arial"/>
        </w:rPr>
        <w:t>d 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ak</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reasonabl</w:t>
      </w:r>
      <w:r>
        <w:rPr>
          <w:rFonts w:ascii="Arial" w:eastAsia="Arial" w:hAnsi="Arial" w:cs="Arial"/>
        </w:rPr>
        <w:t xml:space="preserve">e </w:t>
      </w:r>
      <w:r>
        <w:rPr>
          <w:rFonts w:ascii="Arial" w:eastAsia="Arial" w:hAnsi="Arial" w:cs="Arial"/>
          <w:spacing w:val="-1"/>
        </w:rPr>
        <w:t>car</w:t>
      </w:r>
      <w:r>
        <w:rPr>
          <w:rFonts w:ascii="Arial" w:eastAsia="Arial" w:hAnsi="Arial" w:cs="Arial"/>
        </w:rPr>
        <w:t>e 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he</w:t>
      </w:r>
      <w:r>
        <w:rPr>
          <w:rFonts w:ascii="Arial" w:eastAsia="Arial" w:hAnsi="Arial" w:cs="Arial"/>
        </w:rPr>
        <w:t>ir</w:t>
      </w:r>
      <w:r>
        <w:rPr>
          <w:rFonts w:ascii="Arial" w:eastAsia="Arial" w:hAnsi="Arial" w:cs="Arial"/>
          <w:spacing w:val="1"/>
        </w:rPr>
        <w:t xml:space="preserve"> </w:t>
      </w:r>
      <w:r>
        <w:rPr>
          <w:rFonts w:ascii="Arial" w:eastAsia="Arial" w:hAnsi="Arial" w:cs="Arial"/>
          <w:spacing w:val="-1"/>
        </w:rPr>
        <w:t>ow</w:t>
      </w:r>
      <w:r>
        <w:rPr>
          <w:rFonts w:ascii="Arial" w:eastAsia="Arial" w:hAnsi="Arial" w:cs="Arial"/>
        </w:rPr>
        <w:t xml:space="preserve">n </w:t>
      </w:r>
      <w:r>
        <w:rPr>
          <w:rFonts w:ascii="Arial" w:eastAsia="Arial" w:hAnsi="Arial" w:cs="Arial"/>
          <w:spacing w:val="-1"/>
        </w:rPr>
        <w:t>heal</w:t>
      </w:r>
      <w:r>
        <w:rPr>
          <w:rFonts w:ascii="Arial" w:eastAsia="Arial" w:hAnsi="Arial" w:cs="Arial"/>
        </w:rPr>
        <w:t>th</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sa</w:t>
      </w:r>
      <w:r>
        <w:rPr>
          <w:rFonts w:ascii="Arial" w:eastAsia="Arial" w:hAnsi="Arial" w:cs="Arial"/>
        </w:rPr>
        <w:t>f</w:t>
      </w:r>
      <w:r>
        <w:rPr>
          <w:rFonts w:ascii="Arial" w:eastAsia="Arial" w:hAnsi="Arial" w:cs="Arial"/>
          <w:spacing w:val="-1"/>
        </w:rPr>
        <w:t>e</w:t>
      </w:r>
      <w:r>
        <w:rPr>
          <w:rFonts w:ascii="Arial" w:eastAsia="Arial" w:hAnsi="Arial" w:cs="Arial"/>
        </w:rPr>
        <w:t xml:space="preserve">ty </w:t>
      </w:r>
      <w:r>
        <w:rPr>
          <w:rFonts w:ascii="Arial" w:eastAsia="Arial" w:hAnsi="Arial" w:cs="Arial"/>
          <w:spacing w:val="-1"/>
        </w:rPr>
        <w:t xml:space="preserve">and </w:t>
      </w:r>
      <w:r>
        <w:rPr>
          <w:rFonts w:ascii="Arial" w:eastAsia="Arial" w:hAnsi="Arial" w:cs="Arial"/>
        </w:rPr>
        <w:t>t</w:t>
      </w:r>
      <w:r>
        <w:rPr>
          <w:rFonts w:ascii="Arial" w:eastAsia="Arial" w:hAnsi="Arial" w:cs="Arial"/>
          <w:spacing w:val="-1"/>
        </w:rPr>
        <w:t>ha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1"/>
        </w:rPr>
        <w:t>he</w:t>
      </w:r>
      <w:r>
        <w:rPr>
          <w:rFonts w:ascii="Arial" w:eastAsia="Arial" w:hAnsi="Arial" w:cs="Arial"/>
        </w:rPr>
        <w:t xml:space="preserve">r </w:t>
      </w:r>
      <w:r>
        <w:rPr>
          <w:rFonts w:ascii="Arial" w:eastAsia="Arial" w:hAnsi="Arial" w:cs="Arial"/>
          <w:spacing w:val="-1"/>
        </w:rPr>
        <w:t>pe</w:t>
      </w:r>
      <w:r>
        <w:rPr>
          <w:rFonts w:ascii="Arial" w:eastAsia="Arial" w:hAnsi="Arial" w:cs="Arial"/>
        </w:rPr>
        <w:t>r</w:t>
      </w:r>
      <w:r>
        <w:rPr>
          <w:rFonts w:ascii="Arial" w:eastAsia="Arial" w:hAnsi="Arial" w:cs="Arial"/>
          <w:spacing w:val="-1"/>
        </w:rPr>
        <w:t>sonne</w:t>
      </w:r>
      <w:r>
        <w:rPr>
          <w:rFonts w:ascii="Arial" w:eastAsia="Arial" w:hAnsi="Arial" w:cs="Arial"/>
        </w:rPr>
        <w:t xml:space="preserve">l </w:t>
      </w:r>
      <w:r>
        <w:rPr>
          <w:rFonts w:ascii="Arial" w:eastAsia="Arial" w:hAnsi="Arial" w:cs="Arial"/>
          <w:spacing w:val="-1"/>
        </w:rPr>
        <w:t>wh</w:t>
      </w:r>
      <w:r>
        <w:rPr>
          <w:rFonts w:ascii="Arial" w:eastAsia="Arial" w:hAnsi="Arial" w:cs="Arial"/>
        </w:rPr>
        <w:t xml:space="preserve">o </w:t>
      </w:r>
      <w:r>
        <w:rPr>
          <w:rFonts w:ascii="Arial" w:eastAsia="Arial" w:hAnsi="Arial" w:cs="Arial"/>
          <w:spacing w:val="-1"/>
        </w:rPr>
        <w:t>ma</w:t>
      </w:r>
      <w:r>
        <w:rPr>
          <w:rFonts w:ascii="Arial" w:eastAsia="Arial" w:hAnsi="Arial" w:cs="Arial"/>
        </w:rPr>
        <w:t xml:space="preserve">y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a</w:t>
      </w:r>
      <w:r>
        <w:rPr>
          <w:rFonts w:ascii="Arial" w:eastAsia="Arial" w:hAnsi="Arial" w:cs="Arial"/>
        </w:rPr>
        <w:t>ff</w:t>
      </w:r>
      <w:r>
        <w:rPr>
          <w:rFonts w:ascii="Arial" w:eastAsia="Arial" w:hAnsi="Arial" w:cs="Arial"/>
          <w:spacing w:val="-1"/>
        </w:rPr>
        <w:t>ec</w:t>
      </w:r>
      <w:r>
        <w:rPr>
          <w:rFonts w:ascii="Arial" w:eastAsia="Arial" w:hAnsi="Arial" w:cs="Arial"/>
        </w:rPr>
        <w:t>t</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b</w:t>
      </w:r>
      <w:r>
        <w:rPr>
          <w:rFonts w:ascii="Arial" w:eastAsia="Arial" w:hAnsi="Arial" w:cs="Arial"/>
        </w:rPr>
        <w:t>y t</w:t>
      </w:r>
      <w:r>
        <w:rPr>
          <w:rFonts w:ascii="Arial" w:eastAsia="Arial" w:hAnsi="Arial" w:cs="Arial"/>
          <w:spacing w:val="-1"/>
        </w:rPr>
        <w:t>he</w:t>
      </w:r>
      <w:r>
        <w:rPr>
          <w:rFonts w:ascii="Arial" w:eastAsia="Arial" w:hAnsi="Arial" w:cs="Arial"/>
        </w:rPr>
        <w:t xml:space="preserve">ir </w:t>
      </w:r>
      <w:r>
        <w:rPr>
          <w:rFonts w:ascii="Arial" w:eastAsia="Arial" w:hAnsi="Arial" w:cs="Arial"/>
          <w:spacing w:val="-1"/>
        </w:rPr>
        <w:t>conduc</w:t>
      </w:r>
      <w:r>
        <w:rPr>
          <w:rFonts w:ascii="Arial" w:eastAsia="Arial" w:hAnsi="Arial" w:cs="Arial"/>
        </w:rPr>
        <w:t xml:space="preserve">t. </w:t>
      </w:r>
      <w:r>
        <w:rPr>
          <w:rFonts w:ascii="Arial" w:eastAsia="Arial" w:hAnsi="Arial" w:cs="Arial"/>
          <w:spacing w:val="5"/>
        </w:rPr>
        <w:t xml:space="preserve"> </w:t>
      </w:r>
      <w:r>
        <w:rPr>
          <w:rFonts w:ascii="Arial" w:eastAsia="Arial" w:hAnsi="Arial" w:cs="Arial"/>
          <w:spacing w:val="-1"/>
        </w:rPr>
        <w:t>Thes</w:t>
      </w:r>
      <w:r>
        <w:rPr>
          <w:rFonts w:ascii="Arial" w:eastAsia="Arial" w:hAnsi="Arial" w:cs="Arial"/>
        </w:rPr>
        <w:t>e i</w:t>
      </w:r>
      <w:r>
        <w:rPr>
          <w:rFonts w:ascii="Arial" w:eastAsia="Arial" w:hAnsi="Arial" w:cs="Arial"/>
          <w:spacing w:val="-1"/>
        </w:rPr>
        <w:t>nc</w:t>
      </w:r>
      <w:r>
        <w:rPr>
          <w:rFonts w:ascii="Arial" w:eastAsia="Arial" w:hAnsi="Arial" w:cs="Arial"/>
        </w:rPr>
        <w:t>l</w:t>
      </w:r>
      <w:r>
        <w:rPr>
          <w:rFonts w:ascii="Arial" w:eastAsia="Arial" w:hAnsi="Arial" w:cs="Arial"/>
          <w:spacing w:val="-1"/>
        </w:rPr>
        <w:t>ud</w:t>
      </w:r>
      <w:r>
        <w:rPr>
          <w:rFonts w:ascii="Arial" w:eastAsia="Arial" w:hAnsi="Arial" w:cs="Arial"/>
        </w:rPr>
        <w:t xml:space="preserve">e </w:t>
      </w:r>
      <w:r>
        <w:rPr>
          <w:rFonts w:ascii="Arial" w:eastAsia="Arial" w:hAnsi="Arial" w:cs="Arial"/>
          <w:spacing w:val="-1"/>
        </w:rPr>
        <w:t>gene</w:t>
      </w:r>
      <w:r>
        <w:rPr>
          <w:rFonts w:ascii="Arial" w:eastAsia="Arial" w:hAnsi="Arial" w:cs="Arial"/>
        </w:rPr>
        <w:t>r</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w:t>
      </w:r>
      <w:r>
        <w:rPr>
          <w:rFonts w:ascii="Arial" w:eastAsia="Arial" w:hAnsi="Arial" w:cs="Arial"/>
        </w:rPr>
        <w:t>t</w:t>
      </w:r>
      <w:r>
        <w:rPr>
          <w:rFonts w:ascii="Arial" w:eastAsia="Arial" w:hAnsi="Arial" w:cs="Arial"/>
          <w:spacing w:val="-1"/>
        </w:rPr>
        <w:t>a</w:t>
      </w:r>
      <w:r>
        <w:rPr>
          <w:rFonts w:ascii="Arial" w:eastAsia="Arial" w:hAnsi="Arial" w:cs="Arial"/>
        </w:rPr>
        <w:t>ff</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espons</w:t>
      </w:r>
      <w:r>
        <w:rPr>
          <w:rFonts w:ascii="Arial" w:eastAsia="Arial" w:hAnsi="Arial" w:cs="Arial"/>
        </w:rPr>
        <w:t>i</w:t>
      </w:r>
      <w:r>
        <w:rPr>
          <w:rFonts w:ascii="Arial" w:eastAsia="Arial" w:hAnsi="Arial" w:cs="Arial"/>
          <w:spacing w:val="-1"/>
        </w:rPr>
        <w:t>b</w:t>
      </w:r>
      <w:r>
        <w:rPr>
          <w:rFonts w:ascii="Arial" w:eastAsia="Arial" w:hAnsi="Arial" w:cs="Arial"/>
        </w:rPr>
        <w:t>ili</w:t>
      </w:r>
      <w:r>
        <w:rPr>
          <w:rFonts w:ascii="Arial" w:eastAsia="Arial" w:hAnsi="Arial" w:cs="Arial"/>
          <w:w w:val="101"/>
        </w:rPr>
        <w:t>ti</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an</w:t>
      </w:r>
      <w:r>
        <w:rPr>
          <w:rFonts w:ascii="Arial" w:eastAsia="Arial" w:hAnsi="Arial" w:cs="Arial"/>
        </w:rPr>
        <w:t>d t</w:t>
      </w:r>
      <w:r>
        <w:rPr>
          <w:rFonts w:ascii="Arial" w:eastAsia="Arial" w:hAnsi="Arial" w:cs="Arial"/>
          <w:spacing w:val="-1"/>
        </w:rPr>
        <w:t>hos</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add</w:t>
      </w:r>
      <w:r>
        <w:rPr>
          <w:rFonts w:ascii="Arial" w:eastAsia="Arial" w:hAnsi="Arial" w:cs="Arial"/>
        </w:rPr>
        <w:t>iti</w:t>
      </w:r>
      <w:r>
        <w:rPr>
          <w:rFonts w:ascii="Arial" w:eastAsia="Arial" w:hAnsi="Arial" w:cs="Arial"/>
          <w:spacing w:val="-1"/>
        </w:rPr>
        <w:t>ona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respons</w:t>
      </w:r>
      <w:r>
        <w:rPr>
          <w:rFonts w:ascii="Arial" w:eastAsia="Arial" w:hAnsi="Arial" w:cs="Arial"/>
        </w:rPr>
        <w:t>i</w:t>
      </w:r>
      <w:r>
        <w:rPr>
          <w:rFonts w:ascii="Arial" w:eastAsia="Arial" w:hAnsi="Arial" w:cs="Arial"/>
          <w:spacing w:val="-1"/>
        </w:rPr>
        <w:t>b</w:t>
      </w:r>
      <w:r>
        <w:rPr>
          <w:rFonts w:ascii="Arial" w:eastAsia="Arial" w:hAnsi="Arial" w:cs="Arial"/>
        </w:rPr>
        <w:t>iliti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app</w:t>
      </w:r>
      <w:r>
        <w:rPr>
          <w:rFonts w:ascii="Arial" w:eastAsia="Arial" w:hAnsi="Arial" w:cs="Arial"/>
        </w:rPr>
        <w:t>ly 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managers</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superv</w:t>
      </w:r>
      <w:r>
        <w:rPr>
          <w:rFonts w:ascii="Arial" w:eastAsia="Arial" w:hAnsi="Arial" w:cs="Arial"/>
        </w:rPr>
        <w:t>i</w:t>
      </w:r>
      <w:r>
        <w:rPr>
          <w:rFonts w:ascii="Arial" w:eastAsia="Arial" w:hAnsi="Arial" w:cs="Arial"/>
          <w:spacing w:val="-1"/>
        </w:rPr>
        <w:t>so</w:t>
      </w:r>
      <w:r>
        <w:rPr>
          <w:rFonts w:ascii="Arial" w:eastAsia="Arial" w:hAnsi="Arial" w:cs="Arial"/>
        </w:rPr>
        <w:t xml:space="preserve">rs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o</w:t>
      </w:r>
      <w:r>
        <w:rPr>
          <w:rFonts w:ascii="Arial" w:eastAsia="Arial" w:hAnsi="Arial" w:cs="Arial"/>
        </w:rPr>
        <w:t>t</w:t>
      </w:r>
      <w:r>
        <w:rPr>
          <w:rFonts w:ascii="Arial" w:eastAsia="Arial" w:hAnsi="Arial" w:cs="Arial"/>
          <w:spacing w:val="-1"/>
        </w:rPr>
        <w:t>he</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pe</w:t>
      </w:r>
      <w:r>
        <w:rPr>
          <w:rFonts w:ascii="Arial" w:eastAsia="Arial" w:hAnsi="Arial" w:cs="Arial"/>
        </w:rPr>
        <w:t>r</w:t>
      </w:r>
      <w:r>
        <w:rPr>
          <w:rFonts w:ascii="Arial" w:eastAsia="Arial" w:hAnsi="Arial" w:cs="Arial"/>
          <w:spacing w:val="-1"/>
        </w:rPr>
        <w:t>sonne</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Spec</w:t>
      </w:r>
      <w:r>
        <w:rPr>
          <w:rFonts w:ascii="Arial" w:eastAsia="Arial" w:hAnsi="Arial" w:cs="Arial"/>
        </w:rPr>
        <w:t>i</w:t>
      </w:r>
      <w:r>
        <w:rPr>
          <w:rFonts w:ascii="Arial" w:eastAsia="Arial" w:hAnsi="Arial" w:cs="Arial"/>
          <w:w w:val="101"/>
        </w:rPr>
        <w:t>f</w:t>
      </w:r>
      <w:r>
        <w:rPr>
          <w:rFonts w:ascii="Arial" w:eastAsia="Arial" w:hAnsi="Arial" w:cs="Arial"/>
        </w:rPr>
        <w:t xml:space="preserve">ic </w:t>
      </w:r>
      <w:r>
        <w:rPr>
          <w:rFonts w:ascii="Arial" w:eastAsia="Arial" w:hAnsi="Arial" w:cs="Arial"/>
          <w:spacing w:val="-1"/>
        </w:rPr>
        <w:t>respons</w:t>
      </w:r>
      <w:r>
        <w:rPr>
          <w:rFonts w:ascii="Arial" w:eastAsia="Arial" w:hAnsi="Arial" w:cs="Arial"/>
        </w:rPr>
        <w:t>i</w:t>
      </w:r>
      <w:r>
        <w:rPr>
          <w:rFonts w:ascii="Arial" w:eastAsia="Arial" w:hAnsi="Arial" w:cs="Arial"/>
          <w:spacing w:val="-1"/>
        </w:rPr>
        <w:t>b</w:t>
      </w:r>
      <w:r>
        <w:rPr>
          <w:rFonts w:ascii="Arial" w:eastAsia="Arial" w:hAnsi="Arial" w:cs="Arial"/>
        </w:rPr>
        <w:t>ili</w:t>
      </w:r>
      <w:r>
        <w:rPr>
          <w:rFonts w:ascii="Arial" w:eastAsia="Arial" w:hAnsi="Arial" w:cs="Arial"/>
          <w:spacing w:val="-1"/>
        </w:rPr>
        <w:t>t</w:t>
      </w:r>
      <w:r>
        <w:rPr>
          <w:rFonts w:ascii="Arial" w:eastAsia="Arial" w:hAnsi="Arial" w:cs="Arial"/>
        </w:rPr>
        <w:t>i</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fo</w:t>
      </w:r>
      <w:r>
        <w:rPr>
          <w:rFonts w:ascii="Arial" w:eastAsia="Arial" w:hAnsi="Arial" w:cs="Arial"/>
        </w:rPr>
        <w:t xml:space="preserve">r </w:t>
      </w:r>
      <w:r>
        <w:rPr>
          <w:rFonts w:ascii="Arial" w:eastAsia="Arial" w:hAnsi="Arial" w:cs="Arial"/>
          <w:spacing w:val="-1"/>
        </w:rPr>
        <w:t>th</w:t>
      </w:r>
      <w:r>
        <w:rPr>
          <w:rFonts w:ascii="Arial" w:eastAsia="Arial" w:hAnsi="Arial" w:cs="Arial"/>
        </w:rPr>
        <w:t>e</w:t>
      </w:r>
      <w:r>
        <w:rPr>
          <w:rFonts w:ascii="Arial" w:eastAsia="Arial" w:hAnsi="Arial" w:cs="Arial"/>
          <w:spacing w:val="-1"/>
        </w:rPr>
        <w:t xml:space="preserve"> ro</w:t>
      </w:r>
      <w:r>
        <w:rPr>
          <w:rFonts w:ascii="Arial" w:eastAsia="Arial" w:hAnsi="Arial" w:cs="Arial"/>
        </w:rPr>
        <w:t>le</w:t>
      </w:r>
      <w:r>
        <w:rPr>
          <w:rFonts w:ascii="Arial" w:eastAsia="Arial" w:hAnsi="Arial" w:cs="Arial"/>
          <w:spacing w:val="-1"/>
        </w:rPr>
        <w:t xml:space="preserve"> ar</w:t>
      </w:r>
      <w:r>
        <w:rPr>
          <w:rFonts w:ascii="Arial" w:eastAsia="Arial" w:hAnsi="Arial" w:cs="Arial"/>
        </w:rPr>
        <w:t>e</w:t>
      </w:r>
      <w:r>
        <w:rPr>
          <w:rFonts w:ascii="Arial" w:eastAsia="Arial" w:hAnsi="Arial" w:cs="Arial"/>
          <w:spacing w:val="-1"/>
        </w:rPr>
        <w:t xml:space="preserve"> ava</w:t>
      </w:r>
      <w:r>
        <w:rPr>
          <w:rFonts w:ascii="Arial" w:eastAsia="Arial" w:hAnsi="Arial" w:cs="Arial"/>
        </w:rPr>
        <w:t>il</w:t>
      </w:r>
      <w:r>
        <w:rPr>
          <w:rFonts w:ascii="Arial" w:eastAsia="Arial" w:hAnsi="Arial" w:cs="Arial"/>
          <w:spacing w:val="-1"/>
        </w:rPr>
        <w:t>ab</w:t>
      </w:r>
      <w:r>
        <w:rPr>
          <w:rFonts w:ascii="Arial" w:eastAsia="Arial" w:hAnsi="Arial" w:cs="Arial"/>
        </w:rPr>
        <w:t>le</w:t>
      </w:r>
      <w:r>
        <w:rPr>
          <w:rFonts w:ascii="Arial" w:eastAsia="Arial" w:hAnsi="Arial" w:cs="Arial"/>
          <w:spacing w:val="-1"/>
        </w:rPr>
        <w:t xml:space="preserve"> a</w:t>
      </w:r>
      <w:r>
        <w:rPr>
          <w:rFonts w:ascii="Arial" w:eastAsia="Arial" w:hAnsi="Arial" w:cs="Arial"/>
        </w:rPr>
        <w:t>t</w:t>
      </w:r>
      <w:r>
        <w:rPr>
          <w:rFonts w:ascii="Arial" w:eastAsia="Arial" w:hAnsi="Arial" w:cs="Arial"/>
          <w:spacing w:val="2"/>
        </w:rPr>
        <w:t xml:space="preserve"> </w:t>
      </w:r>
      <w:hyperlink r:id="rId12">
        <w:r>
          <w:rPr>
            <w:rFonts w:ascii="Arial" w:eastAsia="Arial" w:hAnsi="Arial" w:cs="Arial"/>
            <w:color w:val="326698"/>
            <w:spacing w:val="-1"/>
          </w:rPr>
          <w:t>h</w:t>
        </w:r>
        <w:r>
          <w:rPr>
            <w:rFonts w:ascii="Arial" w:eastAsia="Arial" w:hAnsi="Arial" w:cs="Arial"/>
            <w:color w:val="326698"/>
          </w:rPr>
          <w:t>t</w:t>
        </w:r>
        <w:r>
          <w:rPr>
            <w:rFonts w:ascii="Arial" w:eastAsia="Arial" w:hAnsi="Arial" w:cs="Arial"/>
            <w:color w:val="326698"/>
            <w:w w:val="101"/>
          </w:rPr>
          <w:t>t</w:t>
        </w:r>
        <w:r>
          <w:rPr>
            <w:rFonts w:ascii="Arial" w:eastAsia="Arial" w:hAnsi="Arial" w:cs="Arial"/>
            <w:color w:val="326698"/>
            <w:spacing w:val="-1"/>
          </w:rPr>
          <w:t>p</w:t>
        </w:r>
        <w:r>
          <w:rPr>
            <w:rFonts w:ascii="Arial" w:eastAsia="Arial" w:hAnsi="Arial" w:cs="Arial"/>
            <w:color w:val="326698"/>
          </w:rPr>
          <w:t>:</w:t>
        </w:r>
        <w:r>
          <w:rPr>
            <w:rFonts w:ascii="Arial" w:eastAsia="Arial" w:hAnsi="Arial" w:cs="Arial"/>
            <w:color w:val="326698"/>
            <w:w w:val="101"/>
          </w:rPr>
          <w:t>//</w:t>
        </w:r>
        <w:r>
          <w:rPr>
            <w:rFonts w:ascii="Arial" w:eastAsia="Arial" w:hAnsi="Arial" w:cs="Arial"/>
            <w:color w:val="326698"/>
            <w:spacing w:val="-1"/>
          </w:rPr>
          <w:t>sa</w:t>
        </w:r>
        <w:r>
          <w:rPr>
            <w:rFonts w:ascii="Arial" w:eastAsia="Arial" w:hAnsi="Arial" w:cs="Arial"/>
            <w:color w:val="326698"/>
          </w:rPr>
          <w:t>f</w:t>
        </w:r>
        <w:r>
          <w:rPr>
            <w:rFonts w:ascii="Arial" w:eastAsia="Arial" w:hAnsi="Arial" w:cs="Arial"/>
            <w:color w:val="326698"/>
            <w:spacing w:val="-1"/>
          </w:rPr>
          <w:t>e</w:t>
        </w:r>
        <w:r>
          <w:rPr>
            <w:rFonts w:ascii="Arial" w:eastAsia="Arial" w:hAnsi="Arial" w:cs="Arial"/>
            <w:color w:val="326698"/>
          </w:rPr>
          <w:t>t</w:t>
        </w:r>
        <w:r>
          <w:rPr>
            <w:rFonts w:ascii="Arial" w:eastAsia="Arial" w:hAnsi="Arial" w:cs="Arial"/>
            <w:color w:val="326698"/>
            <w:spacing w:val="-1"/>
          </w:rPr>
          <w:t>y</w:t>
        </w:r>
        <w:r>
          <w:rPr>
            <w:rFonts w:ascii="Arial" w:eastAsia="Arial" w:hAnsi="Arial" w:cs="Arial"/>
            <w:color w:val="326698"/>
          </w:rPr>
          <w:t>.</w:t>
        </w:r>
        <w:r>
          <w:rPr>
            <w:rFonts w:ascii="Arial" w:eastAsia="Arial" w:hAnsi="Arial" w:cs="Arial"/>
            <w:color w:val="326698"/>
            <w:spacing w:val="-1"/>
          </w:rPr>
          <w:t>un</w:t>
        </w:r>
        <w:r>
          <w:rPr>
            <w:rFonts w:ascii="Arial" w:eastAsia="Arial" w:hAnsi="Arial" w:cs="Arial"/>
            <w:color w:val="326698"/>
          </w:rPr>
          <w:t>i</w:t>
        </w:r>
        <w:r>
          <w:rPr>
            <w:rFonts w:ascii="Arial" w:eastAsia="Arial" w:hAnsi="Arial" w:cs="Arial"/>
            <w:color w:val="326698"/>
            <w:spacing w:val="-1"/>
          </w:rPr>
          <w:t>me</w:t>
        </w:r>
        <w:r>
          <w:rPr>
            <w:rFonts w:ascii="Arial" w:eastAsia="Arial" w:hAnsi="Arial" w:cs="Arial"/>
            <w:color w:val="326698"/>
          </w:rPr>
          <w:t>l</w:t>
        </w:r>
        <w:r>
          <w:rPr>
            <w:rFonts w:ascii="Arial" w:eastAsia="Arial" w:hAnsi="Arial" w:cs="Arial"/>
            <w:color w:val="326698"/>
            <w:spacing w:val="-1"/>
          </w:rPr>
          <w:t>b</w:t>
        </w:r>
        <w:r>
          <w:rPr>
            <w:rFonts w:ascii="Arial" w:eastAsia="Arial" w:hAnsi="Arial" w:cs="Arial"/>
            <w:color w:val="326698"/>
          </w:rPr>
          <w:t>.</w:t>
        </w:r>
        <w:r>
          <w:rPr>
            <w:rFonts w:ascii="Arial" w:eastAsia="Arial" w:hAnsi="Arial" w:cs="Arial"/>
            <w:color w:val="326698"/>
            <w:spacing w:val="-1"/>
          </w:rPr>
          <w:t>edu.au</w:t>
        </w:r>
        <w:r>
          <w:rPr>
            <w:rFonts w:ascii="Arial" w:eastAsia="Arial" w:hAnsi="Arial" w:cs="Arial"/>
            <w:color w:val="326698"/>
          </w:rPr>
          <w:t>/</w:t>
        </w:r>
        <w:r>
          <w:rPr>
            <w:rFonts w:ascii="Arial" w:eastAsia="Arial" w:hAnsi="Arial" w:cs="Arial"/>
            <w:color w:val="326698"/>
            <w:w w:val="101"/>
          </w:rPr>
          <w:t>t</w:t>
        </w:r>
        <w:r>
          <w:rPr>
            <w:rFonts w:ascii="Arial" w:eastAsia="Arial" w:hAnsi="Arial" w:cs="Arial"/>
            <w:color w:val="326698"/>
            <w:spacing w:val="-1"/>
          </w:rPr>
          <w:t>op</w:t>
        </w:r>
        <w:r>
          <w:rPr>
            <w:rFonts w:ascii="Arial" w:eastAsia="Arial" w:hAnsi="Arial" w:cs="Arial"/>
            <w:color w:val="326698"/>
          </w:rPr>
          <w:t>i</w:t>
        </w:r>
        <w:r>
          <w:rPr>
            <w:rFonts w:ascii="Arial" w:eastAsia="Arial" w:hAnsi="Arial" w:cs="Arial"/>
            <w:color w:val="326698"/>
            <w:spacing w:val="-1"/>
          </w:rPr>
          <w:t>cs</w:t>
        </w:r>
        <w:r>
          <w:rPr>
            <w:rFonts w:ascii="Arial" w:eastAsia="Arial" w:hAnsi="Arial" w:cs="Arial"/>
            <w:color w:val="326698"/>
          </w:rPr>
          <w:t>/r</w:t>
        </w:r>
        <w:r>
          <w:rPr>
            <w:rFonts w:ascii="Arial" w:eastAsia="Arial" w:hAnsi="Arial" w:cs="Arial"/>
            <w:color w:val="326698"/>
            <w:spacing w:val="-1"/>
          </w:rPr>
          <w:t>espons</w:t>
        </w:r>
        <w:r>
          <w:rPr>
            <w:rFonts w:ascii="Arial" w:eastAsia="Arial" w:hAnsi="Arial" w:cs="Arial"/>
            <w:color w:val="326698"/>
          </w:rPr>
          <w:t>i</w:t>
        </w:r>
        <w:r>
          <w:rPr>
            <w:rFonts w:ascii="Arial" w:eastAsia="Arial" w:hAnsi="Arial" w:cs="Arial"/>
            <w:color w:val="326698"/>
            <w:spacing w:val="-1"/>
          </w:rPr>
          <w:t>b</w:t>
        </w:r>
        <w:r>
          <w:rPr>
            <w:rFonts w:ascii="Arial" w:eastAsia="Arial" w:hAnsi="Arial" w:cs="Arial"/>
            <w:color w:val="326698"/>
          </w:rPr>
          <w:t>ili</w:t>
        </w:r>
        <w:r>
          <w:rPr>
            <w:rFonts w:ascii="Arial" w:eastAsia="Arial" w:hAnsi="Arial" w:cs="Arial"/>
            <w:color w:val="326698"/>
            <w:w w:val="101"/>
          </w:rPr>
          <w:t>t</w:t>
        </w:r>
        <w:r>
          <w:rPr>
            <w:rFonts w:ascii="Arial" w:eastAsia="Arial" w:hAnsi="Arial" w:cs="Arial"/>
            <w:color w:val="326698"/>
          </w:rPr>
          <w:t>i</w:t>
        </w:r>
        <w:r>
          <w:rPr>
            <w:rFonts w:ascii="Arial" w:eastAsia="Arial" w:hAnsi="Arial" w:cs="Arial"/>
            <w:color w:val="326698"/>
            <w:spacing w:val="-1"/>
          </w:rPr>
          <w:t>es/</w:t>
        </w:r>
      </w:hyperlink>
      <w:r>
        <w:rPr>
          <w:rFonts w:ascii="Arial" w:eastAsia="Arial" w:hAnsi="Arial" w:cs="Arial"/>
          <w:color w:val="000000"/>
          <w:w w:val="101"/>
        </w:rPr>
        <w:t>.</w:t>
      </w:r>
    </w:p>
    <w:p w14:paraId="30D85C09" w14:textId="77777777" w:rsidR="00FA7E6A" w:rsidRDefault="008D4BAD">
      <w:pPr>
        <w:spacing w:before="3" w:line="360" w:lineRule="auto"/>
        <w:ind w:left="112" w:right="72"/>
        <w:jc w:val="both"/>
        <w:rPr>
          <w:rFonts w:ascii="Arial" w:eastAsia="Arial" w:hAnsi="Arial" w:cs="Arial"/>
        </w:rPr>
        <w:sectPr w:rsidR="00FA7E6A">
          <w:pgSz w:w="12240" w:h="15840"/>
          <w:pgMar w:top="1480" w:right="1320" w:bottom="280" w:left="1340" w:header="0" w:footer="945" w:gutter="0"/>
          <w:cols w:space="720"/>
        </w:sectPr>
      </w:pPr>
      <w:r>
        <w:rPr>
          <w:rFonts w:ascii="Arial" w:eastAsia="Arial" w:hAnsi="Arial" w:cs="Arial"/>
          <w:spacing w:val="-1"/>
        </w:rPr>
        <w:t>S</w:t>
      </w:r>
      <w:r>
        <w:rPr>
          <w:rFonts w:ascii="Arial" w:eastAsia="Arial" w:hAnsi="Arial" w:cs="Arial"/>
        </w:rPr>
        <w:t>t</w:t>
      </w:r>
      <w:r>
        <w:rPr>
          <w:rFonts w:ascii="Arial" w:eastAsia="Arial" w:hAnsi="Arial" w:cs="Arial"/>
          <w:spacing w:val="-1"/>
        </w:rPr>
        <w:t>a</w:t>
      </w:r>
      <w:r>
        <w:rPr>
          <w:rFonts w:ascii="Arial" w:eastAsia="Arial" w:hAnsi="Arial" w:cs="Arial"/>
        </w:rPr>
        <w:t>ff</w:t>
      </w:r>
      <w:r>
        <w:rPr>
          <w:rFonts w:ascii="Arial" w:eastAsia="Arial" w:hAnsi="Arial" w:cs="Arial"/>
          <w:spacing w:val="2"/>
        </w:rPr>
        <w:t xml:space="preserve"> </w:t>
      </w:r>
      <w:r>
        <w:rPr>
          <w:rFonts w:ascii="Arial" w:eastAsia="Arial" w:hAnsi="Arial" w:cs="Arial"/>
          <w:spacing w:val="-1"/>
        </w:rPr>
        <w:t>mus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comp</w:t>
      </w:r>
      <w:r>
        <w:rPr>
          <w:rFonts w:ascii="Arial" w:eastAsia="Arial" w:hAnsi="Arial" w:cs="Arial"/>
        </w:rPr>
        <w:t xml:space="preserve">ly </w:t>
      </w:r>
      <w:r>
        <w:rPr>
          <w:rFonts w:ascii="Arial" w:eastAsia="Arial" w:hAnsi="Arial" w:cs="Arial"/>
          <w:spacing w:val="-1"/>
        </w:rPr>
        <w:t>w</w:t>
      </w:r>
      <w:r>
        <w:rPr>
          <w:rFonts w:ascii="Arial" w:eastAsia="Arial" w:hAnsi="Arial" w:cs="Arial"/>
        </w:rPr>
        <w:t>ith</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ll</w:t>
      </w:r>
      <w:r>
        <w:rPr>
          <w:rFonts w:ascii="Arial" w:eastAsia="Arial" w:hAnsi="Arial" w:cs="Arial"/>
          <w:spacing w:val="1"/>
        </w:rPr>
        <w:t xml:space="preserve"> </w:t>
      </w:r>
      <w:r>
        <w:rPr>
          <w:rFonts w:ascii="Arial" w:eastAsia="Arial" w:hAnsi="Arial" w:cs="Arial"/>
          <w:spacing w:val="-1"/>
        </w:rPr>
        <w:t>re</w:t>
      </w:r>
      <w:r>
        <w:rPr>
          <w:rFonts w:ascii="Arial" w:eastAsia="Arial" w:hAnsi="Arial" w:cs="Arial"/>
        </w:rPr>
        <w:t>l</w:t>
      </w:r>
      <w:r>
        <w:rPr>
          <w:rFonts w:ascii="Arial" w:eastAsia="Arial" w:hAnsi="Arial" w:cs="Arial"/>
          <w:spacing w:val="-1"/>
        </w:rPr>
        <w:t>evan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requiremen</w:t>
      </w:r>
      <w:r>
        <w:rPr>
          <w:rFonts w:ascii="Arial" w:eastAsia="Arial" w:hAnsi="Arial" w:cs="Arial"/>
        </w:rPr>
        <w:t xml:space="preserve">ts </w:t>
      </w:r>
      <w:r>
        <w:rPr>
          <w:rFonts w:ascii="Arial" w:eastAsia="Arial" w:hAnsi="Arial" w:cs="Arial"/>
          <w:spacing w:val="-1"/>
        </w:rPr>
        <w:t>unde</w:t>
      </w:r>
      <w:r>
        <w:rPr>
          <w:rFonts w:ascii="Arial" w:eastAsia="Arial" w:hAnsi="Arial" w:cs="Arial"/>
        </w:rPr>
        <w:t>r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vers</w:t>
      </w:r>
      <w:r>
        <w:rPr>
          <w:rFonts w:ascii="Arial" w:eastAsia="Arial" w:hAnsi="Arial" w:cs="Arial"/>
        </w:rPr>
        <w:t>it</w:t>
      </w:r>
      <w:r>
        <w:rPr>
          <w:rFonts w:ascii="Arial" w:eastAsia="Arial" w:hAnsi="Arial" w:cs="Arial"/>
          <w:spacing w:val="-1"/>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1"/>
        </w:rPr>
        <w:t>manage</w:t>
      </w:r>
      <w:r>
        <w:rPr>
          <w:rFonts w:ascii="Arial" w:eastAsia="Arial" w:hAnsi="Arial" w:cs="Arial"/>
          <w:spacing w:val="-2"/>
        </w:rPr>
        <w:t>m</w:t>
      </w:r>
      <w:r>
        <w:rPr>
          <w:rFonts w:ascii="Arial" w:eastAsia="Arial" w:hAnsi="Arial" w:cs="Arial"/>
          <w:spacing w:val="-1"/>
        </w:rPr>
        <w:t>en</w:t>
      </w:r>
      <w:r>
        <w:rPr>
          <w:rFonts w:ascii="Arial" w:eastAsia="Arial" w:hAnsi="Arial" w:cs="Arial"/>
        </w:rPr>
        <w:t>t</w:t>
      </w:r>
      <w:r>
        <w:rPr>
          <w:rFonts w:ascii="Arial" w:eastAsia="Arial" w:hAnsi="Arial" w:cs="Arial"/>
          <w:spacing w:val="1"/>
        </w:rPr>
        <w:t xml:space="preserve"> </w:t>
      </w:r>
      <w:r>
        <w:rPr>
          <w:rFonts w:ascii="Arial" w:eastAsia="Arial" w:hAnsi="Arial" w:cs="Arial"/>
          <w:w w:val="101"/>
        </w:rPr>
        <w:t>f</w:t>
      </w:r>
      <w:r>
        <w:rPr>
          <w:rFonts w:ascii="Arial" w:eastAsia="Arial" w:hAnsi="Arial" w:cs="Arial"/>
          <w:spacing w:val="-1"/>
        </w:rPr>
        <w:t>ramewor</w:t>
      </w:r>
      <w:r>
        <w:rPr>
          <w:rFonts w:ascii="Arial" w:eastAsia="Arial" w:hAnsi="Arial" w:cs="Arial"/>
        </w:rPr>
        <w:t>k i</w:t>
      </w:r>
      <w:r>
        <w:rPr>
          <w:rFonts w:ascii="Arial" w:eastAsia="Arial" w:hAnsi="Arial" w:cs="Arial"/>
          <w:spacing w:val="-1"/>
        </w:rPr>
        <w:t>nc</w:t>
      </w:r>
      <w:r>
        <w:rPr>
          <w:rFonts w:ascii="Arial" w:eastAsia="Arial" w:hAnsi="Arial" w:cs="Arial"/>
        </w:rPr>
        <w:t>l</w:t>
      </w:r>
      <w:r>
        <w:rPr>
          <w:rFonts w:ascii="Arial" w:eastAsia="Arial" w:hAnsi="Arial" w:cs="Arial"/>
          <w:spacing w:val="-1"/>
        </w:rPr>
        <w:t>ud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eg</w:t>
      </w:r>
      <w:r>
        <w:rPr>
          <w:rFonts w:ascii="Arial" w:eastAsia="Arial" w:hAnsi="Arial" w:cs="Arial"/>
        </w:rPr>
        <w:t>i</w:t>
      </w:r>
      <w:r>
        <w:rPr>
          <w:rFonts w:ascii="Arial" w:eastAsia="Arial" w:hAnsi="Arial" w:cs="Arial"/>
          <w:spacing w:val="-1"/>
        </w:rPr>
        <w:t>s</w:t>
      </w:r>
      <w:r>
        <w:rPr>
          <w:rFonts w:ascii="Arial" w:eastAsia="Arial" w:hAnsi="Arial" w:cs="Arial"/>
        </w:rPr>
        <w:t>l</w:t>
      </w:r>
      <w:r>
        <w:rPr>
          <w:rFonts w:ascii="Arial" w:eastAsia="Arial" w:hAnsi="Arial" w:cs="Arial"/>
          <w:spacing w:val="-1"/>
        </w:rPr>
        <w:t>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a</w:t>
      </w:r>
      <w:r>
        <w:rPr>
          <w:rFonts w:ascii="Arial" w:eastAsia="Arial" w:hAnsi="Arial" w:cs="Arial"/>
        </w:rPr>
        <w:t>t</w:t>
      </w:r>
      <w:r>
        <w:rPr>
          <w:rFonts w:ascii="Arial" w:eastAsia="Arial" w:hAnsi="Arial" w:cs="Arial"/>
          <w:spacing w:val="-1"/>
        </w:rPr>
        <w:t>u</w:t>
      </w:r>
      <w:r>
        <w:rPr>
          <w:rFonts w:ascii="Arial" w:eastAsia="Arial" w:hAnsi="Arial" w:cs="Arial"/>
        </w:rPr>
        <w:t>t</w:t>
      </w:r>
      <w:r>
        <w:rPr>
          <w:rFonts w:ascii="Arial" w:eastAsia="Arial" w:hAnsi="Arial" w:cs="Arial"/>
          <w:spacing w:val="-1"/>
        </w:rPr>
        <w:t>es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regu</w:t>
      </w:r>
      <w:r>
        <w:rPr>
          <w:rFonts w:ascii="Arial" w:eastAsia="Arial" w:hAnsi="Arial" w:cs="Arial"/>
        </w:rPr>
        <w:t>l</w:t>
      </w:r>
      <w:r>
        <w:rPr>
          <w:rFonts w:ascii="Arial" w:eastAsia="Arial" w:hAnsi="Arial" w:cs="Arial"/>
          <w:spacing w:val="-1"/>
        </w:rPr>
        <w:t>a</w:t>
      </w:r>
      <w:r>
        <w:rPr>
          <w:rFonts w:ascii="Arial" w:eastAsia="Arial" w:hAnsi="Arial" w:cs="Arial"/>
        </w:rPr>
        <w:t>ti</w:t>
      </w:r>
      <w:r>
        <w:rPr>
          <w:rFonts w:ascii="Arial" w:eastAsia="Arial" w:hAnsi="Arial" w:cs="Arial"/>
          <w:spacing w:val="-1"/>
        </w:rPr>
        <w:t>on</w:t>
      </w:r>
      <w:r>
        <w:rPr>
          <w:rFonts w:ascii="Arial" w:eastAsia="Arial" w:hAnsi="Arial" w:cs="Arial"/>
        </w:rPr>
        <w:t xml:space="preserve">s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po</w:t>
      </w:r>
      <w:r>
        <w:rPr>
          <w:rFonts w:ascii="Arial" w:eastAsia="Arial" w:hAnsi="Arial" w:cs="Arial"/>
        </w:rPr>
        <w:t>li</w:t>
      </w:r>
      <w:r>
        <w:rPr>
          <w:rFonts w:ascii="Arial" w:eastAsia="Arial" w:hAnsi="Arial" w:cs="Arial"/>
          <w:spacing w:val="-1"/>
        </w:rPr>
        <w:t>c</w:t>
      </w:r>
      <w:r>
        <w:rPr>
          <w:rFonts w:ascii="Arial" w:eastAsia="Arial" w:hAnsi="Arial" w:cs="Arial"/>
        </w:rPr>
        <w:t>i</w:t>
      </w:r>
      <w:r>
        <w:rPr>
          <w:rFonts w:ascii="Arial" w:eastAsia="Arial" w:hAnsi="Arial" w:cs="Arial"/>
          <w:spacing w:val="-1"/>
        </w:rPr>
        <w:t>es</w:t>
      </w:r>
      <w:r>
        <w:rPr>
          <w:rFonts w:ascii="Arial" w:eastAsia="Arial" w:hAnsi="Arial" w:cs="Arial"/>
          <w:w w:val="101"/>
        </w:rPr>
        <w:t>.</w:t>
      </w:r>
    </w:p>
    <w:p w14:paraId="30D85C0A" w14:textId="77777777" w:rsidR="00FA7E6A" w:rsidRDefault="008D4BAD">
      <w:pPr>
        <w:spacing w:before="71"/>
        <w:ind w:left="112"/>
        <w:rPr>
          <w:rFonts w:ascii="Arial" w:eastAsia="Arial" w:hAnsi="Arial" w:cs="Arial"/>
        </w:rPr>
      </w:pPr>
      <w:r>
        <w:rPr>
          <w:rFonts w:ascii="Arial" w:eastAsia="Arial" w:hAnsi="Arial" w:cs="Arial"/>
          <w:b/>
          <w:color w:val="1F487D"/>
          <w:spacing w:val="-1"/>
        </w:rPr>
        <w:lastRenderedPageBreak/>
        <w:t>Cor</w:t>
      </w:r>
      <w:r>
        <w:rPr>
          <w:rFonts w:ascii="Arial" w:eastAsia="Arial" w:hAnsi="Arial" w:cs="Arial"/>
          <w:b/>
          <w:color w:val="1F487D"/>
        </w:rPr>
        <w:t>e</w:t>
      </w:r>
      <w:r>
        <w:rPr>
          <w:rFonts w:ascii="Arial" w:eastAsia="Arial" w:hAnsi="Arial" w:cs="Arial"/>
          <w:b/>
          <w:color w:val="1F487D"/>
          <w:spacing w:val="-1"/>
        </w:rPr>
        <w:t xml:space="preserve"> Accountab</w:t>
      </w:r>
      <w:r>
        <w:rPr>
          <w:rFonts w:ascii="Arial" w:eastAsia="Arial" w:hAnsi="Arial" w:cs="Arial"/>
          <w:b/>
          <w:color w:val="1F487D"/>
          <w:w w:val="101"/>
        </w:rPr>
        <w:t>ili</w:t>
      </w:r>
      <w:r>
        <w:rPr>
          <w:rFonts w:ascii="Arial" w:eastAsia="Arial" w:hAnsi="Arial" w:cs="Arial"/>
          <w:b/>
          <w:color w:val="1F487D"/>
          <w:spacing w:val="-1"/>
        </w:rPr>
        <w:t>t</w:t>
      </w:r>
      <w:r>
        <w:rPr>
          <w:rFonts w:ascii="Arial" w:eastAsia="Arial" w:hAnsi="Arial" w:cs="Arial"/>
          <w:b/>
          <w:color w:val="1F487D"/>
          <w:w w:val="101"/>
        </w:rPr>
        <w:t>i</w:t>
      </w:r>
      <w:r>
        <w:rPr>
          <w:rFonts w:ascii="Arial" w:eastAsia="Arial" w:hAnsi="Arial" w:cs="Arial"/>
          <w:b/>
          <w:color w:val="1F487D"/>
          <w:spacing w:val="-1"/>
        </w:rPr>
        <w:t>es</w:t>
      </w:r>
      <w:r>
        <w:rPr>
          <w:rFonts w:ascii="Arial" w:eastAsia="Arial" w:hAnsi="Arial" w:cs="Arial"/>
          <w:b/>
          <w:color w:val="1F487D"/>
        </w:rPr>
        <w:t>:</w:t>
      </w:r>
    </w:p>
    <w:p w14:paraId="30D85C0B" w14:textId="77777777" w:rsidR="00FA7E6A" w:rsidRDefault="00FA7E6A">
      <w:pPr>
        <w:spacing w:before="6" w:line="100" w:lineRule="exact"/>
        <w:rPr>
          <w:sz w:val="11"/>
          <w:szCs w:val="11"/>
        </w:rPr>
      </w:pPr>
    </w:p>
    <w:p w14:paraId="30D85C0C" w14:textId="77777777" w:rsidR="00FA7E6A" w:rsidRDefault="008D4BAD">
      <w:pPr>
        <w:spacing w:line="275" w:lineRule="auto"/>
        <w:ind w:left="832" w:right="73" w:hanging="360"/>
        <w:jc w:val="both"/>
        <w:rPr>
          <w:rFonts w:ascii="Arial" w:eastAsia="Arial" w:hAnsi="Arial" w:cs="Arial"/>
        </w:rPr>
      </w:pPr>
      <w:r>
        <w:rPr>
          <w:rFonts w:ascii="Arial" w:eastAsia="Arial" w:hAnsi="Arial" w:cs="Arial"/>
          <w:spacing w:val="-1"/>
        </w:rPr>
        <w:t>1</w:t>
      </w:r>
      <w:r>
        <w:rPr>
          <w:rFonts w:ascii="Arial" w:eastAsia="Arial" w:hAnsi="Arial" w:cs="Arial"/>
        </w:rPr>
        <w:t>)</w:t>
      </w:r>
      <w:r>
        <w:rPr>
          <w:rFonts w:ascii="Arial" w:eastAsia="Arial" w:hAnsi="Arial" w:cs="Arial"/>
          <w:spacing w:val="54"/>
        </w:rPr>
        <w:t xml:space="preserve"> </w:t>
      </w:r>
      <w:r>
        <w:rPr>
          <w:rFonts w:ascii="Arial" w:eastAsia="Arial" w:hAnsi="Arial" w:cs="Arial"/>
          <w:spacing w:val="-1"/>
        </w:rPr>
        <w:t>Ass</w:t>
      </w:r>
      <w:r>
        <w:rPr>
          <w:rFonts w:ascii="Arial" w:eastAsia="Arial" w:hAnsi="Arial" w:cs="Arial"/>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in </w:t>
      </w:r>
      <w:r>
        <w:rPr>
          <w:rFonts w:ascii="Arial" w:eastAsia="Arial" w:hAnsi="Arial" w:cs="Arial"/>
          <w:spacing w:val="-1"/>
        </w:rPr>
        <w:t>suppo</w:t>
      </w:r>
      <w:r>
        <w:rPr>
          <w:rFonts w:ascii="Arial" w:eastAsia="Arial" w:hAnsi="Arial" w:cs="Arial"/>
        </w:rPr>
        <w:t>rti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de</w:t>
      </w:r>
      <w:r>
        <w:rPr>
          <w:rFonts w:ascii="Arial" w:eastAsia="Arial" w:hAnsi="Arial" w:cs="Arial"/>
        </w:rPr>
        <w:t>li</w:t>
      </w:r>
      <w:r>
        <w:rPr>
          <w:rFonts w:ascii="Arial" w:eastAsia="Arial" w:hAnsi="Arial" w:cs="Arial"/>
          <w:spacing w:val="-1"/>
        </w:rPr>
        <w:t>ve</w:t>
      </w:r>
      <w:r>
        <w:rPr>
          <w:rFonts w:ascii="Arial" w:eastAsia="Arial" w:hAnsi="Arial" w:cs="Arial"/>
        </w:rPr>
        <w:t xml:space="preserve">ry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App</w:t>
      </w:r>
      <w:r>
        <w:rPr>
          <w:rFonts w:ascii="Arial" w:eastAsia="Arial" w:hAnsi="Arial" w:cs="Arial"/>
        </w:rPr>
        <w:t xml:space="preserve">le </w:t>
      </w: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rPr>
        <w:t>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ra</w:t>
      </w:r>
      <w:r>
        <w:rPr>
          <w:rFonts w:ascii="Arial" w:eastAsia="Arial" w:hAnsi="Arial" w:cs="Arial"/>
        </w:rPr>
        <w:t>t</w:t>
      </w:r>
      <w:r>
        <w:rPr>
          <w:rFonts w:ascii="Arial" w:eastAsia="Arial" w:hAnsi="Arial" w:cs="Arial"/>
          <w:spacing w:val="-1"/>
        </w:rPr>
        <w:t>egy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road</w:t>
      </w:r>
      <w:r>
        <w:rPr>
          <w:rFonts w:ascii="Arial" w:eastAsia="Arial" w:hAnsi="Arial" w:cs="Arial"/>
          <w:spacing w:val="-2"/>
        </w:rPr>
        <w:t>m</w:t>
      </w:r>
      <w:r>
        <w:rPr>
          <w:rFonts w:ascii="Arial" w:eastAsia="Arial" w:hAnsi="Arial" w:cs="Arial"/>
          <w:spacing w:val="-1"/>
        </w:rPr>
        <w:t>ap</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w w:val="101"/>
        </w:rPr>
        <w:t>t</w:t>
      </w:r>
      <w:r>
        <w:rPr>
          <w:rFonts w:ascii="Arial" w:eastAsia="Arial" w:hAnsi="Arial" w:cs="Arial"/>
          <w:spacing w:val="-1"/>
        </w:rPr>
        <w:t xml:space="preserve">echnical </w:t>
      </w:r>
      <w:r>
        <w:rPr>
          <w:rFonts w:ascii="Arial" w:eastAsia="Arial" w:hAnsi="Arial" w:cs="Arial"/>
        </w:rPr>
        <w:t>i</w:t>
      </w:r>
      <w:r>
        <w:rPr>
          <w:rFonts w:ascii="Arial" w:eastAsia="Arial" w:hAnsi="Arial" w:cs="Arial"/>
          <w:spacing w:val="-1"/>
        </w:rPr>
        <w:t>mp</w:t>
      </w:r>
      <w:r>
        <w:rPr>
          <w:rFonts w:ascii="Arial" w:eastAsia="Arial" w:hAnsi="Arial" w:cs="Arial"/>
        </w:rPr>
        <w:t>l</w:t>
      </w:r>
      <w:r>
        <w:rPr>
          <w:rFonts w:ascii="Arial" w:eastAsia="Arial" w:hAnsi="Arial" w:cs="Arial"/>
          <w:spacing w:val="-1"/>
        </w:rPr>
        <w:t>emen</w:t>
      </w:r>
      <w:r>
        <w:rPr>
          <w:rFonts w:ascii="Arial" w:eastAsia="Arial" w:hAnsi="Arial" w:cs="Arial"/>
        </w:rPr>
        <w:t>t</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ac</w:t>
      </w:r>
      <w:r>
        <w:rPr>
          <w:rFonts w:ascii="Arial" w:eastAsia="Arial" w:hAnsi="Arial" w:cs="Arial"/>
        </w:rPr>
        <w:t>ti</w:t>
      </w:r>
      <w:r>
        <w:rPr>
          <w:rFonts w:ascii="Arial" w:eastAsia="Arial" w:hAnsi="Arial" w:cs="Arial"/>
          <w:spacing w:val="-1"/>
        </w:rPr>
        <w:t>v</w:t>
      </w:r>
      <w:r>
        <w:rPr>
          <w:rFonts w:ascii="Arial" w:eastAsia="Arial" w:hAnsi="Arial" w:cs="Arial"/>
        </w:rPr>
        <w:t>i</w:t>
      </w:r>
      <w:r>
        <w:rPr>
          <w:rFonts w:ascii="Arial" w:eastAsia="Arial" w:hAnsi="Arial" w:cs="Arial"/>
          <w:spacing w:val="-1"/>
        </w:rPr>
        <w:t>t</w:t>
      </w:r>
      <w:r>
        <w:rPr>
          <w:rFonts w:ascii="Arial" w:eastAsia="Arial" w:hAnsi="Arial" w:cs="Arial"/>
        </w:rPr>
        <w:t>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mee</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curren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u</w:t>
      </w:r>
      <w:r>
        <w:rPr>
          <w:rFonts w:ascii="Arial" w:eastAsia="Arial" w:hAnsi="Arial" w:cs="Arial"/>
        </w:rPr>
        <w:t>t</w:t>
      </w:r>
      <w:r>
        <w:rPr>
          <w:rFonts w:ascii="Arial" w:eastAsia="Arial" w:hAnsi="Arial" w:cs="Arial"/>
          <w:spacing w:val="-1"/>
        </w:rPr>
        <w:t>ur</w:t>
      </w:r>
      <w:r>
        <w:rPr>
          <w:rFonts w:ascii="Arial" w:eastAsia="Arial" w:hAnsi="Arial" w:cs="Arial"/>
        </w:rPr>
        <w:t xml:space="preserve">e </w:t>
      </w:r>
      <w:r>
        <w:rPr>
          <w:rFonts w:ascii="Arial" w:eastAsia="Arial" w:hAnsi="Arial" w:cs="Arial"/>
          <w:spacing w:val="-1"/>
        </w:rPr>
        <w:t>need</w:t>
      </w:r>
      <w:r>
        <w:rPr>
          <w:rFonts w:ascii="Arial" w:eastAsia="Arial" w:hAnsi="Arial" w:cs="Arial"/>
        </w:rPr>
        <w:t>s</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Un</w:t>
      </w:r>
      <w:r>
        <w:rPr>
          <w:rFonts w:ascii="Arial" w:eastAsia="Arial" w:hAnsi="Arial" w:cs="Arial"/>
        </w:rPr>
        <w:t>i</w:t>
      </w:r>
      <w:r>
        <w:rPr>
          <w:rFonts w:ascii="Arial" w:eastAsia="Arial" w:hAnsi="Arial" w:cs="Arial"/>
          <w:spacing w:val="-1"/>
        </w:rPr>
        <w:t>vers</w:t>
      </w:r>
      <w:r>
        <w:rPr>
          <w:rFonts w:ascii="Arial" w:eastAsia="Arial" w:hAnsi="Arial" w:cs="Arial"/>
          <w:w w:val="101"/>
        </w:rPr>
        <w:t>i</w:t>
      </w:r>
      <w:r>
        <w:rPr>
          <w:rFonts w:ascii="Arial" w:eastAsia="Arial" w:hAnsi="Arial" w:cs="Arial"/>
          <w:spacing w:val="-1"/>
          <w:w w:val="101"/>
        </w:rPr>
        <w:t>t</w:t>
      </w:r>
      <w:r>
        <w:rPr>
          <w:rFonts w:ascii="Arial" w:eastAsia="Arial" w:hAnsi="Arial" w:cs="Arial"/>
          <w:spacing w:val="-1"/>
        </w:rPr>
        <w:t>y</w:t>
      </w:r>
      <w:r>
        <w:rPr>
          <w:rFonts w:ascii="Arial" w:eastAsia="Arial" w:hAnsi="Arial" w:cs="Arial"/>
          <w:w w:val="101"/>
        </w:rPr>
        <w:t>.</w:t>
      </w:r>
    </w:p>
    <w:p w14:paraId="30D85C0D" w14:textId="77777777" w:rsidR="00FA7E6A" w:rsidRDefault="00FA7E6A">
      <w:pPr>
        <w:spacing w:before="5" w:line="260" w:lineRule="exact"/>
        <w:rPr>
          <w:sz w:val="26"/>
          <w:szCs w:val="26"/>
        </w:rPr>
      </w:pPr>
    </w:p>
    <w:p w14:paraId="30D85C0E" w14:textId="77777777" w:rsidR="00FA7E6A" w:rsidRDefault="008D4BAD">
      <w:pPr>
        <w:spacing w:line="275" w:lineRule="auto"/>
        <w:ind w:left="832" w:right="74" w:hanging="360"/>
        <w:jc w:val="both"/>
        <w:rPr>
          <w:rFonts w:ascii="Arial" w:eastAsia="Arial" w:hAnsi="Arial" w:cs="Arial"/>
        </w:rPr>
      </w:pPr>
      <w:r>
        <w:rPr>
          <w:rFonts w:ascii="Arial" w:eastAsia="Arial" w:hAnsi="Arial" w:cs="Arial"/>
          <w:spacing w:val="-1"/>
        </w:rPr>
        <w:t>2</w:t>
      </w:r>
      <w:r>
        <w:rPr>
          <w:rFonts w:ascii="Arial" w:eastAsia="Arial" w:hAnsi="Arial" w:cs="Arial"/>
        </w:rPr>
        <w:t xml:space="preserve">)   </w:t>
      </w:r>
      <w:r>
        <w:rPr>
          <w:rFonts w:ascii="Arial" w:eastAsia="Arial" w:hAnsi="Arial" w:cs="Arial"/>
          <w:spacing w:val="-1"/>
        </w:rPr>
        <w:t>Ass</w:t>
      </w:r>
      <w:r>
        <w:rPr>
          <w:rFonts w:ascii="Arial" w:eastAsia="Arial" w:hAnsi="Arial" w:cs="Arial"/>
        </w:rPr>
        <w:t>i</w:t>
      </w:r>
      <w:r>
        <w:rPr>
          <w:rFonts w:ascii="Arial" w:eastAsia="Arial" w:hAnsi="Arial" w:cs="Arial"/>
          <w:spacing w:val="-1"/>
        </w:rPr>
        <w:t>s</w:t>
      </w:r>
      <w:r>
        <w:rPr>
          <w:rFonts w:ascii="Arial" w:eastAsia="Arial" w:hAnsi="Arial" w:cs="Arial"/>
        </w:rPr>
        <w:t xml:space="preserve">t </w:t>
      </w:r>
      <w:r>
        <w:rPr>
          <w:rFonts w:ascii="Arial" w:eastAsia="Arial" w:hAnsi="Arial" w:cs="Arial"/>
          <w:spacing w:val="6"/>
        </w:rPr>
        <w:t xml:space="preserve"> </w:t>
      </w:r>
      <w:r>
        <w:rPr>
          <w:rFonts w:ascii="Arial" w:eastAsia="Arial" w:hAnsi="Arial" w:cs="Arial"/>
        </w:rPr>
        <w:t xml:space="preserve">in </w:t>
      </w:r>
      <w:r>
        <w:rPr>
          <w:rFonts w:ascii="Arial" w:eastAsia="Arial" w:hAnsi="Arial" w:cs="Arial"/>
          <w:spacing w:val="5"/>
        </w:rPr>
        <w:t xml:space="preserve"> </w:t>
      </w:r>
      <w:r>
        <w:rPr>
          <w:rFonts w:ascii="Arial" w:eastAsia="Arial" w:hAnsi="Arial" w:cs="Arial"/>
          <w:spacing w:val="-1"/>
        </w:rPr>
        <w:t>de</w:t>
      </w:r>
      <w:r>
        <w:rPr>
          <w:rFonts w:ascii="Arial" w:eastAsia="Arial" w:hAnsi="Arial" w:cs="Arial"/>
        </w:rPr>
        <w:t>li</w:t>
      </w:r>
      <w:r>
        <w:rPr>
          <w:rFonts w:ascii="Arial" w:eastAsia="Arial" w:hAnsi="Arial" w:cs="Arial"/>
          <w:spacing w:val="-1"/>
        </w:rPr>
        <w:t>ve</w:t>
      </w:r>
      <w:r>
        <w:rPr>
          <w:rFonts w:ascii="Arial" w:eastAsia="Arial" w:hAnsi="Arial" w:cs="Arial"/>
        </w:rPr>
        <w:t>ri</w:t>
      </w:r>
      <w:r>
        <w:rPr>
          <w:rFonts w:ascii="Arial" w:eastAsia="Arial" w:hAnsi="Arial" w:cs="Arial"/>
          <w:spacing w:val="-1"/>
        </w:rPr>
        <w:t>n</w:t>
      </w:r>
      <w:r>
        <w:rPr>
          <w:rFonts w:ascii="Arial" w:eastAsia="Arial" w:hAnsi="Arial" w:cs="Arial"/>
        </w:rPr>
        <w:t xml:space="preserve">g </w:t>
      </w:r>
      <w:r>
        <w:rPr>
          <w:rFonts w:ascii="Arial" w:eastAsia="Arial" w:hAnsi="Arial" w:cs="Arial"/>
          <w:spacing w:val="5"/>
        </w:rPr>
        <w:t xml:space="preserve"> </w:t>
      </w:r>
      <w:r>
        <w:rPr>
          <w:rFonts w:ascii="Arial" w:eastAsia="Arial" w:hAnsi="Arial" w:cs="Arial"/>
          <w:spacing w:val="-1"/>
        </w:rPr>
        <w:t>con</w:t>
      </w:r>
      <w:r>
        <w:rPr>
          <w:rFonts w:ascii="Arial" w:eastAsia="Arial" w:hAnsi="Arial" w:cs="Arial"/>
        </w:rPr>
        <w:t>ti</w:t>
      </w:r>
      <w:r>
        <w:rPr>
          <w:rFonts w:ascii="Arial" w:eastAsia="Arial" w:hAnsi="Arial" w:cs="Arial"/>
          <w:spacing w:val="-1"/>
        </w:rPr>
        <w:t>nuou</w:t>
      </w:r>
      <w:r>
        <w:rPr>
          <w:rFonts w:ascii="Arial" w:eastAsia="Arial" w:hAnsi="Arial" w:cs="Arial"/>
        </w:rPr>
        <w:t xml:space="preserve">s </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mp</w:t>
      </w:r>
      <w:r>
        <w:rPr>
          <w:rFonts w:ascii="Arial" w:eastAsia="Arial" w:hAnsi="Arial" w:cs="Arial"/>
        </w:rPr>
        <w:t>r</w:t>
      </w:r>
      <w:r>
        <w:rPr>
          <w:rFonts w:ascii="Arial" w:eastAsia="Arial" w:hAnsi="Arial" w:cs="Arial"/>
          <w:spacing w:val="-1"/>
        </w:rPr>
        <w:t>ovemen</w:t>
      </w:r>
      <w:r>
        <w:rPr>
          <w:rFonts w:ascii="Arial" w:eastAsia="Arial" w:hAnsi="Arial" w:cs="Arial"/>
        </w:rPr>
        <w:t xml:space="preserve">t </w:t>
      </w:r>
      <w:r>
        <w:rPr>
          <w:rFonts w:ascii="Arial" w:eastAsia="Arial" w:hAnsi="Arial" w:cs="Arial"/>
          <w:spacing w:val="6"/>
        </w:rPr>
        <w:t xml:space="preserve"> </w:t>
      </w:r>
      <w:r>
        <w:rPr>
          <w:rFonts w:ascii="Arial" w:eastAsia="Arial" w:hAnsi="Arial" w:cs="Arial"/>
          <w:spacing w:val="-1"/>
        </w:rPr>
        <w:t>ac</w:t>
      </w:r>
      <w:r>
        <w:rPr>
          <w:rFonts w:ascii="Arial" w:eastAsia="Arial" w:hAnsi="Arial" w:cs="Arial"/>
        </w:rPr>
        <w:t>ti</w:t>
      </w:r>
      <w:r>
        <w:rPr>
          <w:rFonts w:ascii="Arial" w:eastAsia="Arial" w:hAnsi="Arial" w:cs="Arial"/>
          <w:spacing w:val="-1"/>
        </w:rPr>
        <w:t>v</w:t>
      </w:r>
      <w:r>
        <w:rPr>
          <w:rFonts w:ascii="Arial" w:eastAsia="Arial" w:hAnsi="Arial" w:cs="Arial"/>
        </w:rPr>
        <w:t>iti</w:t>
      </w:r>
      <w:r>
        <w:rPr>
          <w:rFonts w:ascii="Arial" w:eastAsia="Arial" w:hAnsi="Arial" w:cs="Arial"/>
          <w:spacing w:val="-1"/>
        </w:rPr>
        <w:t>e</w:t>
      </w:r>
      <w:r>
        <w:rPr>
          <w:rFonts w:ascii="Arial" w:eastAsia="Arial" w:hAnsi="Arial" w:cs="Arial"/>
        </w:rPr>
        <w:t xml:space="preserve">s </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6"/>
        </w:rPr>
        <w:t xml:space="preserve"> </w:t>
      </w:r>
      <w:r>
        <w:rPr>
          <w:rFonts w:ascii="Arial" w:eastAsia="Arial" w:hAnsi="Arial" w:cs="Arial"/>
          <w:spacing w:val="-1"/>
        </w:rPr>
        <w:t>op</w:t>
      </w:r>
      <w:r>
        <w:rPr>
          <w:rFonts w:ascii="Arial" w:eastAsia="Arial" w:hAnsi="Arial" w:cs="Arial"/>
        </w:rPr>
        <w:t>ti</w:t>
      </w:r>
      <w:r>
        <w:rPr>
          <w:rFonts w:ascii="Arial" w:eastAsia="Arial" w:hAnsi="Arial" w:cs="Arial"/>
          <w:spacing w:val="-1"/>
        </w:rPr>
        <w:t>m</w:t>
      </w:r>
      <w:r>
        <w:rPr>
          <w:rFonts w:ascii="Arial" w:eastAsia="Arial" w:hAnsi="Arial" w:cs="Arial"/>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1"/>
        </w:rPr>
        <w:t>se</w:t>
      </w:r>
      <w:r>
        <w:rPr>
          <w:rFonts w:ascii="Arial" w:eastAsia="Arial" w:hAnsi="Arial" w:cs="Arial"/>
        </w:rPr>
        <w:t>r</w:t>
      </w:r>
      <w:r>
        <w:rPr>
          <w:rFonts w:ascii="Arial" w:eastAsia="Arial" w:hAnsi="Arial" w:cs="Arial"/>
          <w:spacing w:val="-1"/>
        </w:rPr>
        <w:t>v</w:t>
      </w:r>
      <w:r>
        <w:rPr>
          <w:rFonts w:ascii="Arial" w:eastAsia="Arial" w:hAnsi="Arial" w:cs="Arial"/>
        </w:rPr>
        <w:t>i</w:t>
      </w:r>
      <w:r>
        <w:rPr>
          <w:rFonts w:ascii="Arial" w:eastAsia="Arial" w:hAnsi="Arial" w:cs="Arial"/>
          <w:spacing w:val="-1"/>
        </w:rPr>
        <w:t>ces</w:t>
      </w:r>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ac</w:t>
      </w:r>
      <w:r>
        <w:rPr>
          <w:rFonts w:ascii="Arial" w:eastAsia="Arial" w:hAnsi="Arial" w:cs="Arial"/>
        </w:rPr>
        <w:t>ti</w:t>
      </w:r>
      <w:r>
        <w:rPr>
          <w:rFonts w:ascii="Arial" w:eastAsia="Arial" w:hAnsi="Arial" w:cs="Arial"/>
          <w:spacing w:val="-1"/>
        </w:rPr>
        <w:t>ces</w:t>
      </w:r>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1"/>
        </w:rPr>
        <w:t>and p</w:t>
      </w:r>
      <w:r>
        <w:rPr>
          <w:rFonts w:ascii="Arial" w:eastAsia="Arial" w:hAnsi="Arial" w:cs="Arial"/>
        </w:rPr>
        <w:t>r</w:t>
      </w:r>
      <w:r>
        <w:rPr>
          <w:rFonts w:ascii="Arial" w:eastAsia="Arial" w:hAnsi="Arial" w:cs="Arial"/>
          <w:spacing w:val="-1"/>
        </w:rPr>
        <w:t>ocesse</w:t>
      </w:r>
      <w:r>
        <w:rPr>
          <w:rFonts w:ascii="Arial" w:eastAsia="Arial" w:hAnsi="Arial" w:cs="Arial"/>
        </w:rPr>
        <w:t xml:space="preserve">s </w:t>
      </w:r>
      <w:r>
        <w:rPr>
          <w:rFonts w:ascii="Arial" w:eastAsia="Arial" w:hAnsi="Arial" w:cs="Arial"/>
          <w:spacing w:val="-1"/>
        </w:rPr>
        <w:t>assoc</w:t>
      </w:r>
      <w:r>
        <w:rPr>
          <w:rFonts w:ascii="Arial" w:eastAsia="Arial" w:hAnsi="Arial" w:cs="Arial"/>
        </w:rPr>
        <w:t>i</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w</w:t>
      </w:r>
      <w:r>
        <w:rPr>
          <w:rFonts w:ascii="Arial" w:eastAsia="Arial" w:hAnsi="Arial" w:cs="Arial"/>
        </w:rPr>
        <w:t>ith</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App</w:t>
      </w:r>
      <w:r>
        <w:rPr>
          <w:rFonts w:ascii="Arial" w:eastAsia="Arial" w:hAnsi="Arial" w:cs="Arial"/>
        </w:rPr>
        <w:t xml:space="preserve">le </w:t>
      </w: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rPr>
        <w:t>tf</w:t>
      </w:r>
      <w:r>
        <w:rPr>
          <w:rFonts w:ascii="Arial" w:eastAsia="Arial" w:hAnsi="Arial" w:cs="Arial"/>
          <w:spacing w:val="-1"/>
        </w:rPr>
        <w:t>o</w:t>
      </w:r>
      <w:r>
        <w:rPr>
          <w:rFonts w:ascii="Arial" w:eastAsia="Arial" w:hAnsi="Arial" w:cs="Arial"/>
        </w:rPr>
        <w:t>rm</w:t>
      </w:r>
      <w:r>
        <w:rPr>
          <w:rFonts w:ascii="Arial" w:eastAsia="Arial" w:hAnsi="Arial" w:cs="Arial"/>
          <w:spacing w:val="1"/>
        </w:rPr>
        <w:t xml:space="preserve"> </w:t>
      </w:r>
      <w:r>
        <w:rPr>
          <w:rFonts w:ascii="Arial" w:eastAsia="Arial" w:hAnsi="Arial" w:cs="Arial"/>
        </w:rPr>
        <w:t>(</w:t>
      </w:r>
      <w:r>
        <w:rPr>
          <w:rFonts w:ascii="Arial" w:eastAsia="Arial" w:hAnsi="Arial" w:cs="Arial"/>
          <w:spacing w:val="-1"/>
        </w:rPr>
        <w:t>e</w:t>
      </w:r>
      <w:r>
        <w:rPr>
          <w:rFonts w:ascii="Arial" w:eastAsia="Arial" w:hAnsi="Arial" w:cs="Arial"/>
        </w:rPr>
        <w:t>ffi</w:t>
      </w:r>
      <w:r>
        <w:rPr>
          <w:rFonts w:ascii="Arial" w:eastAsia="Arial" w:hAnsi="Arial" w:cs="Arial"/>
          <w:spacing w:val="-1"/>
        </w:rPr>
        <w:t>c</w:t>
      </w:r>
      <w:r>
        <w:rPr>
          <w:rFonts w:ascii="Arial" w:eastAsia="Arial" w:hAnsi="Arial" w:cs="Arial"/>
        </w:rPr>
        <w:t>i</w:t>
      </w:r>
      <w:r>
        <w:rPr>
          <w:rFonts w:ascii="Arial" w:eastAsia="Arial" w:hAnsi="Arial" w:cs="Arial"/>
          <w:spacing w:val="-1"/>
        </w:rPr>
        <w:t>ency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secur</w:t>
      </w:r>
      <w:r>
        <w:rPr>
          <w:rFonts w:ascii="Arial" w:eastAsia="Arial" w:hAnsi="Arial" w:cs="Arial"/>
        </w:rPr>
        <w:t>it</w:t>
      </w:r>
      <w:r>
        <w:rPr>
          <w:rFonts w:ascii="Arial" w:eastAsia="Arial" w:hAnsi="Arial" w:cs="Arial"/>
          <w:spacing w:val="-1"/>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capac</w:t>
      </w:r>
      <w:r>
        <w:rPr>
          <w:rFonts w:ascii="Arial" w:eastAsia="Arial" w:hAnsi="Arial" w:cs="Arial"/>
        </w:rPr>
        <w:t>it</w:t>
      </w:r>
      <w:r>
        <w:rPr>
          <w:rFonts w:ascii="Arial" w:eastAsia="Arial" w:hAnsi="Arial" w:cs="Arial"/>
          <w:spacing w:val="-1"/>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sca</w:t>
      </w:r>
      <w:r>
        <w:rPr>
          <w:rFonts w:ascii="Arial" w:eastAsia="Arial" w:hAnsi="Arial" w:cs="Arial"/>
        </w:rPr>
        <w:t>l</w:t>
      </w:r>
      <w:r>
        <w:rPr>
          <w:rFonts w:ascii="Arial" w:eastAsia="Arial" w:hAnsi="Arial" w:cs="Arial"/>
          <w:spacing w:val="-1"/>
        </w:rPr>
        <w:t>ab</w:t>
      </w:r>
      <w:r>
        <w:rPr>
          <w:rFonts w:ascii="Arial" w:eastAsia="Arial" w:hAnsi="Arial" w:cs="Arial"/>
        </w:rPr>
        <w:t>ilit</w:t>
      </w:r>
      <w:r>
        <w:rPr>
          <w:rFonts w:ascii="Arial" w:eastAsia="Arial" w:hAnsi="Arial" w:cs="Arial"/>
          <w:spacing w:val="-1"/>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and ava</w:t>
      </w:r>
      <w:r>
        <w:rPr>
          <w:rFonts w:ascii="Arial" w:eastAsia="Arial" w:hAnsi="Arial" w:cs="Arial"/>
        </w:rPr>
        <w:t>il</w:t>
      </w:r>
      <w:r>
        <w:rPr>
          <w:rFonts w:ascii="Arial" w:eastAsia="Arial" w:hAnsi="Arial" w:cs="Arial"/>
          <w:spacing w:val="-1"/>
        </w:rPr>
        <w:t>ab</w:t>
      </w:r>
      <w:r>
        <w:rPr>
          <w:rFonts w:ascii="Arial" w:eastAsia="Arial" w:hAnsi="Arial" w:cs="Arial"/>
        </w:rPr>
        <w:t>ilit</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ach</w:t>
      </w:r>
      <w:r>
        <w:rPr>
          <w:rFonts w:ascii="Arial" w:eastAsia="Arial" w:hAnsi="Arial" w:cs="Arial"/>
        </w:rPr>
        <w:t>i</w:t>
      </w:r>
      <w:r>
        <w:rPr>
          <w:rFonts w:ascii="Arial" w:eastAsia="Arial" w:hAnsi="Arial" w:cs="Arial"/>
          <w:spacing w:val="-1"/>
        </w:rPr>
        <w:t>ev</w:t>
      </w:r>
      <w:r>
        <w:rPr>
          <w:rFonts w:ascii="Arial" w:eastAsia="Arial" w:hAnsi="Arial" w:cs="Arial"/>
        </w:rPr>
        <w:t>e</w:t>
      </w:r>
      <w:r>
        <w:rPr>
          <w:rFonts w:ascii="Arial" w:eastAsia="Arial" w:hAnsi="Arial" w:cs="Arial"/>
          <w:spacing w:val="-1"/>
        </w:rPr>
        <w:t xml:space="preserve"> h</w:t>
      </w:r>
      <w:r>
        <w:rPr>
          <w:rFonts w:ascii="Arial" w:eastAsia="Arial" w:hAnsi="Arial" w:cs="Arial"/>
        </w:rPr>
        <w:t>i</w:t>
      </w:r>
      <w:r>
        <w:rPr>
          <w:rFonts w:ascii="Arial" w:eastAsia="Arial" w:hAnsi="Arial" w:cs="Arial"/>
          <w:spacing w:val="-1"/>
        </w:rPr>
        <w:t>g</w:t>
      </w:r>
      <w:r>
        <w:rPr>
          <w:rFonts w:ascii="Arial" w:eastAsia="Arial" w:hAnsi="Arial" w:cs="Arial"/>
        </w:rPr>
        <w:t>h</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eve</w:t>
      </w:r>
      <w:r>
        <w:rPr>
          <w:rFonts w:ascii="Arial" w:eastAsia="Arial" w:hAnsi="Arial" w:cs="Arial"/>
        </w:rPr>
        <w:t>ls</w:t>
      </w:r>
      <w:r>
        <w:rPr>
          <w:rFonts w:ascii="Arial" w:eastAsia="Arial" w:hAnsi="Arial" w:cs="Arial"/>
          <w:spacing w:val="-1"/>
        </w:rPr>
        <w:t xml:space="preserve"> o</w:t>
      </w:r>
      <w:r>
        <w:rPr>
          <w:rFonts w:ascii="Arial" w:eastAsia="Arial" w:hAnsi="Arial" w:cs="Arial"/>
        </w:rPr>
        <w:t xml:space="preserve">f </w:t>
      </w:r>
      <w:r>
        <w:rPr>
          <w:rFonts w:ascii="Arial" w:eastAsia="Arial" w:hAnsi="Arial" w:cs="Arial"/>
          <w:spacing w:val="-1"/>
        </w:rPr>
        <w:t>c</w:t>
      </w:r>
      <w:r>
        <w:rPr>
          <w:rFonts w:ascii="Arial" w:eastAsia="Arial" w:hAnsi="Arial" w:cs="Arial"/>
        </w:rPr>
        <w:t>li</w:t>
      </w:r>
      <w:r>
        <w:rPr>
          <w:rFonts w:ascii="Arial" w:eastAsia="Arial" w:hAnsi="Arial" w:cs="Arial"/>
          <w:spacing w:val="-1"/>
        </w:rPr>
        <w:t>en</w:t>
      </w:r>
      <w:r>
        <w:rPr>
          <w:rFonts w:ascii="Arial" w:eastAsia="Arial" w:hAnsi="Arial" w:cs="Arial"/>
        </w:rPr>
        <w:t xml:space="preserve">t </w:t>
      </w:r>
      <w:r>
        <w:rPr>
          <w:rFonts w:ascii="Arial" w:eastAsia="Arial" w:hAnsi="Arial" w:cs="Arial"/>
          <w:spacing w:val="-1"/>
        </w:rPr>
        <w:t>sa</w:t>
      </w:r>
      <w:r>
        <w:rPr>
          <w:rFonts w:ascii="Arial" w:eastAsia="Arial" w:hAnsi="Arial" w:cs="Arial"/>
        </w:rPr>
        <w:t>ti</w:t>
      </w:r>
      <w:r>
        <w:rPr>
          <w:rFonts w:ascii="Arial" w:eastAsia="Arial" w:hAnsi="Arial" w:cs="Arial"/>
          <w:spacing w:val="-1"/>
        </w:rPr>
        <w:t>s</w:t>
      </w:r>
      <w:r>
        <w:rPr>
          <w:rFonts w:ascii="Arial" w:eastAsia="Arial" w:hAnsi="Arial" w:cs="Arial"/>
        </w:rPr>
        <w:t>f</w:t>
      </w:r>
      <w:r>
        <w:rPr>
          <w:rFonts w:ascii="Arial" w:eastAsia="Arial" w:hAnsi="Arial" w:cs="Arial"/>
          <w:spacing w:val="-1"/>
        </w:rPr>
        <w:t>ac</w:t>
      </w:r>
      <w:r>
        <w:rPr>
          <w:rFonts w:ascii="Arial" w:eastAsia="Arial" w:hAnsi="Arial" w:cs="Arial"/>
        </w:rPr>
        <w:t>ti</w:t>
      </w:r>
      <w:r>
        <w:rPr>
          <w:rFonts w:ascii="Arial" w:eastAsia="Arial" w:hAnsi="Arial" w:cs="Arial"/>
          <w:spacing w:val="-1"/>
        </w:rPr>
        <w:t>on.</w:t>
      </w:r>
    </w:p>
    <w:p w14:paraId="30D85C0F" w14:textId="77777777" w:rsidR="00FA7E6A" w:rsidRDefault="00FA7E6A">
      <w:pPr>
        <w:spacing w:before="10" w:line="260" w:lineRule="exact"/>
        <w:rPr>
          <w:sz w:val="26"/>
          <w:szCs w:val="26"/>
        </w:rPr>
      </w:pPr>
    </w:p>
    <w:p w14:paraId="30D85C10" w14:textId="77777777" w:rsidR="00FA7E6A" w:rsidRDefault="008D4BAD">
      <w:pPr>
        <w:spacing w:line="275" w:lineRule="auto"/>
        <w:ind w:left="832" w:right="73" w:hanging="360"/>
        <w:jc w:val="both"/>
        <w:rPr>
          <w:rFonts w:ascii="Arial" w:eastAsia="Arial" w:hAnsi="Arial" w:cs="Arial"/>
        </w:rPr>
      </w:pPr>
      <w:r>
        <w:rPr>
          <w:rFonts w:ascii="Arial" w:eastAsia="Arial" w:hAnsi="Arial" w:cs="Arial"/>
          <w:spacing w:val="-1"/>
        </w:rPr>
        <w:t>3</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ov</w:t>
      </w:r>
      <w:r>
        <w:rPr>
          <w:rFonts w:ascii="Arial" w:eastAsia="Arial" w:hAnsi="Arial" w:cs="Arial"/>
        </w:rPr>
        <w:t>i</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men</w:t>
      </w:r>
      <w:r>
        <w:rPr>
          <w:rFonts w:ascii="Arial" w:eastAsia="Arial" w:hAnsi="Arial" w:cs="Arial"/>
        </w:rPr>
        <w:t>t</w:t>
      </w:r>
      <w:r>
        <w:rPr>
          <w:rFonts w:ascii="Arial" w:eastAsia="Arial" w:hAnsi="Arial" w:cs="Arial"/>
          <w:spacing w:val="-1"/>
        </w:rPr>
        <w:t>o</w:t>
      </w:r>
      <w:r>
        <w:rPr>
          <w:rFonts w:ascii="Arial" w:eastAsia="Arial" w:hAnsi="Arial" w:cs="Arial"/>
        </w:rPr>
        <w:t>ri</w:t>
      </w:r>
      <w:r>
        <w:rPr>
          <w:rFonts w:ascii="Arial" w:eastAsia="Arial" w:hAnsi="Arial" w:cs="Arial"/>
          <w:spacing w:val="-1"/>
        </w:rPr>
        <w:t>ng</w:t>
      </w:r>
      <w:r>
        <w:rPr>
          <w:rFonts w:ascii="Arial" w:eastAsia="Arial" w:hAnsi="Arial" w:cs="Arial"/>
        </w:rPr>
        <w:t>/tr</w:t>
      </w:r>
      <w:r>
        <w:rPr>
          <w:rFonts w:ascii="Arial" w:eastAsia="Arial" w:hAnsi="Arial" w:cs="Arial"/>
          <w:spacing w:val="-1"/>
        </w:rPr>
        <w:t>a</w:t>
      </w:r>
      <w:r>
        <w:rPr>
          <w:rFonts w:ascii="Arial" w:eastAsia="Arial" w:hAnsi="Arial" w:cs="Arial"/>
        </w:rPr>
        <w:t>i</w:t>
      </w:r>
      <w:r>
        <w:rPr>
          <w:rFonts w:ascii="Arial" w:eastAsia="Arial" w:hAnsi="Arial" w:cs="Arial"/>
          <w:spacing w:val="-1"/>
        </w:rPr>
        <w:t>n</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ea</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membe</w:t>
      </w:r>
      <w:r>
        <w:rPr>
          <w:rFonts w:ascii="Arial" w:eastAsia="Arial" w:hAnsi="Arial" w:cs="Arial"/>
        </w:rPr>
        <w:t>rs</w:t>
      </w:r>
      <w:r>
        <w:rPr>
          <w:rFonts w:ascii="Arial" w:eastAsia="Arial" w:hAnsi="Arial" w:cs="Arial"/>
          <w:spacing w:val="-6"/>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echn</w:t>
      </w:r>
      <w:r>
        <w:rPr>
          <w:rFonts w:ascii="Arial" w:eastAsia="Arial" w:hAnsi="Arial" w:cs="Arial"/>
        </w:rPr>
        <w:t>i</w:t>
      </w:r>
      <w:r>
        <w:rPr>
          <w:rFonts w:ascii="Arial" w:eastAsia="Arial" w:hAnsi="Arial" w:cs="Arial"/>
          <w:spacing w:val="-1"/>
        </w:rPr>
        <w:t>ca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gu</w:t>
      </w:r>
      <w:r>
        <w:rPr>
          <w:rFonts w:ascii="Arial" w:eastAsia="Arial" w:hAnsi="Arial" w:cs="Arial"/>
        </w:rPr>
        <w:t>i</w:t>
      </w:r>
      <w:r>
        <w:rPr>
          <w:rFonts w:ascii="Arial" w:eastAsia="Arial" w:hAnsi="Arial" w:cs="Arial"/>
          <w:spacing w:val="-1"/>
        </w:rPr>
        <w:t>danc</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spacing w:val="-1"/>
        </w:rPr>
        <w:t>cus</w:t>
      </w:r>
      <w:r>
        <w:rPr>
          <w:rFonts w:ascii="Arial" w:eastAsia="Arial" w:hAnsi="Arial" w:cs="Arial"/>
        </w:rPr>
        <w:t>t</w:t>
      </w:r>
      <w:r>
        <w:rPr>
          <w:rFonts w:ascii="Arial" w:eastAsia="Arial" w:hAnsi="Arial" w:cs="Arial"/>
          <w:spacing w:val="-1"/>
        </w:rPr>
        <w:t>ome</w:t>
      </w:r>
      <w:r>
        <w:rPr>
          <w:rFonts w:ascii="Arial" w:eastAsia="Arial" w:hAnsi="Arial" w:cs="Arial"/>
        </w:rPr>
        <w:t>rs</w:t>
      </w:r>
      <w:r>
        <w:rPr>
          <w:rFonts w:ascii="Arial" w:eastAsia="Arial" w:hAnsi="Arial" w:cs="Arial"/>
          <w:spacing w:val="-5"/>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1"/>
        </w:rPr>
        <w:t>he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r</w:t>
      </w:r>
      <w:r>
        <w:rPr>
          <w:rFonts w:ascii="Arial" w:eastAsia="Arial" w:hAnsi="Arial" w:cs="Arial"/>
          <w:spacing w:val="-1"/>
        </w:rPr>
        <w:t>ea</w:t>
      </w:r>
      <w:r>
        <w:rPr>
          <w:rFonts w:ascii="Arial" w:eastAsia="Arial" w:hAnsi="Arial" w:cs="Arial"/>
        </w:rPr>
        <w:t xml:space="preserve">s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Bus</w:t>
      </w:r>
      <w:r>
        <w:rPr>
          <w:rFonts w:ascii="Arial" w:eastAsia="Arial" w:hAnsi="Arial" w:cs="Arial"/>
        </w:rPr>
        <w:t>i</w:t>
      </w:r>
      <w:r>
        <w:rPr>
          <w:rFonts w:ascii="Arial" w:eastAsia="Arial" w:hAnsi="Arial" w:cs="Arial"/>
          <w:spacing w:val="-1"/>
        </w:rPr>
        <w:t>nes</w:t>
      </w:r>
      <w:r>
        <w:rPr>
          <w:rFonts w:ascii="Arial" w:eastAsia="Arial" w:hAnsi="Arial" w:cs="Arial"/>
        </w:rPr>
        <w:t>s</w:t>
      </w:r>
      <w:r>
        <w:rPr>
          <w:rFonts w:ascii="Arial" w:eastAsia="Arial" w:hAnsi="Arial" w:cs="Arial"/>
          <w:spacing w:val="-1"/>
        </w:rPr>
        <w:t xml:space="preserve"> Se</w:t>
      </w:r>
      <w:r>
        <w:rPr>
          <w:rFonts w:ascii="Arial" w:eastAsia="Arial" w:hAnsi="Arial" w:cs="Arial"/>
        </w:rPr>
        <w:t>r</w:t>
      </w:r>
      <w:r>
        <w:rPr>
          <w:rFonts w:ascii="Arial" w:eastAsia="Arial" w:hAnsi="Arial" w:cs="Arial"/>
          <w:spacing w:val="-1"/>
        </w:rPr>
        <w:t>v</w:t>
      </w:r>
      <w:r>
        <w:rPr>
          <w:rFonts w:ascii="Arial" w:eastAsia="Arial" w:hAnsi="Arial" w:cs="Arial"/>
        </w:rPr>
        <w:t>i</w:t>
      </w:r>
      <w:r>
        <w:rPr>
          <w:rFonts w:ascii="Arial" w:eastAsia="Arial" w:hAnsi="Arial" w:cs="Arial"/>
          <w:spacing w:val="-1"/>
        </w:rPr>
        <w:t>ces.</w:t>
      </w:r>
    </w:p>
    <w:p w14:paraId="30D85C11" w14:textId="77777777" w:rsidR="00FA7E6A" w:rsidRDefault="00FA7E6A">
      <w:pPr>
        <w:spacing w:before="5" w:line="260" w:lineRule="exact"/>
        <w:rPr>
          <w:sz w:val="26"/>
          <w:szCs w:val="26"/>
        </w:rPr>
      </w:pPr>
    </w:p>
    <w:p w14:paraId="30D85C12" w14:textId="77777777" w:rsidR="00FA7E6A" w:rsidRDefault="008D4BAD">
      <w:pPr>
        <w:spacing w:line="275" w:lineRule="auto"/>
        <w:ind w:left="832" w:right="74" w:hanging="360"/>
        <w:jc w:val="both"/>
        <w:rPr>
          <w:rFonts w:ascii="Arial" w:eastAsia="Arial" w:hAnsi="Arial" w:cs="Arial"/>
        </w:rPr>
      </w:pPr>
      <w:r>
        <w:rPr>
          <w:rFonts w:ascii="Arial" w:eastAsia="Arial" w:hAnsi="Arial" w:cs="Arial"/>
          <w:spacing w:val="-1"/>
        </w:rPr>
        <w:t>4</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Con</w:t>
      </w:r>
      <w:r>
        <w:rPr>
          <w:rFonts w:ascii="Arial" w:eastAsia="Arial" w:hAnsi="Arial" w:cs="Arial"/>
        </w:rPr>
        <w:t>t</w:t>
      </w:r>
      <w:r>
        <w:rPr>
          <w:rFonts w:ascii="Arial" w:eastAsia="Arial" w:hAnsi="Arial" w:cs="Arial"/>
          <w:spacing w:val="-1"/>
        </w:rPr>
        <w:t>r</w:t>
      </w:r>
      <w:r>
        <w:rPr>
          <w:rFonts w:ascii="Arial" w:eastAsia="Arial" w:hAnsi="Arial" w:cs="Arial"/>
        </w:rPr>
        <w:t>i</w:t>
      </w:r>
      <w:r>
        <w:rPr>
          <w:rFonts w:ascii="Arial" w:eastAsia="Arial" w:hAnsi="Arial" w:cs="Arial"/>
          <w:spacing w:val="-1"/>
        </w:rPr>
        <w:t>bu</w:t>
      </w:r>
      <w:r>
        <w:rPr>
          <w:rFonts w:ascii="Arial" w:eastAsia="Arial" w:hAnsi="Arial" w:cs="Arial"/>
        </w:rPr>
        <w:t>te</w:t>
      </w:r>
      <w:r>
        <w:rPr>
          <w:rFonts w:ascii="Arial" w:eastAsia="Arial" w:hAnsi="Arial" w:cs="Arial"/>
          <w:spacing w:val="-4"/>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so</w:t>
      </w:r>
      <w:r>
        <w:rPr>
          <w:rFonts w:ascii="Arial" w:eastAsia="Arial" w:hAnsi="Arial" w:cs="Arial"/>
        </w:rPr>
        <w:t>ft</w:t>
      </w:r>
      <w:r>
        <w:rPr>
          <w:rFonts w:ascii="Arial" w:eastAsia="Arial" w:hAnsi="Arial" w:cs="Arial"/>
          <w:spacing w:val="-1"/>
        </w:rPr>
        <w:t>ware</w:t>
      </w:r>
      <w:r>
        <w:rPr>
          <w:rFonts w:ascii="Arial" w:eastAsia="Arial" w:hAnsi="Arial" w:cs="Arial"/>
        </w:rPr>
        <w:t>/</w:t>
      </w:r>
      <w:r>
        <w:rPr>
          <w:rFonts w:ascii="Arial" w:eastAsia="Arial" w:hAnsi="Arial" w:cs="Arial"/>
          <w:spacing w:val="-1"/>
        </w:rPr>
        <w:t>app</w:t>
      </w:r>
      <w:r>
        <w:rPr>
          <w:rFonts w:ascii="Arial" w:eastAsia="Arial" w:hAnsi="Arial" w:cs="Arial"/>
        </w:rPr>
        <w:t>li</w:t>
      </w:r>
      <w:r>
        <w:rPr>
          <w:rFonts w:ascii="Arial" w:eastAsia="Arial" w:hAnsi="Arial" w:cs="Arial"/>
          <w:spacing w:val="-1"/>
        </w:rPr>
        <w:t>ca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dep</w:t>
      </w:r>
      <w:r>
        <w:rPr>
          <w:rFonts w:ascii="Arial" w:eastAsia="Arial" w:hAnsi="Arial" w:cs="Arial"/>
        </w:rPr>
        <w:t>l</w:t>
      </w:r>
      <w:r>
        <w:rPr>
          <w:rFonts w:ascii="Arial" w:eastAsia="Arial" w:hAnsi="Arial" w:cs="Arial"/>
          <w:spacing w:val="-1"/>
        </w:rPr>
        <w:t>oymen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ra</w:t>
      </w:r>
      <w:r>
        <w:rPr>
          <w:rFonts w:ascii="Arial" w:eastAsia="Arial" w:hAnsi="Arial" w:cs="Arial"/>
        </w:rPr>
        <w:t>t</w:t>
      </w:r>
      <w:r>
        <w:rPr>
          <w:rFonts w:ascii="Arial" w:eastAsia="Arial" w:hAnsi="Arial" w:cs="Arial"/>
          <w:spacing w:val="-1"/>
        </w:rPr>
        <w:t>eg</w:t>
      </w:r>
      <w:r>
        <w:rPr>
          <w:rFonts w:ascii="Arial" w:eastAsia="Arial" w:hAnsi="Arial" w:cs="Arial"/>
        </w:rPr>
        <w:t>y</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App</w:t>
      </w:r>
      <w:r>
        <w:rPr>
          <w:rFonts w:ascii="Arial" w:eastAsia="Arial" w:hAnsi="Arial" w:cs="Arial"/>
        </w:rPr>
        <w:t>le</w:t>
      </w:r>
      <w:r>
        <w:rPr>
          <w:rFonts w:ascii="Arial" w:eastAsia="Arial" w:hAnsi="Arial" w:cs="Arial"/>
          <w:spacing w:val="-5"/>
        </w:rPr>
        <w:t xml:space="preserve"> </w:t>
      </w:r>
      <w:r>
        <w:rPr>
          <w:rFonts w:ascii="Arial" w:eastAsia="Arial" w:hAnsi="Arial" w:cs="Arial"/>
          <w:spacing w:val="-1"/>
        </w:rPr>
        <w:t>dev</w:t>
      </w:r>
      <w:r>
        <w:rPr>
          <w:rFonts w:ascii="Arial" w:eastAsia="Arial" w:hAnsi="Arial" w:cs="Arial"/>
        </w:rPr>
        <w:t>i</w:t>
      </w:r>
      <w:r>
        <w:rPr>
          <w:rFonts w:ascii="Arial" w:eastAsia="Arial" w:hAnsi="Arial" w:cs="Arial"/>
          <w:spacing w:val="-1"/>
        </w:rPr>
        <w:t>ce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acros</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vers</w:t>
      </w:r>
      <w:r>
        <w:rPr>
          <w:rFonts w:ascii="Arial" w:eastAsia="Arial" w:hAnsi="Arial" w:cs="Arial"/>
        </w:rPr>
        <w:t>i</w:t>
      </w:r>
      <w:r>
        <w:rPr>
          <w:rFonts w:ascii="Arial" w:eastAsia="Arial" w:hAnsi="Arial" w:cs="Arial"/>
          <w:w w:val="101"/>
        </w:rPr>
        <w:t>t</w:t>
      </w:r>
      <w:r>
        <w:rPr>
          <w:rFonts w:ascii="Arial" w:eastAsia="Arial" w:hAnsi="Arial" w:cs="Arial"/>
          <w:spacing w:val="-1"/>
        </w:rPr>
        <w:t>y</w:t>
      </w:r>
      <w:r>
        <w:rPr>
          <w:rFonts w:ascii="Arial" w:eastAsia="Arial" w:hAnsi="Arial" w:cs="Arial"/>
          <w:w w:val="10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ass</w:t>
      </w:r>
      <w:r>
        <w:rPr>
          <w:rFonts w:ascii="Arial" w:eastAsia="Arial" w:hAnsi="Arial" w:cs="Arial"/>
        </w:rPr>
        <w:t>i</w:t>
      </w:r>
      <w:r>
        <w:rPr>
          <w:rFonts w:ascii="Arial" w:eastAsia="Arial" w:hAnsi="Arial" w:cs="Arial"/>
          <w:spacing w:val="-1"/>
        </w:rPr>
        <w:t>s</w:t>
      </w:r>
      <w:r>
        <w:rPr>
          <w:rFonts w:ascii="Arial" w:eastAsia="Arial" w:hAnsi="Arial" w:cs="Arial"/>
        </w:rPr>
        <w:t>t</w:t>
      </w:r>
      <w:r>
        <w:rPr>
          <w:rFonts w:ascii="Arial" w:eastAsia="Arial" w:hAnsi="Arial" w:cs="Arial"/>
          <w:spacing w:val="1"/>
        </w:rPr>
        <w:t xml:space="preserve"> </w:t>
      </w:r>
      <w:r>
        <w:rPr>
          <w:rFonts w:ascii="Arial" w:eastAsia="Arial" w:hAnsi="Arial" w:cs="Arial"/>
        </w:rPr>
        <w:t xml:space="preserve">in </w:t>
      </w:r>
      <w:r>
        <w:rPr>
          <w:rFonts w:ascii="Arial" w:eastAsia="Arial" w:hAnsi="Arial" w:cs="Arial"/>
          <w:spacing w:val="-1"/>
        </w:rPr>
        <w:t>ma</w:t>
      </w:r>
      <w:r>
        <w:rPr>
          <w:rFonts w:ascii="Arial" w:eastAsia="Arial" w:hAnsi="Arial" w:cs="Arial"/>
        </w:rPr>
        <w:t>i</w:t>
      </w:r>
      <w:r>
        <w:rPr>
          <w:rFonts w:ascii="Arial" w:eastAsia="Arial" w:hAnsi="Arial" w:cs="Arial"/>
          <w:spacing w:val="-1"/>
        </w:rPr>
        <w:t>n</w:t>
      </w:r>
      <w:r>
        <w:rPr>
          <w:rFonts w:ascii="Arial" w:eastAsia="Arial" w:hAnsi="Arial" w:cs="Arial"/>
        </w:rPr>
        <w:t>t</w:t>
      </w:r>
      <w:r>
        <w:rPr>
          <w:rFonts w:ascii="Arial" w:eastAsia="Arial" w:hAnsi="Arial" w:cs="Arial"/>
          <w:spacing w:val="-1"/>
        </w:rPr>
        <w:t>a</w:t>
      </w:r>
      <w:r>
        <w:rPr>
          <w:rFonts w:ascii="Arial" w:eastAsia="Arial" w:hAnsi="Arial" w:cs="Arial"/>
        </w:rPr>
        <w:t>i</w:t>
      </w:r>
      <w:r>
        <w:rPr>
          <w:rFonts w:ascii="Arial" w:eastAsia="Arial" w:hAnsi="Arial" w:cs="Arial"/>
          <w:spacing w:val="-1"/>
        </w:rPr>
        <w:t>n</w:t>
      </w:r>
      <w:r>
        <w:rPr>
          <w:rFonts w:ascii="Arial" w:eastAsia="Arial" w:hAnsi="Arial" w:cs="Arial"/>
        </w:rPr>
        <w:t>i</w:t>
      </w:r>
      <w:r>
        <w:rPr>
          <w:rFonts w:ascii="Arial" w:eastAsia="Arial" w:hAnsi="Arial" w:cs="Arial"/>
          <w:spacing w:val="-1"/>
        </w:rPr>
        <w:t>n</w:t>
      </w:r>
      <w:r>
        <w:rPr>
          <w:rFonts w:ascii="Arial" w:eastAsia="Arial" w:hAnsi="Arial" w:cs="Arial"/>
        </w:rPr>
        <w:t>g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Jam</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 xml:space="preserve">ro </w:t>
      </w:r>
      <w:r>
        <w:rPr>
          <w:rFonts w:ascii="Arial" w:eastAsia="Arial" w:hAnsi="Arial" w:cs="Arial"/>
          <w:spacing w:val="-1"/>
        </w:rPr>
        <w:t>so</w:t>
      </w:r>
      <w:r>
        <w:rPr>
          <w:rFonts w:ascii="Arial" w:eastAsia="Arial" w:hAnsi="Arial" w:cs="Arial"/>
        </w:rPr>
        <w:t>ft</w:t>
      </w:r>
      <w:r>
        <w:rPr>
          <w:rFonts w:ascii="Arial" w:eastAsia="Arial" w:hAnsi="Arial" w:cs="Arial"/>
          <w:spacing w:val="-1"/>
        </w:rPr>
        <w:t>wa</w:t>
      </w:r>
      <w:r>
        <w:rPr>
          <w:rFonts w:ascii="Arial" w:eastAsia="Arial" w:hAnsi="Arial" w:cs="Arial"/>
        </w:rPr>
        <w:t>re</w:t>
      </w:r>
      <w:r>
        <w:rPr>
          <w:rFonts w:ascii="Arial" w:eastAsia="Arial" w:hAnsi="Arial" w:cs="Arial"/>
          <w:spacing w:val="1"/>
        </w:rPr>
        <w:t xml:space="preserve"> </w:t>
      </w:r>
      <w:r>
        <w:rPr>
          <w:rFonts w:ascii="Arial" w:eastAsia="Arial" w:hAnsi="Arial" w:cs="Arial"/>
        </w:rPr>
        <w:t>li</w:t>
      </w:r>
      <w:r>
        <w:rPr>
          <w:rFonts w:ascii="Arial" w:eastAsia="Arial" w:hAnsi="Arial" w:cs="Arial"/>
          <w:spacing w:val="-1"/>
        </w:rPr>
        <w:t>b</w:t>
      </w:r>
      <w:r>
        <w:rPr>
          <w:rFonts w:ascii="Arial" w:eastAsia="Arial" w:hAnsi="Arial" w:cs="Arial"/>
        </w:rPr>
        <w:t>r</w:t>
      </w:r>
      <w:r>
        <w:rPr>
          <w:rFonts w:ascii="Arial" w:eastAsia="Arial" w:hAnsi="Arial" w:cs="Arial"/>
          <w:spacing w:val="-1"/>
        </w:rPr>
        <w:t>a</w:t>
      </w:r>
      <w:r>
        <w:rPr>
          <w:rFonts w:ascii="Arial" w:eastAsia="Arial" w:hAnsi="Arial" w:cs="Arial"/>
        </w:rPr>
        <w:t>r</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ensur</w:t>
      </w:r>
      <w:r>
        <w:rPr>
          <w:rFonts w:ascii="Arial" w:eastAsia="Arial" w:hAnsi="Arial" w:cs="Arial"/>
        </w:rPr>
        <w:t>i</w:t>
      </w:r>
      <w:r>
        <w:rPr>
          <w:rFonts w:ascii="Arial" w:eastAsia="Arial" w:hAnsi="Arial" w:cs="Arial"/>
          <w:spacing w:val="-1"/>
        </w:rPr>
        <w:t>n</w:t>
      </w:r>
      <w:r>
        <w:rPr>
          <w:rFonts w:ascii="Arial" w:eastAsia="Arial" w:hAnsi="Arial" w:cs="Arial"/>
        </w:rPr>
        <w:t>g t</w:t>
      </w:r>
      <w:r>
        <w:rPr>
          <w:rFonts w:ascii="Arial" w:eastAsia="Arial" w:hAnsi="Arial" w:cs="Arial"/>
          <w:spacing w:val="-1"/>
        </w:rPr>
        <w:t>ha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app</w:t>
      </w:r>
      <w:r>
        <w:rPr>
          <w:rFonts w:ascii="Arial" w:eastAsia="Arial" w:hAnsi="Arial" w:cs="Arial"/>
        </w:rPr>
        <w:t>li</w:t>
      </w:r>
      <w:r>
        <w:rPr>
          <w:rFonts w:ascii="Arial" w:eastAsia="Arial" w:hAnsi="Arial" w:cs="Arial"/>
          <w:spacing w:val="-1"/>
        </w:rPr>
        <w:t>ca</w:t>
      </w:r>
      <w:r>
        <w:rPr>
          <w:rFonts w:ascii="Arial" w:eastAsia="Arial" w:hAnsi="Arial" w:cs="Arial"/>
        </w:rPr>
        <w:t>ti</w:t>
      </w:r>
      <w:r>
        <w:rPr>
          <w:rFonts w:ascii="Arial" w:eastAsia="Arial" w:hAnsi="Arial" w:cs="Arial"/>
          <w:spacing w:val="-1"/>
        </w:rPr>
        <w:t>on</w:t>
      </w:r>
      <w:r>
        <w:rPr>
          <w:rFonts w:ascii="Arial" w:eastAsia="Arial" w:hAnsi="Arial" w:cs="Arial"/>
        </w:rPr>
        <w:t xml:space="preserve">s </w:t>
      </w:r>
      <w:r>
        <w:rPr>
          <w:rFonts w:ascii="Arial" w:eastAsia="Arial" w:hAnsi="Arial" w:cs="Arial"/>
          <w:spacing w:val="-1"/>
        </w:rPr>
        <w:t>a</w:t>
      </w:r>
      <w:r>
        <w:rPr>
          <w:rFonts w:ascii="Arial" w:eastAsia="Arial" w:hAnsi="Arial" w:cs="Arial"/>
        </w:rPr>
        <w:t xml:space="preserve">re </w:t>
      </w:r>
      <w:r>
        <w:rPr>
          <w:rFonts w:ascii="Arial" w:eastAsia="Arial" w:hAnsi="Arial" w:cs="Arial"/>
          <w:spacing w:val="-1"/>
        </w:rPr>
        <w:t>pa</w:t>
      </w:r>
      <w:r>
        <w:rPr>
          <w:rFonts w:ascii="Arial" w:eastAsia="Arial" w:hAnsi="Arial" w:cs="Arial"/>
        </w:rPr>
        <w:t>t</w:t>
      </w:r>
      <w:r>
        <w:rPr>
          <w:rFonts w:ascii="Arial" w:eastAsia="Arial" w:hAnsi="Arial" w:cs="Arial"/>
          <w:spacing w:val="-1"/>
        </w:rPr>
        <w:t>ched, updated</w:t>
      </w:r>
      <w:r>
        <w:rPr>
          <w:rFonts w:ascii="Arial" w:eastAsia="Arial" w:hAnsi="Arial" w:cs="Arial"/>
        </w:rPr>
        <w:t xml:space="preserve">, </w:t>
      </w:r>
      <w:r>
        <w:rPr>
          <w:rFonts w:ascii="Arial" w:eastAsia="Arial" w:hAnsi="Arial" w:cs="Arial"/>
          <w:spacing w:val="-1"/>
        </w:rPr>
        <w:t>o</w:t>
      </w:r>
      <w:r>
        <w:rPr>
          <w:rFonts w:ascii="Arial" w:eastAsia="Arial" w:hAnsi="Arial" w:cs="Arial"/>
        </w:rPr>
        <w:t>r r</w:t>
      </w:r>
      <w:r>
        <w:rPr>
          <w:rFonts w:ascii="Arial" w:eastAsia="Arial" w:hAnsi="Arial" w:cs="Arial"/>
          <w:spacing w:val="-1"/>
        </w:rPr>
        <w:t>emove</w:t>
      </w:r>
      <w:r>
        <w:rPr>
          <w:rFonts w:ascii="Arial" w:eastAsia="Arial" w:hAnsi="Arial" w:cs="Arial"/>
        </w:rPr>
        <w:t>d</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necessary.</w:t>
      </w:r>
    </w:p>
    <w:p w14:paraId="30D85C13" w14:textId="77777777" w:rsidR="00FA7E6A" w:rsidRDefault="00FA7E6A">
      <w:pPr>
        <w:spacing w:before="5" w:line="260" w:lineRule="exact"/>
        <w:rPr>
          <w:sz w:val="26"/>
          <w:szCs w:val="26"/>
        </w:rPr>
      </w:pPr>
    </w:p>
    <w:p w14:paraId="30D85C14" w14:textId="77777777" w:rsidR="00FA7E6A" w:rsidRDefault="008D4BAD">
      <w:pPr>
        <w:ind w:left="472"/>
        <w:rPr>
          <w:rFonts w:ascii="Arial" w:eastAsia="Arial" w:hAnsi="Arial" w:cs="Arial"/>
        </w:rPr>
      </w:pPr>
      <w:r>
        <w:rPr>
          <w:rFonts w:ascii="Arial" w:eastAsia="Arial" w:hAnsi="Arial" w:cs="Arial"/>
          <w:spacing w:val="-1"/>
        </w:rPr>
        <w:t>5</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A</w:t>
      </w:r>
      <w:r>
        <w:rPr>
          <w:rFonts w:ascii="Arial" w:eastAsia="Arial" w:hAnsi="Arial" w:cs="Arial"/>
        </w:rPr>
        <w:t>li</w:t>
      </w:r>
      <w:r>
        <w:rPr>
          <w:rFonts w:ascii="Arial" w:eastAsia="Arial" w:hAnsi="Arial" w:cs="Arial"/>
          <w:spacing w:val="-1"/>
        </w:rPr>
        <w:t>g</w:t>
      </w:r>
      <w:r>
        <w:rPr>
          <w:rFonts w:ascii="Arial" w:eastAsia="Arial" w:hAnsi="Arial" w:cs="Arial"/>
        </w:rPr>
        <w:t>n</w:t>
      </w:r>
      <w:r>
        <w:rPr>
          <w:rFonts w:ascii="Arial" w:eastAsia="Arial" w:hAnsi="Arial" w:cs="Arial"/>
          <w:spacing w:val="-1"/>
        </w:rPr>
        <w:t xml:space="preserve"> w</w:t>
      </w:r>
      <w:r>
        <w:rPr>
          <w:rFonts w:ascii="Arial" w:eastAsia="Arial" w:hAnsi="Arial" w:cs="Arial"/>
        </w:rPr>
        <w:t xml:space="preserve">ith </w:t>
      </w:r>
      <w:r>
        <w:rPr>
          <w:rFonts w:ascii="Arial" w:eastAsia="Arial" w:hAnsi="Arial" w:cs="Arial"/>
          <w:spacing w:val="-1"/>
        </w:rPr>
        <w:t>cybe</w:t>
      </w:r>
      <w:r>
        <w:rPr>
          <w:rFonts w:ascii="Arial" w:eastAsia="Arial" w:hAnsi="Arial" w:cs="Arial"/>
        </w:rPr>
        <w:t>r</w:t>
      </w:r>
      <w:r>
        <w:rPr>
          <w:rFonts w:ascii="Arial" w:eastAsia="Arial" w:hAnsi="Arial" w:cs="Arial"/>
          <w:spacing w:val="-1"/>
        </w:rPr>
        <w:t>secu</w:t>
      </w:r>
      <w:r>
        <w:rPr>
          <w:rFonts w:ascii="Arial" w:eastAsia="Arial" w:hAnsi="Arial" w:cs="Arial"/>
        </w:rPr>
        <w:t>rity t</w:t>
      </w:r>
      <w:r>
        <w:rPr>
          <w:rFonts w:ascii="Arial" w:eastAsia="Arial" w:hAnsi="Arial" w:cs="Arial"/>
          <w:spacing w:val="-1"/>
        </w:rPr>
        <w:t>ea</w:t>
      </w:r>
      <w:r>
        <w:rPr>
          <w:rFonts w:ascii="Arial" w:eastAsia="Arial" w:hAnsi="Arial" w:cs="Arial"/>
        </w:rPr>
        <w:t xml:space="preserve">m to </w:t>
      </w:r>
      <w:r>
        <w:rPr>
          <w:rFonts w:ascii="Arial" w:eastAsia="Arial" w:hAnsi="Arial" w:cs="Arial"/>
          <w:spacing w:val="-1"/>
        </w:rPr>
        <w:t>secu</w:t>
      </w:r>
      <w:r>
        <w:rPr>
          <w:rFonts w:ascii="Arial" w:eastAsia="Arial" w:hAnsi="Arial" w:cs="Arial"/>
        </w:rPr>
        <w:t>re</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ha</w:t>
      </w:r>
      <w:r>
        <w:rPr>
          <w:rFonts w:ascii="Arial" w:eastAsia="Arial" w:hAnsi="Arial" w:cs="Arial"/>
        </w:rPr>
        <w:t>r</w:t>
      </w:r>
      <w:r>
        <w:rPr>
          <w:rFonts w:ascii="Arial" w:eastAsia="Arial" w:hAnsi="Arial" w:cs="Arial"/>
          <w:spacing w:val="-1"/>
        </w:rPr>
        <w:t>de</w:t>
      </w:r>
      <w:r>
        <w:rPr>
          <w:rFonts w:ascii="Arial" w:eastAsia="Arial" w:hAnsi="Arial" w:cs="Arial"/>
        </w:rPr>
        <w:t>n</w:t>
      </w:r>
      <w:r>
        <w:rPr>
          <w:rFonts w:ascii="Arial" w:eastAsia="Arial" w:hAnsi="Arial" w:cs="Arial"/>
          <w:spacing w:val="-1"/>
        </w:rPr>
        <w:t xml:space="preserve"> manage</w:t>
      </w:r>
      <w:r>
        <w:rPr>
          <w:rFonts w:ascii="Arial" w:eastAsia="Arial" w:hAnsi="Arial" w:cs="Arial"/>
        </w:rPr>
        <w:t>d</w:t>
      </w:r>
      <w:r>
        <w:rPr>
          <w:rFonts w:ascii="Arial" w:eastAsia="Arial" w:hAnsi="Arial" w:cs="Arial"/>
          <w:spacing w:val="-1"/>
        </w:rPr>
        <w:t xml:space="preserve"> App</w:t>
      </w:r>
      <w:r>
        <w:rPr>
          <w:rFonts w:ascii="Arial" w:eastAsia="Arial" w:hAnsi="Arial" w:cs="Arial"/>
        </w:rPr>
        <w:t>le</w:t>
      </w:r>
      <w:r>
        <w:rPr>
          <w:rFonts w:ascii="Arial" w:eastAsia="Arial" w:hAnsi="Arial" w:cs="Arial"/>
          <w:spacing w:val="-1"/>
        </w:rPr>
        <w:t xml:space="preserve"> endpo</w:t>
      </w:r>
      <w:r>
        <w:rPr>
          <w:rFonts w:ascii="Arial" w:eastAsia="Arial" w:hAnsi="Arial" w:cs="Arial"/>
        </w:rPr>
        <w:t>i</w:t>
      </w:r>
      <w:r>
        <w:rPr>
          <w:rFonts w:ascii="Arial" w:eastAsia="Arial" w:hAnsi="Arial" w:cs="Arial"/>
          <w:spacing w:val="-1"/>
        </w:rPr>
        <w:t>n</w:t>
      </w:r>
      <w:r>
        <w:rPr>
          <w:rFonts w:ascii="Arial" w:eastAsia="Arial" w:hAnsi="Arial" w:cs="Arial"/>
        </w:rPr>
        <w:t>t</w:t>
      </w:r>
      <w:r>
        <w:rPr>
          <w:rFonts w:ascii="Arial" w:eastAsia="Arial" w:hAnsi="Arial" w:cs="Arial"/>
          <w:spacing w:val="-1"/>
        </w:rPr>
        <w:t>s.</w:t>
      </w:r>
    </w:p>
    <w:p w14:paraId="30D85C15" w14:textId="77777777" w:rsidR="00FA7E6A" w:rsidRDefault="00FA7E6A">
      <w:pPr>
        <w:spacing w:before="18" w:line="280" w:lineRule="exact"/>
        <w:rPr>
          <w:sz w:val="28"/>
          <w:szCs w:val="28"/>
        </w:rPr>
      </w:pPr>
    </w:p>
    <w:p w14:paraId="30D85C16" w14:textId="77777777" w:rsidR="00FA7E6A" w:rsidRDefault="008D4BAD">
      <w:pPr>
        <w:spacing w:line="280" w:lineRule="auto"/>
        <w:ind w:left="832" w:right="72" w:hanging="360"/>
        <w:jc w:val="both"/>
        <w:rPr>
          <w:rFonts w:ascii="Arial" w:eastAsia="Arial" w:hAnsi="Arial" w:cs="Arial"/>
        </w:rPr>
      </w:pPr>
      <w:r>
        <w:rPr>
          <w:rFonts w:ascii="Arial" w:eastAsia="Arial" w:hAnsi="Arial" w:cs="Arial"/>
          <w:spacing w:val="-1"/>
        </w:rPr>
        <w:t>6</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An</w:t>
      </w:r>
      <w:r>
        <w:rPr>
          <w:rFonts w:ascii="Arial" w:eastAsia="Arial" w:hAnsi="Arial" w:cs="Arial"/>
        </w:rPr>
        <w:t>ti</w:t>
      </w:r>
      <w:r>
        <w:rPr>
          <w:rFonts w:ascii="Arial" w:eastAsia="Arial" w:hAnsi="Arial" w:cs="Arial"/>
          <w:spacing w:val="-1"/>
        </w:rPr>
        <w:t>c</w:t>
      </w:r>
      <w:r>
        <w:rPr>
          <w:rFonts w:ascii="Arial" w:eastAsia="Arial" w:hAnsi="Arial" w:cs="Arial"/>
        </w:rPr>
        <w:t>i</w:t>
      </w:r>
      <w:r>
        <w:rPr>
          <w:rFonts w:ascii="Arial" w:eastAsia="Arial" w:hAnsi="Arial" w:cs="Arial"/>
          <w:spacing w:val="-1"/>
        </w:rPr>
        <w:t>pa</w:t>
      </w:r>
      <w:r>
        <w:rPr>
          <w:rFonts w:ascii="Arial" w:eastAsia="Arial" w:hAnsi="Arial" w:cs="Arial"/>
        </w:rPr>
        <w:t>t</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iti</w:t>
      </w:r>
      <w:r>
        <w:rPr>
          <w:rFonts w:ascii="Arial" w:eastAsia="Arial" w:hAnsi="Arial" w:cs="Arial"/>
          <w:spacing w:val="-1"/>
        </w:rPr>
        <w:t>ga</w:t>
      </w:r>
      <w:r>
        <w:rPr>
          <w:rFonts w:ascii="Arial" w:eastAsia="Arial" w:hAnsi="Arial" w:cs="Arial"/>
        </w:rPr>
        <w:t>t</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den</w:t>
      </w:r>
      <w:r>
        <w:rPr>
          <w:rFonts w:ascii="Arial" w:eastAsia="Arial" w:hAnsi="Arial" w:cs="Arial"/>
        </w:rPr>
        <w:t>tif</w:t>
      </w:r>
      <w:r>
        <w:rPr>
          <w:rFonts w:ascii="Arial" w:eastAsia="Arial" w:hAnsi="Arial" w:cs="Arial"/>
          <w:spacing w:val="-1"/>
        </w:rPr>
        <w:t>y</w:t>
      </w:r>
      <w:r>
        <w:rPr>
          <w:rFonts w:ascii="Arial" w:eastAsia="Arial" w:hAnsi="Arial" w:cs="Arial"/>
        </w:rPr>
        <w:t>,</w:t>
      </w:r>
      <w:r>
        <w:rPr>
          <w:rFonts w:ascii="Arial" w:eastAsia="Arial" w:hAnsi="Arial" w:cs="Arial"/>
          <w:spacing w:val="-6"/>
        </w:rPr>
        <w:t xml:space="preserve"> </w:t>
      </w:r>
      <w:r>
        <w:rPr>
          <w:rFonts w:ascii="Arial" w:eastAsia="Arial" w:hAnsi="Arial" w:cs="Arial"/>
        </w:rPr>
        <w:t>tr</w:t>
      </w:r>
      <w:r>
        <w:rPr>
          <w:rFonts w:ascii="Arial" w:eastAsia="Arial" w:hAnsi="Arial" w:cs="Arial"/>
          <w:spacing w:val="-1"/>
        </w:rPr>
        <w:t>oub</w:t>
      </w:r>
      <w:r>
        <w:rPr>
          <w:rFonts w:ascii="Arial" w:eastAsia="Arial" w:hAnsi="Arial" w:cs="Arial"/>
        </w:rPr>
        <w:t>l</w:t>
      </w:r>
      <w:r>
        <w:rPr>
          <w:rFonts w:ascii="Arial" w:eastAsia="Arial" w:hAnsi="Arial" w:cs="Arial"/>
          <w:spacing w:val="-1"/>
        </w:rPr>
        <w:t>eshoo</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eso</w:t>
      </w:r>
      <w:r>
        <w:rPr>
          <w:rFonts w:ascii="Arial" w:eastAsia="Arial" w:hAnsi="Arial" w:cs="Arial"/>
        </w:rPr>
        <w:t>l</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ha</w:t>
      </w:r>
      <w:r>
        <w:rPr>
          <w:rFonts w:ascii="Arial" w:eastAsia="Arial" w:hAnsi="Arial" w:cs="Arial"/>
        </w:rPr>
        <w:t>r</w:t>
      </w:r>
      <w:r>
        <w:rPr>
          <w:rFonts w:ascii="Arial" w:eastAsia="Arial" w:hAnsi="Arial" w:cs="Arial"/>
          <w:spacing w:val="-1"/>
        </w:rPr>
        <w:t>dwa</w:t>
      </w:r>
      <w:r>
        <w:rPr>
          <w:rFonts w:ascii="Arial" w:eastAsia="Arial" w:hAnsi="Arial" w:cs="Arial"/>
        </w:rPr>
        <w:t>re</w:t>
      </w:r>
      <w:r>
        <w:rPr>
          <w:rFonts w:ascii="Arial" w:eastAsia="Arial" w:hAnsi="Arial" w:cs="Arial"/>
          <w:spacing w:val="-9"/>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so</w:t>
      </w:r>
      <w:r>
        <w:rPr>
          <w:rFonts w:ascii="Arial" w:eastAsia="Arial" w:hAnsi="Arial" w:cs="Arial"/>
        </w:rPr>
        <w:t>ft</w:t>
      </w:r>
      <w:r>
        <w:rPr>
          <w:rFonts w:ascii="Arial" w:eastAsia="Arial" w:hAnsi="Arial" w:cs="Arial"/>
          <w:spacing w:val="-1"/>
        </w:rPr>
        <w:t>wa</w:t>
      </w:r>
      <w:r>
        <w:rPr>
          <w:rFonts w:ascii="Arial" w:eastAsia="Arial" w:hAnsi="Arial" w:cs="Arial"/>
        </w:rPr>
        <w:t>re</w:t>
      </w:r>
      <w:r>
        <w:rPr>
          <w:rFonts w:ascii="Arial" w:eastAsia="Arial" w:hAnsi="Arial" w:cs="Arial"/>
          <w:spacing w:val="-8"/>
        </w:rPr>
        <w:t xml:space="preserve"> </w:t>
      </w:r>
      <w:r>
        <w:rPr>
          <w:rFonts w:ascii="Arial" w:eastAsia="Arial" w:hAnsi="Arial" w:cs="Arial"/>
        </w:rPr>
        <w:t>i</w:t>
      </w:r>
      <w:r>
        <w:rPr>
          <w:rFonts w:ascii="Arial" w:eastAsia="Arial" w:hAnsi="Arial" w:cs="Arial"/>
          <w:spacing w:val="-1"/>
        </w:rPr>
        <w:t>ssue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suppo</w:t>
      </w:r>
      <w:r>
        <w:rPr>
          <w:rFonts w:ascii="Arial" w:eastAsia="Arial" w:hAnsi="Arial" w:cs="Arial"/>
        </w:rPr>
        <w:t>r</w:t>
      </w:r>
      <w:r>
        <w:rPr>
          <w:rFonts w:ascii="Arial" w:eastAsia="Arial" w:hAnsi="Arial" w:cs="Arial"/>
          <w:w w:val="101"/>
        </w:rPr>
        <w:t>t</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sys</w:t>
      </w:r>
      <w:r>
        <w:rPr>
          <w:rFonts w:ascii="Arial" w:eastAsia="Arial" w:hAnsi="Arial" w:cs="Arial"/>
        </w:rPr>
        <w:t>t</w:t>
      </w:r>
      <w:r>
        <w:rPr>
          <w:rFonts w:ascii="Arial" w:eastAsia="Arial" w:hAnsi="Arial" w:cs="Arial"/>
          <w:spacing w:val="-1"/>
        </w:rPr>
        <w:t>ems.</w:t>
      </w:r>
    </w:p>
    <w:p w14:paraId="30D85C17" w14:textId="77777777" w:rsidR="00FA7E6A" w:rsidRDefault="00FA7E6A">
      <w:pPr>
        <w:spacing w:line="260" w:lineRule="exact"/>
        <w:rPr>
          <w:sz w:val="26"/>
          <w:szCs w:val="26"/>
        </w:rPr>
      </w:pPr>
    </w:p>
    <w:p w14:paraId="30D85C18" w14:textId="77777777" w:rsidR="00FA7E6A" w:rsidRDefault="008D4BAD">
      <w:pPr>
        <w:spacing w:line="275" w:lineRule="auto"/>
        <w:ind w:left="832" w:right="72" w:hanging="360"/>
        <w:jc w:val="both"/>
        <w:rPr>
          <w:rFonts w:ascii="Arial" w:eastAsia="Arial" w:hAnsi="Arial" w:cs="Arial"/>
        </w:rPr>
      </w:pPr>
      <w:r>
        <w:rPr>
          <w:rFonts w:ascii="Arial" w:eastAsia="Arial" w:hAnsi="Arial" w:cs="Arial"/>
          <w:spacing w:val="-1"/>
        </w:rPr>
        <w:t>7</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Esca</w:t>
      </w:r>
      <w:r>
        <w:rPr>
          <w:rFonts w:ascii="Arial" w:eastAsia="Arial" w:hAnsi="Arial" w:cs="Arial"/>
        </w:rPr>
        <w:t>l</w:t>
      </w:r>
      <w:r>
        <w:rPr>
          <w:rFonts w:ascii="Arial" w:eastAsia="Arial" w:hAnsi="Arial" w:cs="Arial"/>
          <w:spacing w:val="-1"/>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1"/>
        </w:rPr>
        <w:t>app</w:t>
      </w:r>
      <w:r>
        <w:rPr>
          <w:rFonts w:ascii="Arial" w:eastAsia="Arial" w:hAnsi="Arial" w:cs="Arial"/>
        </w:rPr>
        <w:t>r</w:t>
      </w:r>
      <w:r>
        <w:rPr>
          <w:rFonts w:ascii="Arial" w:eastAsia="Arial" w:hAnsi="Arial" w:cs="Arial"/>
          <w:spacing w:val="-1"/>
        </w:rPr>
        <w:t>op</w:t>
      </w:r>
      <w:r>
        <w:rPr>
          <w:rFonts w:ascii="Arial" w:eastAsia="Arial" w:hAnsi="Arial" w:cs="Arial"/>
        </w:rPr>
        <w:t>ri</w:t>
      </w:r>
      <w:r>
        <w:rPr>
          <w:rFonts w:ascii="Arial" w:eastAsia="Arial" w:hAnsi="Arial" w:cs="Arial"/>
          <w:spacing w:val="-1"/>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1"/>
        </w:rPr>
        <w:t>ope</w:t>
      </w:r>
      <w:r>
        <w:rPr>
          <w:rFonts w:ascii="Arial" w:eastAsia="Arial" w:hAnsi="Arial" w:cs="Arial"/>
        </w:rPr>
        <w:t>r</w:t>
      </w:r>
      <w:r>
        <w:rPr>
          <w:rFonts w:ascii="Arial" w:eastAsia="Arial" w:hAnsi="Arial" w:cs="Arial"/>
          <w:spacing w:val="-1"/>
        </w:rPr>
        <w:t>a</w:t>
      </w:r>
      <w:r>
        <w:rPr>
          <w:rFonts w:ascii="Arial" w:eastAsia="Arial" w:hAnsi="Arial" w:cs="Arial"/>
        </w:rPr>
        <w:t>ti</w:t>
      </w:r>
      <w:r>
        <w:rPr>
          <w:rFonts w:ascii="Arial" w:eastAsia="Arial" w:hAnsi="Arial" w:cs="Arial"/>
          <w:spacing w:val="-1"/>
        </w:rPr>
        <w:t>ona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rPr>
        <w:t>j</w:t>
      </w:r>
      <w:r>
        <w:rPr>
          <w:rFonts w:ascii="Arial" w:eastAsia="Arial" w:hAnsi="Arial" w:cs="Arial"/>
          <w:spacing w:val="-1"/>
        </w:rPr>
        <w:t>ec</w:t>
      </w:r>
      <w:r>
        <w:rPr>
          <w:rFonts w:ascii="Arial" w:eastAsia="Arial" w:hAnsi="Arial" w:cs="Arial"/>
        </w:rPr>
        <w:t>t</w:t>
      </w:r>
      <w:r>
        <w:rPr>
          <w:rFonts w:ascii="Arial" w:eastAsia="Arial" w:hAnsi="Arial" w:cs="Arial"/>
          <w:spacing w:val="-5"/>
        </w:rPr>
        <w:t xml:space="preserve"> </w:t>
      </w:r>
      <w:r>
        <w:rPr>
          <w:rFonts w:ascii="Arial" w:eastAsia="Arial" w:hAnsi="Arial" w:cs="Arial"/>
        </w:rPr>
        <w:t>ri</w:t>
      </w:r>
      <w:r>
        <w:rPr>
          <w:rFonts w:ascii="Arial" w:eastAsia="Arial" w:hAnsi="Arial" w:cs="Arial"/>
          <w:spacing w:val="-1"/>
        </w:rPr>
        <w:t>sk</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ssue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w</w:t>
      </w:r>
      <w:r>
        <w:rPr>
          <w:rFonts w:ascii="Arial" w:eastAsia="Arial" w:hAnsi="Arial" w:cs="Arial"/>
        </w:rPr>
        <w:t>ith</w:t>
      </w:r>
      <w:r>
        <w:rPr>
          <w:rFonts w:ascii="Arial" w:eastAsia="Arial" w:hAnsi="Arial" w:cs="Arial"/>
          <w:spacing w:val="-6"/>
        </w:rPr>
        <w:t xml:space="preserve"> </w:t>
      </w:r>
      <w:r>
        <w:rPr>
          <w:rFonts w:ascii="Arial" w:eastAsia="Arial" w:hAnsi="Arial" w:cs="Arial"/>
          <w:spacing w:val="-1"/>
        </w:rPr>
        <w:t>vendo</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echn</w:t>
      </w:r>
      <w:r>
        <w:rPr>
          <w:rFonts w:ascii="Arial" w:eastAsia="Arial" w:hAnsi="Arial" w:cs="Arial"/>
        </w:rPr>
        <w:t>i</w:t>
      </w:r>
      <w:r>
        <w:rPr>
          <w:rFonts w:ascii="Arial" w:eastAsia="Arial" w:hAnsi="Arial" w:cs="Arial"/>
          <w:spacing w:val="-1"/>
        </w:rPr>
        <w:t>ca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pa</w:t>
      </w:r>
      <w:r>
        <w:rPr>
          <w:rFonts w:ascii="Arial" w:eastAsia="Arial" w:hAnsi="Arial" w:cs="Arial"/>
        </w:rPr>
        <w:t>rt</w:t>
      </w:r>
      <w:r>
        <w:rPr>
          <w:rFonts w:ascii="Arial" w:eastAsia="Arial" w:hAnsi="Arial" w:cs="Arial"/>
          <w:spacing w:val="-1"/>
        </w:rPr>
        <w:t>ne</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managemen</w:t>
      </w:r>
      <w:r>
        <w:rPr>
          <w:rFonts w:ascii="Arial" w:eastAsia="Arial" w:hAnsi="Arial" w:cs="Arial"/>
          <w:w w:val="101"/>
        </w:rPr>
        <w:t>t.</w:t>
      </w:r>
    </w:p>
    <w:p w14:paraId="30D85C19" w14:textId="77777777" w:rsidR="00FA7E6A" w:rsidRDefault="00FA7E6A">
      <w:pPr>
        <w:spacing w:before="5" w:line="260" w:lineRule="exact"/>
        <w:rPr>
          <w:sz w:val="26"/>
          <w:szCs w:val="26"/>
        </w:rPr>
      </w:pPr>
    </w:p>
    <w:p w14:paraId="30D85C1A" w14:textId="77777777" w:rsidR="00FA7E6A" w:rsidRDefault="008D4BAD">
      <w:pPr>
        <w:ind w:left="472"/>
        <w:rPr>
          <w:rFonts w:ascii="Arial" w:eastAsia="Arial" w:hAnsi="Arial" w:cs="Arial"/>
        </w:rPr>
      </w:pPr>
      <w:r>
        <w:rPr>
          <w:rFonts w:ascii="Arial" w:eastAsia="Arial" w:hAnsi="Arial" w:cs="Arial"/>
          <w:spacing w:val="-1"/>
        </w:rPr>
        <w:t>8</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Se</w:t>
      </w:r>
      <w:r>
        <w:rPr>
          <w:rFonts w:ascii="Arial" w:eastAsia="Arial" w:hAnsi="Arial" w:cs="Arial"/>
        </w:rPr>
        <w:t>lf</w:t>
      </w:r>
      <w:r>
        <w:rPr>
          <w:rFonts w:ascii="Arial" w:eastAsia="Arial" w:hAnsi="Arial" w:cs="Arial"/>
          <w:spacing w:val="-1"/>
        </w:rPr>
        <w:t>-deve</w:t>
      </w:r>
      <w:r>
        <w:rPr>
          <w:rFonts w:ascii="Arial" w:eastAsia="Arial" w:hAnsi="Arial" w:cs="Arial"/>
        </w:rPr>
        <w:t>l</w:t>
      </w:r>
      <w:r>
        <w:rPr>
          <w:rFonts w:ascii="Arial" w:eastAsia="Arial" w:hAnsi="Arial" w:cs="Arial"/>
          <w:spacing w:val="-1"/>
        </w:rPr>
        <w:t>opmen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f r</w:t>
      </w:r>
      <w:r>
        <w:rPr>
          <w:rFonts w:ascii="Arial" w:eastAsia="Arial" w:hAnsi="Arial" w:cs="Arial"/>
          <w:spacing w:val="-1"/>
        </w:rPr>
        <w:t>e</w:t>
      </w:r>
      <w:r>
        <w:rPr>
          <w:rFonts w:ascii="Arial" w:eastAsia="Arial" w:hAnsi="Arial" w:cs="Arial"/>
        </w:rPr>
        <w:t>l</w:t>
      </w:r>
      <w:r>
        <w:rPr>
          <w:rFonts w:ascii="Arial" w:eastAsia="Arial" w:hAnsi="Arial" w:cs="Arial"/>
          <w:spacing w:val="-1"/>
        </w:rPr>
        <w:t>evan</w:t>
      </w:r>
      <w:r>
        <w:rPr>
          <w:rFonts w:ascii="Arial" w:eastAsia="Arial" w:hAnsi="Arial" w:cs="Arial"/>
        </w:rPr>
        <w:t>t j</w:t>
      </w:r>
      <w:r>
        <w:rPr>
          <w:rFonts w:ascii="Arial" w:eastAsia="Arial" w:hAnsi="Arial" w:cs="Arial"/>
          <w:spacing w:val="-1"/>
        </w:rPr>
        <w:t>o</w:t>
      </w:r>
      <w:r>
        <w:rPr>
          <w:rFonts w:ascii="Arial" w:eastAsia="Arial" w:hAnsi="Arial" w:cs="Arial"/>
        </w:rPr>
        <w:t>b</w:t>
      </w:r>
      <w:r>
        <w:rPr>
          <w:rFonts w:ascii="Arial" w:eastAsia="Arial" w:hAnsi="Arial" w:cs="Arial"/>
          <w:spacing w:val="-1"/>
        </w:rPr>
        <w:t xml:space="preserve"> compe</w:t>
      </w:r>
      <w:r>
        <w:rPr>
          <w:rFonts w:ascii="Arial" w:eastAsia="Arial" w:hAnsi="Arial" w:cs="Arial"/>
        </w:rPr>
        <w:t>t</w:t>
      </w:r>
      <w:r>
        <w:rPr>
          <w:rFonts w:ascii="Arial" w:eastAsia="Arial" w:hAnsi="Arial" w:cs="Arial"/>
          <w:spacing w:val="-1"/>
        </w:rPr>
        <w:t>enc</w:t>
      </w:r>
      <w:r>
        <w:rPr>
          <w:rFonts w:ascii="Arial" w:eastAsia="Arial" w:hAnsi="Arial" w:cs="Arial"/>
        </w:rPr>
        <w:t>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sk</w:t>
      </w:r>
      <w:r>
        <w:rPr>
          <w:rFonts w:ascii="Arial" w:eastAsia="Arial" w:hAnsi="Arial" w:cs="Arial"/>
        </w:rPr>
        <w:t>ill</w:t>
      </w:r>
      <w:r>
        <w:rPr>
          <w:rFonts w:ascii="Arial" w:eastAsia="Arial" w:hAnsi="Arial" w:cs="Arial"/>
          <w:spacing w:val="-1"/>
        </w:rPr>
        <w:t>s.</w:t>
      </w:r>
    </w:p>
    <w:p w14:paraId="30D85C1B" w14:textId="77777777" w:rsidR="00FA7E6A" w:rsidRDefault="00FA7E6A">
      <w:pPr>
        <w:spacing w:before="18" w:line="280" w:lineRule="exact"/>
        <w:rPr>
          <w:sz w:val="28"/>
          <w:szCs w:val="28"/>
        </w:rPr>
      </w:pPr>
    </w:p>
    <w:p w14:paraId="30D85C1C" w14:textId="77777777" w:rsidR="00FA7E6A" w:rsidRDefault="008D4BAD">
      <w:pPr>
        <w:ind w:left="472"/>
        <w:rPr>
          <w:rFonts w:ascii="Arial" w:eastAsia="Arial" w:hAnsi="Arial" w:cs="Arial"/>
        </w:rPr>
      </w:pPr>
      <w:r>
        <w:rPr>
          <w:rFonts w:ascii="Arial" w:eastAsia="Arial" w:hAnsi="Arial" w:cs="Arial"/>
          <w:spacing w:val="-1"/>
        </w:rPr>
        <w:t>9</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Know</w:t>
      </w:r>
      <w:r>
        <w:rPr>
          <w:rFonts w:ascii="Arial" w:eastAsia="Arial" w:hAnsi="Arial" w:cs="Arial"/>
        </w:rPr>
        <w:t>l</w:t>
      </w:r>
      <w:r>
        <w:rPr>
          <w:rFonts w:ascii="Arial" w:eastAsia="Arial" w:hAnsi="Arial" w:cs="Arial"/>
          <w:spacing w:val="-1"/>
        </w:rPr>
        <w:t>edg</w:t>
      </w:r>
      <w:r>
        <w:rPr>
          <w:rFonts w:ascii="Arial" w:eastAsia="Arial" w:hAnsi="Arial" w:cs="Arial"/>
        </w:rPr>
        <w:t>e</w:t>
      </w:r>
      <w:r>
        <w:rPr>
          <w:rFonts w:ascii="Arial" w:eastAsia="Arial" w:hAnsi="Arial" w:cs="Arial"/>
          <w:spacing w:val="-1"/>
        </w:rPr>
        <w:t xml:space="preserve"> cu</w:t>
      </w:r>
      <w:r>
        <w:rPr>
          <w:rFonts w:ascii="Arial" w:eastAsia="Arial" w:hAnsi="Arial" w:cs="Arial"/>
        </w:rPr>
        <w:t>rr</w:t>
      </w:r>
      <w:r>
        <w:rPr>
          <w:rFonts w:ascii="Arial" w:eastAsia="Arial" w:hAnsi="Arial" w:cs="Arial"/>
          <w:spacing w:val="-1"/>
        </w:rPr>
        <w:t>enc</w:t>
      </w:r>
      <w:r>
        <w:rPr>
          <w:rFonts w:ascii="Arial" w:eastAsia="Arial" w:hAnsi="Arial" w:cs="Arial"/>
        </w:rPr>
        <w:t>y</w:t>
      </w:r>
      <w:r>
        <w:rPr>
          <w:rFonts w:ascii="Arial" w:eastAsia="Arial" w:hAnsi="Arial" w:cs="Arial"/>
          <w:spacing w:val="-1"/>
        </w:rPr>
        <w:t xml:space="preserve"> ac</w:t>
      </w:r>
      <w:r>
        <w:rPr>
          <w:rFonts w:ascii="Arial" w:eastAsia="Arial" w:hAnsi="Arial" w:cs="Arial"/>
        </w:rPr>
        <w:t>r</w:t>
      </w:r>
      <w:r>
        <w:rPr>
          <w:rFonts w:ascii="Arial" w:eastAsia="Arial" w:hAnsi="Arial" w:cs="Arial"/>
          <w:spacing w:val="-1"/>
        </w:rPr>
        <w:t>os</w:t>
      </w:r>
      <w:r>
        <w:rPr>
          <w:rFonts w:ascii="Arial" w:eastAsia="Arial" w:hAnsi="Arial" w:cs="Arial"/>
        </w:rPr>
        <w:t>s</w:t>
      </w:r>
      <w:r>
        <w:rPr>
          <w:rFonts w:ascii="Arial" w:eastAsia="Arial" w:hAnsi="Arial" w:cs="Arial"/>
          <w:spacing w:val="-1"/>
        </w:rPr>
        <w:t xml:space="preserve"> App</w:t>
      </w:r>
      <w:r>
        <w:rPr>
          <w:rFonts w:ascii="Arial" w:eastAsia="Arial" w:hAnsi="Arial" w:cs="Arial"/>
        </w:rPr>
        <w:t>le</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JAM</w:t>
      </w:r>
      <w:r>
        <w:rPr>
          <w:rFonts w:ascii="Arial" w:eastAsia="Arial" w:hAnsi="Arial" w:cs="Arial"/>
        </w:rPr>
        <w:t>F</w:t>
      </w:r>
      <w:r>
        <w:rPr>
          <w:rFonts w:ascii="Arial" w:eastAsia="Arial" w:hAnsi="Arial" w:cs="Arial"/>
          <w:spacing w:val="-1"/>
        </w:rPr>
        <w:t xml:space="preserve"> P</w:t>
      </w:r>
      <w:r>
        <w:rPr>
          <w:rFonts w:ascii="Arial" w:eastAsia="Arial" w:hAnsi="Arial" w:cs="Arial"/>
        </w:rPr>
        <w:t>ro</w:t>
      </w:r>
      <w:r>
        <w:rPr>
          <w:rFonts w:ascii="Arial" w:eastAsia="Arial" w:hAnsi="Arial" w:cs="Arial"/>
          <w:spacing w:val="-1"/>
        </w:rPr>
        <w:t xml:space="preserve"> p</w:t>
      </w:r>
      <w:r>
        <w:rPr>
          <w:rFonts w:ascii="Arial" w:eastAsia="Arial" w:hAnsi="Arial" w:cs="Arial"/>
        </w:rPr>
        <w:t>r</w:t>
      </w:r>
      <w:r>
        <w:rPr>
          <w:rFonts w:ascii="Arial" w:eastAsia="Arial" w:hAnsi="Arial" w:cs="Arial"/>
          <w:spacing w:val="-1"/>
        </w:rPr>
        <w:t>oduc</w:t>
      </w:r>
      <w:r>
        <w:rPr>
          <w:rFonts w:ascii="Arial" w:eastAsia="Arial" w:hAnsi="Arial" w:cs="Arial"/>
        </w:rPr>
        <w:t xml:space="preserve">t </w:t>
      </w:r>
      <w:r>
        <w:rPr>
          <w:rFonts w:ascii="Arial" w:eastAsia="Arial" w:hAnsi="Arial" w:cs="Arial"/>
          <w:spacing w:val="-1"/>
        </w:rPr>
        <w:t>change</w:t>
      </w:r>
      <w:r>
        <w:rPr>
          <w:rFonts w:ascii="Arial" w:eastAsia="Arial" w:hAnsi="Arial" w:cs="Arial"/>
        </w:rPr>
        <w:t>s</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deve</w:t>
      </w:r>
      <w:r>
        <w:rPr>
          <w:rFonts w:ascii="Arial" w:eastAsia="Arial" w:hAnsi="Arial" w:cs="Arial"/>
        </w:rPr>
        <w:t>l</w:t>
      </w:r>
      <w:r>
        <w:rPr>
          <w:rFonts w:ascii="Arial" w:eastAsia="Arial" w:hAnsi="Arial" w:cs="Arial"/>
          <w:spacing w:val="-1"/>
        </w:rPr>
        <w:t>opmen</w:t>
      </w:r>
      <w:r>
        <w:rPr>
          <w:rFonts w:ascii="Arial" w:eastAsia="Arial" w:hAnsi="Arial" w:cs="Arial"/>
        </w:rPr>
        <w:t>t</w:t>
      </w:r>
      <w:r>
        <w:rPr>
          <w:rFonts w:ascii="Arial" w:eastAsia="Arial" w:hAnsi="Arial" w:cs="Arial"/>
          <w:spacing w:val="-1"/>
        </w:rPr>
        <w:t>s.</w:t>
      </w:r>
    </w:p>
    <w:p w14:paraId="30D85C1D" w14:textId="77777777" w:rsidR="00FA7E6A" w:rsidRDefault="00FA7E6A">
      <w:pPr>
        <w:spacing w:before="18" w:line="280" w:lineRule="exact"/>
        <w:rPr>
          <w:sz w:val="28"/>
          <w:szCs w:val="28"/>
        </w:rPr>
      </w:pPr>
    </w:p>
    <w:p w14:paraId="30D85C1E" w14:textId="77777777" w:rsidR="00FA7E6A" w:rsidRDefault="008D4BAD">
      <w:pPr>
        <w:spacing w:line="280" w:lineRule="auto"/>
        <w:ind w:left="832" w:right="74" w:hanging="360"/>
        <w:jc w:val="both"/>
        <w:rPr>
          <w:rFonts w:ascii="Arial" w:eastAsia="Arial" w:hAnsi="Arial" w:cs="Arial"/>
        </w:rPr>
      </w:pPr>
      <w:r>
        <w:rPr>
          <w:rFonts w:ascii="Arial" w:eastAsia="Arial" w:hAnsi="Arial" w:cs="Arial"/>
          <w:spacing w:val="-1"/>
        </w:rPr>
        <w:t>10</w:t>
      </w:r>
      <w:r>
        <w:rPr>
          <w:rFonts w:ascii="Arial" w:eastAsia="Arial" w:hAnsi="Arial" w:cs="Arial"/>
        </w:rPr>
        <w:t>)</w:t>
      </w:r>
      <w:r>
        <w:rPr>
          <w:rFonts w:ascii="Arial" w:eastAsia="Arial" w:hAnsi="Arial" w:cs="Arial"/>
          <w:spacing w:val="15"/>
        </w:rPr>
        <w:t xml:space="preserve"> </w:t>
      </w:r>
      <w:r>
        <w:rPr>
          <w:rFonts w:ascii="Arial" w:eastAsia="Arial" w:hAnsi="Arial" w:cs="Arial"/>
          <w:spacing w:val="-1"/>
        </w:rPr>
        <w:t>Mee</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comp</w:t>
      </w:r>
      <w:r>
        <w:rPr>
          <w:rFonts w:ascii="Arial" w:eastAsia="Arial" w:hAnsi="Arial" w:cs="Arial"/>
        </w:rPr>
        <w:t>li</w:t>
      </w:r>
      <w:r>
        <w:rPr>
          <w:rFonts w:ascii="Arial" w:eastAsia="Arial" w:hAnsi="Arial" w:cs="Arial"/>
          <w:spacing w:val="-1"/>
        </w:rPr>
        <w:t>anc</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qua</w:t>
      </w:r>
      <w:r>
        <w:rPr>
          <w:rFonts w:ascii="Arial" w:eastAsia="Arial" w:hAnsi="Arial" w:cs="Arial"/>
        </w:rPr>
        <w:t>lity</w:t>
      </w:r>
      <w:r>
        <w:rPr>
          <w:rFonts w:ascii="Arial" w:eastAsia="Arial" w:hAnsi="Arial" w:cs="Arial"/>
          <w:spacing w:val="-11"/>
        </w:rPr>
        <w:t xml:space="preserve"> </w:t>
      </w:r>
      <w:r>
        <w:rPr>
          <w:rFonts w:ascii="Arial" w:eastAsia="Arial" w:hAnsi="Arial" w:cs="Arial"/>
          <w:spacing w:val="-1"/>
        </w:rPr>
        <w:t>as</w:t>
      </w:r>
      <w:r>
        <w:rPr>
          <w:rFonts w:ascii="Arial" w:eastAsia="Arial" w:hAnsi="Arial" w:cs="Arial"/>
          <w:spacing w:val="-1"/>
        </w:rPr>
        <w:t>suranc</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requ</w:t>
      </w:r>
      <w:r>
        <w:rPr>
          <w:rFonts w:ascii="Arial" w:eastAsia="Arial" w:hAnsi="Arial" w:cs="Arial"/>
        </w:rPr>
        <w:t>i</w:t>
      </w:r>
      <w:r>
        <w:rPr>
          <w:rFonts w:ascii="Arial" w:eastAsia="Arial" w:hAnsi="Arial" w:cs="Arial"/>
          <w:spacing w:val="-1"/>
        </w:rPr>
        <w:t>remen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li</w:t>
      </w:r>
      <w:r>
        <w:rPr>
          <w:rFonts w:ascii="Arial" w:eastAsia="Arial" w:hAnsi="Arial" w:cs="Arial"/>
          <w:spacing w:val="-1"/>
        </w:rPr>
        <w:t>n</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w</w:t>
      </w:r>
      <w:r>
        <w:rPr>
          <w:rFonts w:ascii="Arial" w:eastAsia="Arial" w:hAnsi="Arial" w:cs="Arial"/>
        </w:rPr>
        <w:t>ith</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vers</w:t>
      </w:r>
      <w:r>
        <w:rPr>
          <w:rFonts w:ascii="Arial" w:eastAsia="Arial" w:hAnsi="Arial" w:cs="Arial"/>
        </w:rPr>
        <w:t>it</w:t>
      </w:r>
      <w:r>
        <w:rPr>
          <w:rFonts w:ascii="Arial" w:eastAsia="Arial" w:hAnsi="Arial" w:cs="Arial"/>
          <w:spacing w:val="-1"/>
        </w:rPr>
        <w:t>y</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i</w:t>
      </w:r>
      <w:r>
        <w:rPr>
          <w:rFonts w:ascii="Arial" w:eastAsia="Arial" w:hAnsi="Arial" w:cs="Arial"/>
          <w:spacing w:val="-1"/>
        </w:rPr>
        <w:t>s</w:t>
      </w:r>
      <w:r>
        <w:rPr>
          <w:rFonts w:ascii="Arial" w:eastAsia="Arial" w:hAnsi="Arial" w:cs="Arial"/>
        </w:rPr>
        <w:t>k</w:t>
      </w:r>
      <w:r>
        <w:rPr>
          <w:rFonts w:ascii="Arial" w:eastAsia="Arial" w:hAnsi="Arial" w:cs="Arial"/>
          <w:spacing w:val="-12"/>
        </w:rPr>
        <w:t xml:space="preserve"> </w:t>
      </w:r>
      <w:r>
        <w:rPr>
          <w:rFonts w:ascii="Arial" w:eastAsia="Arial" w:hAnsi="Arial" w:cs="Arial"/>
          <w:spacing w:val="-1"/>
        </w:rPr>
        <w:t>managemen</w:t>
      </w:r>
      <w:r>
        <w:rPr>
          <w:rFonts w:ascii="Arial" w:eastAsia="Arial" w:hAnsi="Arial" w:cs="Arial"/>
          <w:w w:val="101"/>
        </w:rPr>
        <w:t xml:space="preserve">t </w:t>
      </w:r>
      <w:r>
        <w:rPr>
          <w:rFonts w:ascii="Arial" w:eastAsia="Arial" w:hAnsi="Arial" w:cs="Arial"/>
        </w:rPr>
        <w:t>fr</w:t>
      </w:r>
      <w:r>
        <w:rPr>
          <w:rFonts w:ascii="Arial" w:eastAsia="Arial" w:hAnsi="Arial" w:cs="Arial"/>
          <w:spacing w:val="-1"/>
        </w:rPr>
        <w:t>amewo</w:t>
      </w:r>
      <w:r>
        <w:rPr>
          <w:rFonts w:ascii="Arial" w:eastAsia="Arial" w:hAnsi="Arial" w:cs="Arial"/>
        </w:rPr>
        <w:t>rk</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nc</w:t>
      </w:r>
      <w:r>
        <w:rPr>
          <w:rFonts w:ascii="Arial" w:eastAsia="Arial" w:hAnsi="Arial" w:cs="Arial"/>
        </w:rPr>
        <w:t>l</w:t>
      </w:r>
      <w:r>
        <w:rPr>
          <w:rFonts w:ascii="Arial" w:eastAsia="Arial" w:hAnsi="Arial" w:cs="Arial"/>
          <w:spacing w:val="-1"/>
        </w:rPr>
        <w:t>ud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OH&amp;S</w:t>
      </w:r>
      <w:r>
        <w:rPr>
          <w:rFonts w:ascii="Arial" w:eastAsia="Arial" w:hAnsi="Arial" w:cs="Arial"/>
        </w:rPr>
        <w:t>,</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eg</w:t>
      </w:r>
      <w:r>
        <w:rPr>
          <w:rFonts w:ascii="Arial" w:eastAsia="Arial" w:hAnsi="Arial" w:cs="Arial"/>
        </w:rPr>
        <w:t>i</w:t>
      </w:r>
      <w:r>
        <w:rPr>
          <w:rFonts w:ascii="Arial" w:eastAsia="Arial" w:hAnsi="Arial" w:cs="Arial"/>
          <w:spacing w:val="-1"/>
        </w:rPr>
        <w:t>s</w:t>
      </w:r>
      <w:r>
        <w:rPr>
          <w:rFonts w:ascii="Arial" w:eastAsia="Arial" w:hAnsi="Arial" w:cs="Arial"/>
        </w:rPr>
        <w:t>l</w:t>
      </w:r>
      <w:r>
        <w:rPr>
          <w:rFonts w:ascii="Arial" w:eastAsia="Arial" w:hAnsi="Arial" w:cs="Arial"/>
          <w:spacing w:val="-1"/>
        </w:rPr>
        <w:t>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a</w:t>
      </w:r>
      <w:r>
        <w:rPr>
          <w:rFonts w:ascii="Arial" w:eastAsia="Arial" w:hAnsi="Arial" w:cs="Arial"/>
        </w:rPr>
        <w:t>t</w:t>
      </w:r>
      <w:r>
        <w:rPr>
          <w:rFonts w:ascii="Arial" w:eastAsia="Arial" w:hAnsi="Arial" w:cs="Arial"/>
          <w:spacing w:val="-1"/>
        </w:rPr>
        <w:t>u</w:t>
      </w:r>
      <w:r>
        <w:rPr>
          <w:rFonts w:ascii="Arial" w:eastAsia="Arial" w:hAnsi="Arial" w:cs="Arial"/>
        </w:rPr>
        <w:t>t</w:t>
      </w:r>
      <w:r>
        <w:rPr>
          <w:rFonts w:ascii="Arial" w:eastAsia="Arial" w:hAnsi="Arial" w:cs="Arial"/>
          <w:spacing w:val="-1"/>
        </w:rPr>
        <w:t>es</w:t>
      </w:r>
      <w:r>
        <w:rPr>
          <w:rFonts w:ascii="Arial" w:eastAsia="Arial" w:hAnsi="Arial" w:cs="Arial"/>
        </w:rPr>
        <w:t>,</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egu</w:t>
      </w:r>
      <w:r>
        <w:rPr>
          <w:rFonts w:ascii="Arial" w:eastAsia="Arial" w:hAnsi="Arial" w:cs="Arial"/>
        </w:rPr>
        <w:t>l</w:t>
      </w:r>
      <w:r>
        <w:rPr>
          <w:rFonts w:ascii="Arial" w:eastAsia="Arial" w:hAnsi="Arial" w:cs="Arial"/>
          <w:spacing w:val="-1"/>
        </w:rPr>
        <w:t>a</w:t>
      </w:r>
      <w:r>
        <w:rPr>
          <w:rFonts w:ascii="Arial" w:eastAsia="Arial" w:hAnsi="Arial" w:cs="Arial"/>
        </w:rPr>
        <w:t>ti</w:t>
      </w:r>
      <w:r>
        <w:rPr>
          <w:rFonts w:ascii="Arial" w:eastAsia="Arial" w:hAnsi="Arial" w:cs="Arial"/>
          <w:spacing w:val="-1"/>
        </w:rPr>
        <w:t>on</w:t>
      </w:r>
      <w:r>
        <w:rPr>
          <w:rFonts w:ascii="Arial" w:eastAsia="Arial" w:hAnsi="Arial" w:cs="Arial"/>
        </w:rPr>
        <w:t xml:space="preserve">s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po</w:t>
      </w:r>
      <w:r>
        <w:rPr>
          <w:rFonts w:ascii="Arial" w:eastAsia="Arial" w:hAnsi="Arial" w:cs="Arial"/>
        </w:rPr>
        <w:t>li</w:t>
      </w:r>
      <w:r>
        <w:rPr>
          <w:rFonts w:ascii="Arial" w:eastAsia="Arial" w:hAnsi="Arial" w:cs="Arial"/>
          <w:spacing w:val="-1"/>
        </w:rPr>
        <w:t>c</w:t>
      </w:r>
      <w:r>
        <w:rPr>
          <w:rFonts w:ascii="Arial" w:eastAsia="Arial" w:hAnsi="Arial" w:cs="Arial"/>
        </w:rPr>
        <w:t>i</w:t>
      </w:r>
      <w:r>
        <w:rPr>
          <w:rFonts w:ascii="Arial" w:eastAsia="Arial" w:hAnsi="Arial" w:cs="Arial"/>
          <w:spacing w:val="-1"/>
        </w:rPr>
        <w:t>es</w:t>
      </w:r>
      <w:r>
        <w:rPr>
          <w:rFonts w:ascii="Arial" w:eastAsia="Arial" w:hAnsi="Arial" w:cs="Arial"/>
          <w:w w:val="101"/>
        </w:rPr>
        <w:t>.</w:t>
      </w:r>
    </w:p>
    <w:p w14:paraId="30D85C1F" w14:textId="77777777" w:rsidR="00FA7E6A" w:rsidRDefault="00FA7E6A">
      <w:pPr>
        <w:spacing w:line="200" w:lineRule="exact"/>
      </w:pPr>
    </w:p>
    <w:p w14:paraId="30D85C20" w14:textId="77777777" w:rsidR="00FA7E6A" w:rsidRDefault="00FA7E6A">
      <w:pPr>
        <w:spacing w:line="200" w:lineRule="exact"/>
      </w:pPr>
    </w:p>
    <w:p w14:paraId="30D85C21" w14:textId="77777777" w:rsidR="00FA7E6A" w:rsidRDefault="00FA7E6A">
      <w:pPr>
        <w:spacing w:before="3" w:line="280" w:lineRule="exact"/>
        <w:rPr>
          <w:sz w:val="28"/>
          <w:szCs w:val="28"/>
        </w:rPr>
      </w:pPr>
    </w:p>
    <w:p w14:paraId="30D85C22" w14:textId="77777777" w:rsidR="00FA7E6A" w:rsidRDefault="008D4BAD">
      <w:pPr>
        <w:spacing w:line="360" w:lineRule="auto"/>
        <w:ind w:left="112" w:right="7090"/>
        <w:rPr>
          <w:rFonts w:ascii="Arial" w:eastAsia="Arial" w:hAnsi="Arial" w:cs="Arial"/>
        </w:rPr>
      </w:pPr>
      <w:r>
        <w:rPr>
          <w:rFonts w:ascii="Arial" w:eastAsia="Arial" w:hAnsi="Arial" w:cs="Arial"/>
          <w:b/>
          <w:color w:val="1F487D"/>
          <w:spacing w:val="-1"/>
        </w:rPr>
        <w:t>Se</w:t>
      </w:r>
      <w:r>
        <w:rPr>
          <w:rFonts w:ascii="Arial" w:eastAsia="Arial" w:hAnsi="Arial" w:cs="Arial"/>
          <w:b/>
          <w:color w:val="1F487D"/>
        </w:rPr>
        <w:t>l</w:t>
      </w:r>
      <w:r>
        <w:rPr>
          <w:rFonts w:ascii="Arial" w:eastAsia="Arial" w:hAnsi="Arial" w:cs="Arial"/>
          <w:b/>
          <w:color w:val="1F487D"/>
          <w:spacing w:val="-1"/>
        </w:rPr>
        <w:t>ec</w:t>
      </w:r>
      <w:r>
        <w:rPr>
          <w:rFonts w:ascii="Arial" w:eastAsia="Arial" w:hAnsi="Arial" w:cs="Arial"/>
          <w:b/>
          <w:color w:val="1F487D"/>
        </w:rPr>
        <w:t>ti</w:t>
      </w:r>
      <w:r>
        <w:rPr>
          <w:rFonts w:ascii="Arial" w:eastAsia="Arial" w:hAnsi="Arial" w:cs="Arial"/>
          <w:b/>
          <w:color w:val="1F487D"/>
          <w:spacing w:val="-1"/>
        </w:rPr>
        <w:t>o</w:t>
      </w:r>
      <w:r>
        <w:rPr>
          <w:rFonts w:ascii="Arial" w:eastAsia="Arial" w:hAnsi="Arial" w:cs="Arial"/>
          <w:b/>
          <w:color w:val="1F487D"/>
        </w:rPr>
        <w:t xml:space="preserve">n </w:t>
      </w:r>
      <w:r>
        <w:rPr>
          <w:rFonts w:ascii="Arial" w:eastAsia="Arial" w:hAnsi="Arial" w:cs="Arial"/>
          <w:b/>
          <w:color w:val="1F487D"/>
          <w:spacing w:val="-1"/>
        </w:rPr>
        <w:t>Cr</w:t>
      </w:r>
      <w:r>
        <w:rPr>
          <w:rFonts w:ascii="Arial" w:eastAsia="Arial" w:hAnsi="Arial" w:cs="Arial"/>
          <w:b/>
          <w:color w:val="1F487D"/>
          <w:w w:val="101"/>
        </w:rPr>
        <w:t>i</w:t>
      </w:r>
      <w:r>
        <w:rPr>
          <w:rFonts w:ascii="Arial" w:eastAsia="Arial" w:hAnsi="Arial" w:cs="Arial"/>
          <w:b/>
          <w:color w:val="1F487D"/>
        </w:rPr>
        <w:t>t</w:t>
      </w:r>
      <w:r>
        <w:rPr>
          <w:rFonts w:ascii="Arial" w:eastAsia="Arial" w:hAnsi="Arial" w:cs="Arial"/>
          <w:b/>
          <w:color w:val="1F487D"/>
          <w:spacing w:val="-1"/>
        </w:rPr>
        <w:t>er</w:t>
      </w:r>
      <w:r>
        <w:rPr>
          <w:rFonts w:ascii="Arial" w:eastAsia="Arial" w:hAnsi="Arial" w:cs="Arial"/>
          <w:b/>
          <w:color w:val="1F487D"/>
          <w:w w:val="101"/>
        </w:rPr>
        <w:t>i</w:t>
      </w:r>
      <w:r>
        <w:rPr>
          <w:rFonts w:ascii="Arial" w:eastAsia="Arial" w:hAnsi="Arial" w:cs="Arial"/>
          <w:b/>
          <w:color w:val="1F487D"/>
          <w:spacing w:val="-1"/>
        </w:rPr>
        <w:t>a</w:t>
      </w:r>
      <w:r>
        <w:rPr>
          <w:rFonts w:ascii="Arial" w:eastAsia="Arial" w:hAnsi="Arial" w:cs="Arial"/>
          <w:b/>
          <w:color w:val="1F487D"/>
        </w:rPr>
        <w:t xml:space="preserve">: </w:t>
      </w:r>
      <w:r>
        <w:rPr>
          <w:rFonts w:ascii="Arial" w:eastAsia="Arial" w:hAnsi="Arial" w:cs="Arial"/>
          <w:b/>
          <w:color w:val="1F487D"/>
          <w:spacing w:val="-1"/>
        </w:rPr>
        <w:t>Educa</w:t>
      </w:r>
      <w:r>
        <w:rPr>
          <w:rFonts w:ascii="Arial" w:eastAsia="Arial" w:hAnsi="Arial" w:cs="Arial"/>
          <w:b/>
          <w:color w:val="1F487D"/>
        </w:rPr>
        <w:t>t</w:t>
      </w:r>
      <w:r>
        <w:rPr>
          <w:rFonts w:ascii="Arial" w:eastAsia="Arial" w:hAnsi="Arial" w:cs="Arial"/>
          <w:b/>
          <w:color w:val="1F487D"/>
          <w:w w:val="101"/>
        </w:rPr>
        <w:t>i</w:t>
      </w:r>
      <w:r>
        <w:rPr>
          <w:rFonts w:ascii="Arial" w:eastAsia="Arial" w:hAnsi="Arial" w:cs="Arial"/>
          <w:b/>
          <w:color w:val="1F487D"/>
          <w:spacing w:val="-1"/>
        </w:rPr>
        <w:t>on</w:t>
      </w:r>
      <w:r>
        <w:rPr>
          <w:rFonts w:ascii="Arial" w:eastAsia="Arial" w:hAnsi="Arial" w:cs="Arial"/>
          <w:b/>
          <w:color w:val="1F487D"/>
        </w:rPr>
        <w:t>/</w:t>
      </w:r>
      <w:r>
        <w:rPr>
          <w:rFonts w:ascii="Arial" w:eastAsia="Arial" w:hAnsi="Arial" w:cs="Arial"/>
          <w:b/>
          <w:color w:val="1F487D"/>
          <w:spacing w:val="-1"/>
        </w:rPr>
        <w:t>Qua</w:t>
      </w:r>
      <w:r>
        <w:rPr>
          <w:rFonts w:ascii="Arial" w:eastAsia="Arial" w:hAnsi="Arial" w:cs="Arial"/>
          <w:b/>
          <w:color w:val="1F487D"/>
          <w:w w:val="101"/>
        </w:rPr>
        <w:t>li</w:t>
      </w:r>
      <w:r>
        <w:rPr>
          <w:rFonts w:ascii="Arial" w:eastAsia="Arial" w:hAnsi="Arial" w:cs="Arial"/>
          <w:b/>
          <w:color w:val="1F487D"/>
        </w:rPr>
        <w:t>f</w:t>
      </w:r>
      <w:r>
        <w:rPr>
          <w:rFonts w:ascii="Arial" w:eastAsia="Arial" w:hAnsi="Arial" w:cs="Arial"/>
          <w:b/>
          <w:color w:val="1F487D"/>
          <w:w w:val="101"/>
        </w:rPr>
        <w:t>i</w:t>
      </w:r>
      <w:r>
        <w:rPr>
          <w:rFonts w:ascii="Arial" w:eastAsia="Arial" w:hAnsi="Arial" w:cs="Arial"/>
          <w:b/>
          <w:color w:val="1F487D"/>
          <w:spacing w:val="-1"/>
        </w:rPr>
        <w:t>ca</w:t>
      </w:r>
      <w:r>
        <w:rPr>
          <w:rFonts w:ascii="Arial" w:eastAsia="Arial" w:hAnsi="Arial" w:cs="Arial"/>
          <w:b/>
          <w:color w:val="1F487D"/>
        </w:rPr>
        <w:t>t</w:t>
      </w:r>
      <w:r>
        <w:rPr>
          <w:rFonts w:ascii="Arial" w:eastAsia="Arial" w:hAnsi="Arial" w:cs="Arial"/>
          <w:b/>
          <w:color w:val="1F487D"/>
          <w:w w:val="101"/>
        </w:rPr>
        <w:t>i</w:t>
      </w:r>
      <w:r>
        <w:rPr>
          <w:rFonts w:ascii="Arial" w:eastAsia="Arial" w:hAnsi="Arial" w:cs="Arial"/>
          <w:b/>
          <w:color w:val="1F487D"/>
          <w:spacing w:val="-1"/>
        </w:rPr>
        <w:t>ons</w:t>
      </w:r>
    </w:p>
    <w:p w14:paraId="30D85C23" w14:textId="77777777" w:rsidR="00FA7E6A" w:rsidRDefault="008D4BAD">
      <w:pPr>
        <w:spacing w:before="3" w:line="360" w:lineRule="auto"/>
        <w:ind w:left="832" w:right="965" w:hanging="360"/>
        <w:rPr>
          <w:rFonts w:ascii="Arial" w:eastAsia="Arial" w:hAnsi="Arial" w:cs="Arial"/>
        </w:rPr>
      </w:pPr>
      <w:r>
        <w:rPr>
          <w:rFonts w:ascii="Arial" w:eastAsia="Arial" w:hAnsi="Arial" w:cs="Arial"/>
          <w:spacing w:val="-1"/>
        </w:rPr>
        <w:t>1</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Te</w:t>
      </w:r>
      <w:r>
        <w:rPr>
          <w:rFonts w:ascii="Arial" w:eastAsia="Arial" w:hAnsi="Arial" w:cs="Arial"/>
        </w:rPr>
        <w:t>rti</w:t>
      </w:r>
      <w:r>
        <w:rPr>
          <w:rFonts w:ascii="Arial" w:eastAsia="Arial" w:hAnsi="Arial" w:cs="Arial"/>
          <w:spacing w:val="-1"/>
        </w:rPr>
        <w:t>a</w:t>
      </w:r>
      <w:r>
        <w:rPr>
          <w:rFonts w:ascii="Arial" w:eastAsia="Arial" w:hAnsi="Arial" w:cs="Arial"/>
        </w:rPr>
        <w:t xml:space="preserve">ry </w:t>
      </w:r>
      <w:r>
        <w:rPr>
          <w:rFonts w:ascii="Arial" w:eastAsia="Arial" w:hAnsi="Arial" w:cs="Arial"/>
          <w:spacing w:val="-1"/>
        </w:rPr>
        <w:t>qua</w:t>
      </w:r>
      <w:r>
        <w:rPr>
          <w:rFonts w:ascii="Arial" w:eastAsia="Arial" w:hAnsi="Arial" w:cs="Arial"/>
        </w:rPr>
        <w:t>lifi</w:t>
      </w:r>
      <w:r>
        <w:rPr>
          <w:rFonts w:ascii="Arial" w:eastAsia="Arial" w:hAnsi="Arial" w:cs="Arial"/>
          <w:spacing w:val="-1"/>
        </w:rPr>
        <w:t>ca</w:t>
      </w:r>
      <w:r>
        <w:rPr>
          <w:rFonts w:ascii="Arial" w:eastAsia="Arial" w:hAnsi="Arial" w:cs="Arial"/>
        </w:rPr>
        <w:t>ti</w:t>
      </w:r>
      <w:r>
        <w:rPr>
          <w:rFonts w:ascii="Arial" w:eastAsia="Arial" w:hAnsi="Arial" w:cs="Arial"/>
          <w:spacing w:val="-1"/>
        </w:rPr>
        <w:t>o</w:t>
      </w:r>
      <w:r>
        <w:rPr>
          <w:rFonts w:ascii="Arial" w:eastAsia="Arial" w:hAnsi="Arial" w:cs="Arial"/>
        </w:rPr>
        <w:t>n in</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ma</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Techno</w:t>
      </w:r>
      <w:r>
        <w:rPr>
          <w:rFonts w:ascii="Arial" w:eastAsia="Arial" w:hAnsi="Arial" w:cs="Arial"/>
        </w:rPr>
        <w:t>l</w:t>
      </w:r>
      <w:r>
        <w:rPr>
          <w:rFonts w:ascii="Arial" w:eastAsia="Arial" w:hAnsi="Arial" w:cs="Arial"/>
          <w:spacing w:val="-1"/>
        </w:rPr>
        <w:t>og</w:t>
      </w:r>
      <w:r>
        <w:rPr>
          <w:rFonts w:ascii="Arial" w:eastAsia="Arial" w:hAnsi="Arial" w:cs="Arial"/>
        </w:rPr>
        <w:t>y</w:t>
      </w:r>
      <w:r>
        <w:rPr>
          <w:rFonts w:ascii="Arial" w:eastAsia="Arial" w:hAnsi="Arial" w:cs="Arial"/>
          <w:spacing w:val="-1"/>
        </w:rPr>
        <w:t xml:space="preserve"> o</w:t>
      </w:r>
      <w:r>
        <w:rPr>
          <w:rFonts w:ascii="Arial" w:eastAsia="Arial" w:hAnsi="Arial" w:cs="Arial"/>
        </w:rPr>
        <w:t xml:space="preserve">r </w:t>
      </w:r>
      <w:r>
        <w:rPr>
          <w:rFonts w:ascii="Arial" w:eastAsia="Arial" w:hAnsi="Arial" w:cs="Arial"/>
          <w:spacing w:val="-1"/>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equ</w:t>
      </w:r>
      <w:r>
        <w:rPr>
          <w:rFonts w:ascii="Arial" w:eastAsia="Arial" w:hAnsi="Arial" w:cs="Arial"/>
        </w:rPr>
        <w:t>i</w:t>
      </w:r>
      <w:r>
        <w:rPr>
          <w:rFonts w:ascii="Arial" w:eastAsia="Arial" w:hAnsi="Arial" w:cs="Arial"/>
          <w:spacing w:val="-1"/>
        </w:rPr>
        <w:t>va</w:t>
      </w:r>
      <w:r>
        <w:rPr>
          <w:rFonts w:ascii="Arial" w:eastAsia="Arial" w:hAnsi="Arial" w:cs="Arial"/>
        </w:rPr>
        <w:t>l</w:t>
      </w:r>
      <w:r>
        <w:rPr>
          <w:rFonts w:ascii="Arial" w:eastAsia="Arial" w:hAnsi="Arial" w:cs="Arial"/>
          <w:spacing w:val="-1"/>
        </w:rPr>
        <w:t>en</w:t>
      </w:r>
      <w:r>
        <w:rPr>
          <w:rFonts w:ascii="Arial" w:eastAsia="Arial" w:hAnsi="Arial" w:cs="Arial"/>
        </w:rPr>
        <w:t>t</w:t>
      </w:r>
      <w:r>
        <w:rPr>
          <w:rFonts w:ascii="Arial" w:eastAsia="Arial" w:hAnsi="Arial" w:cs="Arial"/>
          <w:spacing w:val="-1"/>
        </w:rPr>
        <w:t xml:space="preserve"> comb</w:t>
      </w:r>
      <w:r>
        <w:rPr>
          <w:rFonts w:ascii="Arial" w:eastAsia="Arial" w:hAnsi="Arial" w:cs="Arial"/>
        </w:rPr>
        <w:t>i</w:t>
      </w:r>
      <w:r>
        <w:rPr>
          <w:rFonts w:ascii="Arial" w:eastAsia="Arial" w:hAnsi="Arial" w:cs="Arial"/>
          <w:spacing w:val="-1"/>
        </w:rPr>
        <w:t>na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o</w:t>
      </w:r>
      <w:r>
        <w:rPr>
          <w:rFonts w:ascii="Arial" w:eastAsia="Arial" w:hAnsi="Arial" w:cs="Arial"/>
        </w:rPr>
        <w:t xml:space="preserve">f </w:t>
      </w:r>
      <w:r>
        <w:rPr>
          <w:rFonts w:ascii="Arial" w:eastAsia="Arial" w:hAnsi="Arial" w:cs="Arial"/>
          <w:spacing w:val="-1"/>
        </w:rPr>
        <w:t>re</w:t>
      </w:r>
      <w:r>
        <w:rPr>
          <w:rFonts w:ascii="Arial" w:eastAsia="Arial" w:hAnsi="Arial" w:cs="Arial"/>
        </w:rPr>
        <w:t>l</w:t>
      </w:r>
      <w:r>
        <w:rPr>
          <w:rFonts w:ascii="Arial" w:eastAsia="Arial" w:hAnsi="Arial" w:cs="Arial"/>
          <w:spacing w:val="-1"/>
        </w:rPr>
        <w:t>evant exper</w:t>
      </w:r>
      <w:r>
        <w:rPr>
          <w:rFonts w:ascii="Arial" w:eastAsia="Arial" w:hAnsi="Arial" w:cs="Arial"/>
        </w:rPr>
        <w:t>i</w:t>
      </w:r>
      <w:r>
        <w:rPr>
          <w:rFonts w:ascii="Arial" w:eastAsia="Arial" w:hAnsi="Arial" w:cs="Arial"/>
          <w:spacing w:val="-1"/>
        </w:rPr>
        <w:t>enc</w:t>
      </w:r>
      <w:r>
        <w:rPr>
          <w:rFonts w:ascii="Arial" w:eastAsia="Arial" w:hAnsi="Arial" w:cs="Arial"/>
        </w:rPr>
        <w:t>e</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educat</w:t>
      </w:r>
      <w:r>
        <w:rPr>
          <w:rFonts w:ascii="Arial" w:eastAsia="Arial" w:hAnsi="Arial" w:cs="Arial"/>
        </w:rPr>
        <w:t>i</w:t>
      </w:r>
      <w:r>
        <w:rPr>
          <w:rFonts w:ascii="Arial" w:eastAsia="Arial" w:hAnsi="Arial" w:cs="Arial"/>
          <w:spacing w:val="-1"/>
        </w:rPr>
        <w:t>on</w:t>
      </w:r>
      <w:r>
        <w:rPr>
          <w:rFonts w:ascii="Arial" w:eastAsia="Arial" w:hAnsi="Arial" w:cs="Arial"/>
        </w:rPr>
        <w:t>/</w:t>
      </w:r>
      <w:r>
        <w:rPr>
          <w:rFonts w:ascii="Arial" w:eastAsia="Arial" w:hAnsi="Arial" w:cs="Arial"/>
          <w:w w:val="101"/>
        </w:rPr>
        <w:t>t</w:t>
      </w:r>
      <w:r>
        <w:rPr>
          <w:rFonts w:ascii="Arial" w:eastAsia="Arial" w:hAnsi="Arial" w:cs="Arial"/>
        </w:rPr>
        <w:t>r</w:t>
      </w:r>
      <w:r>
        <w:rPr>
          <w:rFonts w:ascii="Arial" w:eastAsia="Arial" w:hAnsi="Arial" w:cs="Arial"/>
          <w:spacing w:val="-1"/>
        </w:rPr>
        <w:t>a</w:t>
      </w:r>
      <w:r>
        <w:rPr>
          <w:rFonts w:ascii="Arial" w:eastAsia="Arial" w:hAnsi="Arial" w:cs="Arial"/>
        </w:rPr>
        <w:t>i</w:t>
      </w:r>
      <w:r>
        <w:rPr>
          <w:rFonts w:ascii="Arial" w:eastAsia="Arial" w:hAnsi="Arial" w:cs="Arial"/>
          <w:spacing w:val="-1"/>
        </w:rPr>
        <w:t>n</w:t>
      </w:r>
      <w:r>
        <w:rPr>
          <w:rFonts w:ascii="Arial" w:eastAsia="Arial" w:hAnsi="Arial" w:cs="Arial"/>
        </w:rPr>
        <w:t>i</w:t>
      </w:r>
      <w:r>
        <w:rPr>
          <w:rFonts w:ascii="Arial" w:eastAsia="Arial" w:hAnsi="Arial" w:cs="Arial"/>
          <w:spacing w:val="-1"/>
        </w:rPr>
        <w:t>ng.</w:t>
      </w:r>
    </w:p>
    <w:p w14:paraId="30D85C24" w14:textId="77777777" w:rsidR="00FA7E6A" w:rsidRDefault="00FA7E6A">
      <w:pPr>
        <w:spacing w:before="3" w:line="120" w:lineRule="exact"/>
        <w:rPr>
          <w:sz w:val="12"/>
          <w:szCs w:val="12"/>
        </w:rPr>
      </w:pPr>
    </w:p>
    <w:p w14:paraId="30D85C25" w14:textId="77777777" w:rsidR="00FA7E6A" w:rsidRDefault="008D4BAD">
      <w:pPr>
        <w:ind w:left="472"/>
        <w:rPr>
          <w:rFonts w:ascii="Arial" w:eastAsia="Arial" w:hAnsi="Arial" w:cs="Arial"/>
        </w:rPr>
      </w:pPr>
      <w:r>
        <w:rPr>
          <w:rFonts w:ascii="Arial" w:eastAsia="Arial" w:hAnsi="Arial" w:cs="Arial"/>
          <w:spacing w:val="-1"/>
        </w:rPr>
        <w:t>2</w:t>
      </w:r>
      <w:r>
        <w:rPr>
          <w:rFonts w:ascii="Arial" w:eastAsia="Arial" w:hAnsi="Arial" w:cs="Arial"/>
        </w:rPr>
        <w:t xml:space="preserve">)  </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ndus</w:t>
      </w:r>
      <w:r>
        <w:rPr>
          <w:rFonts w:ascii="Arial" w:eastAsia="Arial" w:hAnsi="Arial" w:cs="Arial"/>
        </w:rPr>
        <w:t>tr</w:t>
      </w:r>
      <w:r>
        <w:rPr>
          <w:rFonts w:ascii="Arial" w:eastAsia="Arial" w:hAnsi="Arial" w:cs="Arial"/>
          <w:spacing w:val="-1"/>
        </w:rPr>
        <w:t>y-base</w:t>
      </w:r>
      <w:r>
        <w:rPr>
          <w:rFonts w:ascii="Arial" w:eastAsia="Arial" w:hAnsi="Arial" w:cs="Arial"/>
        </w:rPr>
        <w:t>d</w:t>
      </w:r>
      <w:r>
        <w:rPr>
          <w:rFonts w:ascii="Arial" w:eastAsia="Arial" w:hAnsi="Arial" w:cs="Arial"/>
          <w:spacing w:val="-1"/>
        </w:rPr>
        <w:t xml:space="preserve"> ce</w:t>
      </w:r>
      <w:r>
        <w:rPr>
          <w:rFonts w:ascii="Arial" w:eastAsia="Arial" w:hAnsi="Arial" w:cs="Arial"/>
        </w:rPr>
        <w:t>rtifi</w:t>
      </w:r>
      <w:r>
        <w:rPr>
          <w:rFonts w:ascii="Arial" w:eastAsia="Arial" w:hAnsi="Arial" w:cs="Arial"/>
          <w:spacing w:val="-1"/>
        </w:rPr>
        <w:t>ca</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and/o</w:t>
      </w:r>
      <w:r>
        <w:rPr>
          <w:rFonts w:ascii="Arial" w:eastAsia="Arial" w:hAnsi="Arial" w:cs="Arial"/>
        </w:rPr>
        <w:t xml:space="preserve">r </w:t>
      </w:r>
      <w:r>
        <w:rPr>
          <w:rFonts w:ascii="Arial" w:eastAsia="Arial" w:hAnsi="Arial" w:cs="Arial"/>
          <w:spacing w:val="-1"/>
        </w:rPr>
        <w:t>demons</w:t>
      </w:r>
      <w:r>
        <w:rPr>
          <w:rFonts w:ascii="Arial" w:eastAsia="Arial" w:hAnsi="Arial" w:cs="Arial"/>
        </w:rPr>
        <w:t>tr</w:t>
      </w:r>
      <w:r>
        <w:rPr>
          <w:rFonts w:ascii="Arial" w:eastAsia="Arial" w:hAnsi="Arial" w:cs="Arial"/>
          <w:spacing w:val="-1"/>
        </w:rPr>
        <w:t>a</w:t>
      </w:r>
      <w:r>
        <w:rPr>
          <w:rFonts w:ascii="Arial" w:eastAsia="Arial" w:hAnsi="Arial" w:cs="Arial"/>
        </w:rPr>
        <w:t>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wo</w:t>
      </w:r>
      <w:r>
        <w:rPr>
          <w:rFonts w:ascii="Arial" w:eastAsia="Arial" w:hAnsi="Arial" w:cs="Arial"/>
        </w:rPr>
        <w:t>r</w:t>
      </w:r>
      <w:r>
        <w:rPr>
          <w:rFonts w:ascii="Arial" w:eastAsia="Arial" w:hAnsi="Arial" w:cs="Arial"/>
          <w:spacing w:val="-1"/>
        </w:rPr>
        <w:t>k</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know</w:t>
      </w:r>
      <w:r>
        <w:rPr>
          <w:rFonts w:ascii="Arial" w:eastAsia="Arial" w:hAnsi="Arial" w:cs="Arial"/>
        </w:rPr>
        <w:t>l</w:t>
      </w:r>
      <w:r>
        <w:rPr>
          <w:rFonts w:ascii="Arial" w:eastAsia="Arial" w:hAnsi="Arial" w:cs="Arial"/>
          <w:spacing w:val="-1"/>
        </w:rPr>
        <w:t>edg</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l</w:t>
      </w:r>
      <w:r>
        <w:rPr>
          <w:rFonts w:ascii="Arial" w:eastAsia="Arial" w:hAnsi="Arial" w:cs="Arial"/>
          <w:spacing w:val="-1"/>
        </w:rPr>
        <w:t>evan</w:t>
      </w:r>
      <w:r>
        <w:rPr>
          <w:rFonts w:ascii="Arial" w:eastAsia="Arial" w:hAnsi="Arial" w:cs="Arial"/>
        </w:rPr>
        <w:t xml:space="preserve">t to </w:t>
      </w:r>
      <w:r>
        <w:rPr>
          <w:rFonts w:ascii="Arial" w:eastAsia="Arial" w:hAnsi="Arial" w:cs="Arial"/>
          <w:spacing w:val="-1"/>
        </w:rPr>
        <w:t>App</w:t>
      </w:r>
      <w:r>
        <w:rPr>
          <w:rFonts w:ascii="Arial" w:eastAsia="Arial" w:hAnsi="Arial" w:cs="Arial"/>
        </w:rPr>
        <w:t>le</w:t>
      </w:r>
      <w:r>
        <w:rPr>
          <w:rFonts w:ascii="Arial" w:eastAsia="Arial" w:hAnsi="Arial" w:cs="Arial"/>
          <w:spacing w:val="-1"/>
        </w:rPr>
        <w:t xml:space="preserve"> En</w:t>
      </w:r>
      <w:r>
        <w:rPr>
          <w:rFonts w:ascii="Arial" w:eastAsia="Arial" w:hAnsi="Arial" w:cs="Arial"/>
        </w:rPr>
        <w:t>d</w:t>
      </w:r>
      <w:r>
        <w:rPr>
          <w:rFonts w:ascii="Arial" w:eastAsia="Arial" w:hAnsi="Arial" w:cs="Arial"/>
          <w:spacing w:val="-1"/>
        </w:rPr>
        <w:t xml:space="preserve"> Use</w:t>
      </w:r>
      <w:r>
        <w:rPr>
          <w:rFonts w:ascii="Arial" w:eastAsia="Arial" w:hAnsi="Arial" w:cs="Arial"/>
        </w:rPr>
        <w:t>r</w:t>
      </w:r>
    </w:p>
    <w:p w14:paraId="30D85C26" w14:textId="77777777" w:rsidR="00FA7E6A" w:rsidRDefault="00FA7E6A">
      <w:pPr>
        <w:spacing w:before="6" w:line="100" w:lineRule="exact"/>
        <w:rPr>
          <w:sz w:val="11"/>
          <w:szCs w:val="11"/>
        </w:rPr>
      </w:pPr>
    </w:p>
    <w:p w14:paraId="30D85C27" w14:textId="77777777" w:rsidR="00FA7E6A" w:rsidRDefault="008D4BAD">
      <w:pPr>
        <w:ind w:left="832"/>
        <w:rPr>
          <w:rFonts w:ascii="Arial" w:eastAsia="Arial" w:hAnsi="Arial" w:cs="Arial"/>
        </w:rPr>
      </w:pPr>
      <w:r>
        <w:rPr>
          <w:rFonts w:ascii="Arial" w:eastAsia="Arial" w:hAnsi="Arial" w:cs="Arial"/>
          <w:spacing w:val="-1"/>
        </w:rPr>
        <w:t>Compu</w:t>
      </w:r>
      <w:r>
        <w:rPr>
          <w:rFonts w:ascii="Arial" w:eastAsia="Arial" w:hAnsi="Arial" w:cs="Arial"/>
        </w:rPr>
        <w:t>ti</w:t>
      </w:r>
      <w:r>
        <w:rPr>
          <w:rFonts w:ascii="Arial" w:eastAsia="Arial" w:hAnsi="Arial" w:cs="Arial"/>
          <w:spacing w:val="-1"/>
        </w:rPr>
        <w:t>n</w:t>
      </w:r>
      <w:r>
        <w:rPr>
          <w:rFonts w:ascii="Arial" w:eastAsia="Arial" w:hAnsi="Arial" w:cs="Arial"/>
        </w:rPr>
        <w:t>g t</w:t>
      </w:r>
      <w:r>
        <w:rPr>
          <w:rFonts w:ascii="Arial" w:eastAsia="Arial" w:hAnsi="Arial" w:cs="Arial"/>
          <w:spacing w:val="-1"/>
        </w:rPr>
        <w:t>echn</w:t>
      </w:r>
      <w:r>
        <w:rPr>
          <w:rFonts w:ascii="Arial" w:eastAsia="Arial" w:hAnsi="Arial" w:cs="Arial"/>
        </w:rPr>
        <w:t>i</w:t>
      </w:r>
      <w:r>
        <w:rPr>
          <w:rFonts w:ascii="Arial" w:eastAsia="Arial" w:hAnsi="Arial" w:cs="Arial"/>
          <w:spacing w:val="-1"/>
        </w:rPr>
        <w:t>ca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doma</w:t>
      </w:r>
      <w:r>
        <w:rPr>
          <w:rFonts w:ascii="Arial" w:eastAsia="Arial" w:hAnsi="Arial" w:cs="Arial"/>
        </w:rPr>
        <w:t>i</w:t>
      </w:r>
      <w:r>
        <w:rPr>
          <w:rFonts w:ascii="Arial" w:eastAsia="Arial" w:hAnsi="Arial" w:cs="Arial"/>
          <w:spacing w:val="-1"/>
        </w:rPr>
        <w:t>n</w:t>
      </w:r>
      <w:r>
        <w:rPr>
          <w:rFonts w:ascii="Arial" w:eastAsia="Arial" w:hAnsi="Arial" w:cs="Arial"/>
        </w:rPr>
        <w:t>s</w:t>
      </w:r>
      <w:r>
        <w:rPr>
          <w:rFonts w:ascii="Arial" w:eastAsia="Arial" w:hAnsi="Arial" w:cs="Arial"/>
          <w:w w:val="101"/>
        </w:rPr>
        <w:t>.</w:t>
      </w:r>
    </w:p>
    <w:p w14:paraId="30D85C28" w14:textId="77777777" w:rsidR="00FA7E6A" w:rsidRDefault="00FA7E6A">
      <w:pPr>
        <w:spacing w:before="6" w:line="160" w:lineRule="exact"/>
        <w:rPr>
          <w:sz w:val="17"/>
          <w:szCs w:val="17"/>
        </w:rPr>
      </w:pPr>
    </w:p>
    <w:p w14:paraId="30D85C29" w14:textId="77777777" w:rsidR="00FA7E6A" w:rsidRDefault="00FA7E6A">
      <w:pPr>
        <w:spacing w:line="200" w:lineRule="exact"/>
      </w:pPr>
    </w:p>
    <w:p w14:paraId="30D85C2A" w14:textId="77777777" w:rsidR="00FA7E6A" w:rsidRDefault="00FA7E6A">
      <w:pPr>
        <w:spacing w:line="200" w:lineRule="exact"/>
      </w:pPr>
    </w:p>
    <w:p w14:paraId="30D85C2B" w14:textId="77777777" w:rsidR="00FA7E6A" w:rsidRDefault="008D4BAD">
      <w:pPr>
        <w:ind w:left="112"/>
        <w:rPr>
          <w:rFonts w:ascii="Arial" w:eastAsia="Arial" w:hAnsi="Arial" w:cs="Arial"/>
        </w:rPr>
      </w:pPr>
      <w:r>
        <w:rPr>
          <w:rFonts w:ascii="Arial" w:eastAsia="Arial" w:hAnsi="Arial" w:cs="Arial"/>
          <w:b/>
          <w:color w:val="1F487D"/>
          <w:spacing w:val="-1"/>
        </w:rPr>
        <w:t>Know</w:t>
      </w:r>
      <w:r>
        <w:rPr>
          <w:rFonts w:ascii="Arial" w:eastAsia="Arial" w:hAnsi="Arial" w:cs="Arial"/>
          <w:b/>
          <w:color w:val="1F487D"/>
        </w:rPr>
        <w:t>l</w:t>
      </w:r>
      <w:r>
        <w:rPr>
          <w:rFonts w:ascii="Arial" w:eastAsia="Arial" w:hAnsi="Arial" w:cs="Arial"/>
          <w:b/>
          <w:color w:val="1F487D"/>
          <w:spacing w:val="-1"/>
        </w:rPr>
        <w:t>edg</w:t>
      </w:r>
      <w:r>
        <w:rPr>
          <w:rFonts w:ascii="Arial" w:eastAsia="Arial" w:hAnsi="Arial" w:cs="Arial"/>
          <w:b/>
          <w:color w:val="1F487D"/>
        </w:rPr>
        <w:t xml:space="preserve">e </w:t>
      </w:r>
      <w:r>
        <w:rPr>
          <w:rFonts w:ascii="Arial" w:eastAsia="Arial" w:hAnsi="Arial" w:cs="Arial"/>
          <w:b/>
          <w:color w:val="1F487D"/>
          <w:spacing w:val="-1"/>
        </w:rPr>
        <w:t>an</w:t>
      </w:r>
      <w:r>
        <w:rPr>
          <w:rFonts w:ascii="Arial" w:eastAsia="Arial" w:hAnsi="Arial" w:cs="Arial"/>
          <w:b/>
          <w:color w:val="1F487D"/>
        </w:rPr>
        <w:t>d</w:t>
      </w:r>
      <w:r>
        <w:rPr>
          <w:rFonts w:ascii="Arial" w:eastAsia="Arial" w:hAnsi="Arial" w:cs="Arial"/>
          <w:b/>
          <w:color w:val="1F487D"/>
          <w:spacing w:val="-1"/>
        </w:rPr>
        <w:t xml:space="preserve"> sk</w:t>
      </w:r>
      <w:r>
        <w:rPr>
          <w:rFonts w:ascii="Arial" w:eastAsia="Arial" w:hAnsi="Arial" w:cs="Arial"/>
          <w:b/>
          <w:color w:val="1F487D"/>
          <w:w w:val="101"/>
        </w:rPr>
        <w:t>ill</w:t>
      </w:r>
      <w:r>
        <w:rPr>
          <w:rFonts w:ascii="Arial" w:eastAsia="Arial" w:hAnsi="Arial" w:cs="Arial"/>
          <w:b/>
          <w:color w:val="1F487D"/>
          <w:spacing w:val="-1"/>
        </w:rPr>
        <w:t>s</w:t>
      </w:r>
      <w:r>
        <w:rPr>
          <w:rFonts w:ascii="Arial" w:eastAsia="Arial" w:hAnsi="Arial" w:cs="Arial"/>
          <w:b/>
          <w:color w:val="1F487D"/>
        </w:rPr>
        <w:t>:</w:t>
      </w:r>
    </w:p>
    <w:p w14:paraId="30D85C2C" w14:textId="77777777" w:rsidR="00FA7E6A" w:rsidRDefault="00FA7E6A">
      <w:pPr>
        <w:spacing w:before="6" w:line="100" w:lineRule="exact"/>
        <w:rPr>
          <w:sz w:val="11"/>
          <w:szCs w:val="11"/>
        </w:rPr>
      </w:pPr>
    </w:p>
    <w:p w14:paraId="30D85C2D" w14:textId="77777777" w:rsidR="00FA7E6A" w:rsidRDefault="008D4BAD">
      <w:pPr>
        <w:spacing w:line="360" w:lineRule="auto"/>
        <w:ind w:left="832" w:right="198" w:hanging="360"/>
        <w:rPr>
          <w:rFonts w:ascii="Arial" w:eastAsia="Arial" w:hAnsi="Arial" w:cs="Arial"/>
        </w:rPr>
      </w:pPr>
      <w:r>
        <w:rPr>
          <w:rFonts w:ascii="Arial" w:eastAsia="Arial" w:hAnsi="Arial" w:cs="Arial"/>
          <w:spacing w:val="-1"/>
        </w:rPr>
        <w:t>1</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on</w:t>
      </w:r>
      <w:r>
        <w:rPr>
          <w:rFonts w:ascii="Arial" w:eastAsia="Arial" w:hAnsi="Arial" w:cs="Arial"/>
        </w:rPr>
        <w:t>g</w:t>
      </w:r>
      <w:r>
        <w:rPr>
          <w:rFonts w:ascii="Arial" w:eastAsia="Arial" w:hAnsi="Arial" w:cs="Arial"/>
          <w:spacing w:val="-1"/>
        </w:rPr>
        <w:t xml:space="preserve"> b</w:t>
      </w:r>
      <w:r>
        <w:rPr>
          <w:rFonts w:ascii="Arial" w:eastAsia="Arial" w:hAnsi="Arial" w:cs="Arial"/>
        </w:rPr>
        <w:t>r</w:t>
      </w:r>
      <w:r>
        <w:rPr>
          <w:rFonts w:ascii="Arial" w:eastAsia="Arial" w:hAnsi="Arial" w:cs="Arial"/>
          <w:spacing w:val="-1"/>
        </w:rPr>
        <w:t>ead</w:t>
      </w:r>
      <w:r>
        <w:rPr>
          <w:rFonts w:ascii="Arial" w:eastAsia="Arial" w:hAnsi="Arial" w:cs="Arial"/>
        </w:rPr>
        <w:t xml:space="preserve">th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expe</w:t>
      </w:r>
      <w:r>
        <w:rPr>
          <w:rFonts w:ascii="Arial" w:eastAsia="Arial" w:hAnsi="Arial" w:cs="Arial"/>
        </w:rPr>
        <w:t>ri</w:t>
      </w:r>
      <w:r>
        <w:rPr>
          <w:rFonts w:ascii="Arial" w:eastAsia="Arial" w:hAnsi="Arial" w:cs="Arial"/>
          <w:spacing w:val="-1"/>
        </w:rPr>
        <w:t>enc</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echno</w:t>
      </w:r>
      <w:r>
        <w:rPr>
          <w:rFonts w:ascii="Arial" w:eastAsia="Arial" w:hAnsi="Arial" w:cs="Arial"/>
        </w:rPr>
        <w:t>l</w:t>
      </w:r>
      <w:r>
        <w:rPr>
          <w:rFonts w:ascii="Arial" w:eastAsia="Arial" w:hAnsi="Arial" w:cs="Arial"/>
          <w:spacing w:val="-1"/>
        </w:rPr>
        <w:t>og</w:t>
      </w:r>
      <w:r>
        <w:rPr>
          <w:rFonts w:ascii="Arial" w:eastAsia="Arial" w:hAnsi="Arial" w:cs="Arial"/>
        </w:rPr>
        <w:t xml:space="preserve">y </w:t>
      </w:r>
      <w:r>
        <w:rPr>
          <w:rFonts w:ascii="Arial" w:eastAsia="Arial" w:hAnsi="Arial" w:cs="Arial"/>
          <w:spacing w:val="-1"/>
        </w:rPr>
        <w:t>se</w:t>
      </w:r>
      <w:r>
        <w:rPr>
          <w:rFonts w:ascii="Arial" w:eastAsia="Arial" w:hAnsi="Arial" w:cs="Arial"/>
        </w:rPr>
        <w:t>r</w:t>
      </w:r>
      <w:r>
        <w:rPr>
          <w:rFonts w:ascii="Arial" w:eastAsia="Arial" w:hAnsi="Arial" w:cs="Arial"/>
          <w:spacing w:val="-1"/>
        </w:rPr>
        <w:t>v</w:t>
      </w:r>
      <w:r>
        <w:rPr>
          <w:rFonts w:ascii="Arial" w:eastAsia="Arial" w:hAnsi="Arial" w:cs="Arial"/>
        </w:rPr>
        <w:t>i</w:t>
      </w:r>
      <w:r>
        <w:rPr>
          <w:rFonts w:ascii="Arial" w:eastAsia="Arial" w:hAnsi="Arial" w:cs="Arial"/>
          <w:spacing w:val="-1"/>
        </w:rPr>
        <w:t>ce</w:t>
      </w:r>
      <w:r>
        <w:rPr>
          <w:rFonts w:ascii="Arial" w:eastAsia="Arial" w:hAnsi="Arial" w:cs="Arial"/>
        </w:rPr>
        <w:t>s</w:t>
      </w:r>
      <w:r>
        <w:rPr>
          <w:rFonts w:ascii="Arial" w:eastAsia="Arial" w:hAnsi="Arial" w:cs="Arial"/>
          <w:spacing w:val="-1"/>
        </w:rPr>
        <w:t xml:space="preserve"> g</w:t>
      </w:r>
      <w:r>
        <w:rPr>
          <w:rFonts w:ascii="Arial" w:eastAsia="Arial" w:hAnsi="Arial" w:cs="Arial"/>
        </w:rPr>
        <w:t>r</w:t>
      </w:r>
      <w:r>
        <w:rPr>
          <w:rFonts w:ascii="Arial" w:eastAsia="Arial" w:hAnsi="Arial" w:cs="Arial"/>
          <w:spacing w:val="-1"/>
        </w:rPr>
        <w:t>ou</w:t>
      </w:r>
      <w:r>
        <w:rPr>
          <w:rFonts w:ascii="Arial" w:eastAsia="Arial" w:hAnsi="Arial" w:cs="Arial"/>
        </w:rPr>
        <w:t>p</w:t>
      </w:r>
      <w:r>
        <w:rPr>
          <w:rFonts w:ascii="Arial" w:eastAsia="Arial" w:hAnsi="Arial" w:cs="Arial"/>
          <w:spacing w:val="-1"/>
        </w:rPr>
        <w:t xml:space="preserve"> w</w:t>
      </w:r>
      <w:r>
        <w:rPr>
          <w:rFonts w:ascii="Arial" w:eastAsia="Arial" w:hAnsi="Arial" w:cs="Arial"/>
        </w:rPr>
        <w:t>it</w:t>
      </w:r>
      <w:r>
        <w:rPr>
          <w:rFonts w:ascii="Arial" w:eastAsia="Arial" w:hAnsi="Arial" w:cs="Arial"/>
          <w:spacing w:val="-1"/>
        </w:rPr>
        <w:t>h</w:t>
      </w:r>
      <w:r>
        <w:rPr>
          <w:rFonts w:ascii="Arial" w:eastAsia="Arial" w:hAnsi="Arial" w:cs="Arial"/>
        </w:rPr>
        <w:t>in a</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r</w:t>
      </w:r>
      <w:r>
        <w:rPr>
          <w:rFonts w:ascii="Arial" w:eastAsia="Arial" w:hAnsi="Arial" w:cs="Arial"/>
          <w:spacing w:val="-1"/>
        </w:rPr>
        <w:t>g</w:t>
      </w:r>
      <w:r>
        <w:rPr>
          <w:rFonts w:ascii="Arial" w:eastAsia="Arial" w:hAnsi="Arial" w:cs="Arial"/>
        </w:rPr>
        <w:t>e</w:t>
      </w:r>
      <w:r>
        <w:rPr>
          <w:rFonts w:ascii="Arial" w:eastAsia="Arial" w:hAnsi="Arial" w:cs="Arial"/>
          <w:spacing w:val="-1"/>
        </w:rPr>
        <w:t xml:space="preserve"> comp</w:t>
      </w:r>
      <w:r>
        <w:rPr>
          <w:rFonts w:ascii="Arial" w:eastAsia="Arial" w:hAnsi="Arial" w:cs="Arial"/>
        </w:rPr>
        <w:t>l</w:t>
      </w:r>
      <w:r>
        <w:rPr>
          <w:rFonts w:ascii="Arial" w:eastAsia="Arial" w:hAnsi="Arial" w:cs="Arial"/>
          <w:spacing w:val="-1"/>
        </w:rPr>
        <w:t>e</w:t>
      </w:r>
      <w:r>
        <w:rPr>
          <w:rFonts w:ascii="Arial" w:eastAsia="Arial" w:hAnsi="Arial" w:cs="Arial"/>
        </w:rPr>
        <w:t>x</w:t>
      </w:r>
      <w:r>
        <w:rPr>
          <w:rFonts w:ascii="Arial" w:eastAsia="Arial" w:hAnsi="Arial" w:cs="Arial"/>
          <w:spacing w:val="-1"/>
        </w:rPr>
        <w:t xml:space="preserve"> o</w:t>
      </w:r>
      <w:r>
        <w:rPr>
          <w:rFonts w:ascii="Arial" w:eastAsia="Arial" w:hAnsi="Arial" w:cs="Arial"/>
        </w:rPr>
        <w:t>r</w:t>
      </w:r>
      <w:r>
        <w:rPr>
          <w:rFonts w:ascii="Arial" w:eastAsia="Arial" w:hAnsi="Arial" w:cs="Arial"/>
          <w:spacing w:val="-1"/>
        </w:rPr>
        <w:t>ganisa</w:t>
      </w:r>
      <w:r>
        <w:rPr>
          <w:rFonts w:ascii="Arial" w:eastAsia="Arial" w:hAnsi="Arial" w:cs="Arial"/>
        </w:rPr>
        <w:t>ti</w:t>
      </w:r>
      <w:r>
        <w:rPr>
          <w:rFonts w:ascii="Arial" w:eastAsia="Arial" w:hAnsi="Arial" w:cs="Arial"/>
          <w:spacing w:val="-1"/>
        </w:rPr>
        <w:t>on an</w:t>
      </w:r>
      <w:r>
        <w:rPr>
          <w:rFonts w:ascii="Arial" w:eastAsia="Arial" w:hAnsi="Arial" w:cs="Arial"/>
        </w:rPr>
        <w:t>d</w:t>
      </w:r>
      <w:r>
        <w:rPr>
          <w:rFonts w:ascii="Arial" w:eastAsia="Arial" w:hAnsi="Arial" w:cs="Arial"/>
          <w:spacing w:val="-1"/>
        </w:rPr>
        <w:t xml:space="preserve"> mu</w:t>
      </w:r>
      <w:r>
        <w:rPr>
          <w:rFonts w:ascii="Arial" w:eastAsia="Arial" w:hAnsi="Arial" w:cs="Arial"/>
        </w:rPr>
        <w:t>lti</w:t>
      </w:r>
      <w:r>
        <w:rPr>
          <w:rFonts w:ascii="Arial" w:eastAsia="Arial" w:hAnsi="Arial" w:cs="Arial"/>
          <w:spacing w:val="-1"/>
        </w:rPr>
        <w:t>-source</w:t>
      </w:r>
      <w:r>
        <w:rPr>
          <w:rFonts w:ascii="Arial" w:eastAsia="Arial" w:hAnsi="Arial" w:cs="Arial"/>
        </w:rPr>
        <w:t xml:space="preserve">d </w:t>
      </w:r>
      <w:r>
        <w:rPr>
          <w:rFonts w:ascii="Arial" w:eastAsia="Arial" w:hAnsi="Arial" w:cs="Arial"/>
          <w:spacing w:val="-1"/>
        </w:rPr>
        <w:t>serv</w:t>
      </w:r>
      <w:r>
        <w:rPr>
          <w:rFonts w:ascii="Arial" w:eastAsia="Arial" w:hAnsi="Arial" w:cs="Arial"/>
        </w:rPr>
        <w:t>i</w:t>
      </w:r>
      <w:r>
        <w:rPr>
          <w:rFonts w:ascii="Arial" w:eastAsia="Arial" w:hAnsi="Arial" w:cs="Arial"/>
          <w:spacing w:val="-1"/>
        </w:rPr>
        <w:t>ce</w:t>
      </w:r>
      <w:r>
        <w:rPr>
          <w:rFonts w:ascii="Arial" w:eastAsia="Arial" w:hAnsi="Arial" w:cs="Arial"/>
        </w:rPr>
        <w:t>s</w:t>
      </w:r>
      <w:r>
        <w:rPr>
          <w:rFonts w:ascii="Arial" w:eastAsia="Arial" w:hAnsi="Arial" w:cs="Arial"/>
          <w:spacing w:val="-1"/>
        </w:rPr>
        <w:t xml:space="preserve"> env</w:t>
      </w:r>
      <w:r>
        <w:rPr>
          <w:rFonts w:ascii="Arial" w:eastAsia="Arial" w:hAnsi="Arial" w:cs="Arial"/>
        </w:rPr>
        <w:t>i</w:t>
      </w:r>
      <w:r>
        <w:rPr>
          <w:rFonts w:ascii="Arial" w:eastAsia="Arial" w:hAnsi="Arial" w:cs="Arial"/>
          <w:spacing w:val="-1"/>
        </w:rPr>
        <w:t>ronmen</w:t>
      </w:r>
      <w:r>
        <w:rPr>
          <w:rFonts w:ascii="Arial" w:eastAsia="Arial" w:hAnsi="Arial" w:cs="Arial"/>
        </w:rPr>
        <w:t>t</w:t>
      </w:r>
      <w:r>
        <w:rPr>
          <w:rFonts w:ascii="Arial" w:eastAsia="Arial" w:hAnsi="Arial" w:cs="Arial"/>
          <w:w w:val="101"/>
        </w:rPr>
        <w:t>.</w:t>
      </w:r>
    </w:p>
    <w:p w14:paraId="30D85C2E" w14:textId="77777777" w:rsidR="00FA7E6A" w:rsidRDefault="00FA7E6A">
      <w:pPr>
        <w:spacing w:before="3" w:line="120" w:lineRule="exact"/>
        <w:rPr>
          <w:sz w:val="12"/>
          <w:szCs w:val="12"/>
        </w:rPr>
      </w:pPr>
    </w:p>
    <w:p w14:paraId="30D85C2F" w14:textId="77777777" w:rsidR="00FA7E6A" w:rsidRDefault="008D4BAD">
      <w:pPr>
        <w:spacing w:line="360" w:lineRule="auto"/>
        <w:ind w:left="832" w:right="464" w:hanging="360"/>
        <w:rPr>
          <w:rFonts w:ascii="Arial" w:eastAsia="Arial" w:hAnsi="Arial" w:cs="Arial"/>
        </w:rPr>
        <w:sectPr w:rsidR="00FA7E6A">
          <w:pgSz w:w="12240" w:h="15840"/>
          <w:pgMar w:top="1380" w:right="1320" w:bottom="280" w:left="1340" w:header="0" w:footer="945" w:gutter="0"/>
          <w:cols w:space="720"/>
        </w:sectPr>
      </w:pPr>
      <w:r>
        <w:rPr>
          <w:rFonts w:ascii="Arial" w:eastAsia="Arial" w:hAnsi="Arial" w:cs="Arial"/>
          <w:spacing w:val="-1"/>
        </w:rPr>
        <w:t>2</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Exce</w:t>
      </w:r>
      <w:r>
        <w:rPr>
          <w:rFonts w:ascii="Arial" w:eastAsia="Arial" w:hAnsi="Arial" w:cs="Arial"/>
        </w:rPr>
        <w:t>ll</w:t>
      </w:r>
      <w:r>
        <w:rPr>
          <w:rFonts w:ascii="Arial" w:eastAsia="Arial" w:hAnsi="Arial" w:cs="Arial"/>
          <w:spacing w:val="-1"/>
        </w:rPr>
        <w:t>en</w:t>
      </w:r>
      <w:r>
        <w:rPr>
          <w:rFonts w:ascii="Arial" w:eastAsia="Arial" w:hAnsi="Arial" w:cs="Arial"/>
        </w:rPr>
        <w:t>t</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r</w:t>
      </w:r>
      <w:r>
        <w:rPr>
          <w:rFonts w:ascii="Arial" w:eastAsia="Arial" w:hAnsi="Arial" w:cs="Arial"/>
          <w:spacing w:val="-1"/>
        </w:rPr>
        <w:t>pe</w:t>
      </w:r>
      <w:r>
        <w:rPr>
          <w:rFonts w:ascii="Arial" w:eastAsia="Arial" w:hAnsi="Arial" w:cs="Arial"/>
        </w:rPr>
        <w:t>r</w:t>
      </w:r>
      <w:r>
        <w:rPr>
          <w:rFonts w:ascii="Arial" w:eastAsia="Arial" w:hAnsi="Arial" w:cs="Arial"/>
          <w:spacing w:val="-1"/>
        </w:rPr>
        <w:t>sona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compe</w:t>
      </w:r>
      <w:r>
        <w:rPr>
          <w:rFonts w:ascii="Arial" w:eastAsia="Arial" w:hAnsi="Arial" w:cs="Arial"/>
        </w:rPr>
        <w:t>t</w:t>
      </w:r>
      <w:r>
        <w:rPr>
          <w:rFonts w:ascii="Arial" w:eastAsia="Arial" w:hAnsi="Arial" w:cs="Arial"/>
          <w:spacing w:val="-1"/>
        </w:rPr>
        <w:t>enc</w:t>
      </w:r>
      <w:r>
        <w:rPr>
          <w:rFonts w:ascii="Arial" w:eastAsia="Arial" w:hAnsi="Arial" w:cs="Arial"/>
        </w:rPr>
        <w:t>i</w:t>
      </w:r>
      <w:r>
        <w:rPr>
          <w:rFonts w:ascii="Arial" w:eastAsia="Arial" w:hAnsi="Arial" w:cs="Arial"/>
          <w:spacing w:val="-1"/>
        </w:rPr>
        <w:t>e</w:t>
      </w:r>
      <w:r>
        <w:rPr>
          <w:rFonts w:ascii="Arial" w:eastAsia="Arial" w:hAnsi="Arial" w:cs="Arial"/>
        </w:rPr>
        <w:t>s in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a</w:t>
      </w:r>
      <w:r>
        <w:rPr>
          <w:rFonts w:ascii="Arial" w:eastAsia="Arial" w:hAnsi="Arial" w:cs="Arial"/>
        </w:rPr>
        <w:t>r</w:t>
      </w:r>
      <w:r>
        <w:rPr>
          <w:rFonts w:ascii="Arial" w:eastAsia="Arial" w:hAnsi="Arial" w:cs="Arial"/>
          <w:spacing w:val="-1"/>
        </w:rPr>
        <w:t>ea</w:t>
      </w:r>
      <w:r>
        <w:rPr>
          <w:rFonts w:ascii="Arial" w:eastAsia="Arial" w:hAnsi="Arial" w:cs="Arial"/>
        </w:rPr>
        <w:t>s</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akeho</w:t>
      </w:r>
      <w:r>
        <w:rPr>
          <w:rFonts w:ascii="Arial" w:eastAsia="Arial" w:hAnsi="Arial" w:cs="Arial"/>
        </w:rPr>
        <w:t>l</w:t>
      </w:r>
      <w:r>
        <w:rPr>
          <w:rFonts w:ascii="Arial" w:eastAsia="Arial" w:hAnsi="Arial" w:cs="Arial"/>
          <w:spacing w:val="-1"/>
        </w:rPr>
        <w:t>de</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managemen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w w:val="101"/>
        </w:rPr>
        <w:t>f</w:t>
      </w:r>
      <w:r>
        <w:rPr>
          <w:rFonts w:ascii="Arial" w:eastAsia="Arial" w:hAnsi="Arial" w:cs="Arial"/>
        </w:rPr>
        <w:t>l</w:t>
      </w:r>
      <w:r>
        <w:rPr>
          <w:rFonts w:ascii="Arial" w:eastAsia="Arial" w:hAnsi="Arial" w:cs="Arial"/>
          <w:spacing w:val="-1"/>
        </w:rPr>
        <w:t>uence</w:t>
      </w:r>
      <w:r>
        <w:rPr>
          <w:rFonts w:ascii="Arial" w:eastAsia="Arial" w:hAnsi="Arial" w:cs="Arial"/>
          <w:w w:val="101"/>
        </w:rPr>
        <w:t xml:space="preserve">, </w:t>
      </w:r>
      <w:r>
        <w:rPr>
          <w:rFonts w:ascii="Arial" w:eastAsia="Arial" w:hAnsi="Arial" w:cs="Arial"/>
        </w:rPr>
        <w:t>i</w:t>
      </w:r>
      <w:r>
        <w:rPr>
          <w:rFonts w:ascii="Arial" w:eastAsia="Arial" w:hAnsi="Arial" w:cs="Arial"/>
          <w:spacing w:val="-1"/>
        </w:rPr>
        <w:t>nnova</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con</w:t>
      </w:r>
      <w:r>
        <w:rPr>
          <w:rFonts w:ascii="Arial" w:eastAsia="Arial" w:hAnsi="Arial" w:cs="Arial"/>
        </w:rPr>
        <w:t>ti</w:t>
      </w:r>
      <w:r>
        <w:rPr>
          <w:rFonts w:ascii="Arial" w:eastAsia="Arial" w:hAnsi="Arial" w:cs="Arial"/>
          <w:spacing w:val="-1"/>
        </w:rPr>
        <w:t>nuou</w:t>
      </w:r>
      <w:r>
        <w:rPr>
          <w:rFonts w:ascii="Arial" w:eastAsia="Arial" w:hAnsi="Arial" w:cs="Arial"/>
        </w:rPr>
        <w:t>s i</w:t>
      </w:r>
      <w:r>
        <w:rPr>
          <w:rFonts w:ascii="Arial" w:eastAsia="Arial" w:hAnsi="Arial" w:cs="Arial"/>
          <w:spacing w:val="-1"/>
        </w:rPr>
        <w:t>mpro</w:t>
      </w:r>
      <w:r>
        <w:rPr>
          <w:rFonts w:ascii="Arial" w:eastAsia="Arial" w:hAnsi="Arial" w:cs="Arial"/>
          <w:spacing w:val="-1"/>
        </w:rPr>
        <w:t>vemen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commun</w:t>
      </w:r>
      <w:r>
        <w:rPr>
          <w:rFonts w:ascii="Arial" w:eastAsia="Arial" w:hAnsi="Arial" w:cs="Arial"/>
        </w:rPr>
        <w:t>i</w:t>
      </w:r>
      <w:r>
        <w:rPr>
          <w:rFonts w:ascii="Arial" w:eastAsia="Arial" w:hAnsi="Arial" w:cs="Arial"/>
          <w:spacing w:val="-1"/>
        </w:rPr>
        <w:t>ca</w:t>
      </w:r>
      <w:r>
        <w:rPr>
          <w:rFonts w:ascii="Arial" w:eastAsia="Arial" w:hAnsi="Arial" w:cs="Arial"/>
        </w:rPr>
        <w:t>ti</w:t>
      </w:r>
      <w:r>
        <w:rPr>
          <w:rFonts w:ascii="Arial" w:eastAsia="Arial" w:hAnsi="Arial" w:cs="Arial"/>
          <w:spacing w:val="-1"/>
        </w:rPr>
        <w:t>ons</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eamwor</w:t>
      </w:r>
      <w:r>
        <w:rPr>
          <w:rFonts w:ascii="Arial" w:eastAsia="Arial" w:hAnsi="Arial" w:cs="Arial"/>
        </w:rPr>
        <w:t xml:space="preserve">k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bus</w:t>
      </w:r>
      <w:r>
        <w:rPr>
          <w:rFonts w:ascii="Arial" w:eastAsia="Arial" w:hAnsi="Arial" w:cs="Arial"/>
        </w:rPr>
        <w:t>i</w:t>
      </w:r>
      <w:r>
        <w:rPr>
          <w:rFonts w:ascii="Arial" w:eastAsia="Arial" w:hAnsi="Arial" w:cs="Arial"/>
          <w:spacing w:val="-1"/>
        </w:rPr>
        <w:t>nes</w:t>
      </w:r>
      <w:r>
        <w:rPr>
          <w:rFonts w:ascii="Arial" w:eastAsia="Arial" w:hAnsi="Arial" w:cs="Arial"/>
        </w:rPr>
        <w:t>s</w:t>
      </w:r>
      <w:r>
        <w:rPr>
          <w:rFonts w:ascii="Arial" w:eastAsia="Arial" w:hAnsi="Arial" w:cs="Arial"/>
          <w:spacing w:val="-1"/>
        </w:rPr>
        <w:t xml:space="preserve"> acumen</w:t>
      </w:r>
      <w:r>
        <w:rPr>
          <w:rFonts w:ascii="Arial" w:eastAsia="Arial" w:hAnsi="Arial" w:cs="Arial"/>
          <w:w w:val="101"/>
        </w:rPr>
        <w:t>.</w:t>
      </w:r>
    </w:p>
    <w:p w14:paraId="30D85C30" w14:textId="77777777" w:rsidR="00FA7E6A" w:rsidRDefault="008D4BAD">
      <w:pPr>
        <w:spacing w:before="71" w:line="360" w:lineRule="auto"/>
        <w:ind w:left="832" w:right="320" w:hanging="360"/>
        <w:rPr>
          <w:rFonts w:ascii="Arial" w:eastAsia="Arial" w:hAnsi="Arial" w:cs="Arial"/>
        </w:rPr>
      </w:pPr>
      <w:r>
        <w:rPr>
          <w:rFonts w:ascii="Arial" w:eastAsia="Arial" w:hAnsi="Arial" w:cs="Arial"/>
          <w:spacing w:val="-1"/>
        </w:rPr>
        <w:lastRenderedPageBreak/>
        <w:t>3</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Expe</w:t>
      </w:r>
      <w:r>
        <w:rPr>
          <w:rFonts w:ascii="Arial" w:eastAsia="Arial" w:hAnsi="Arial" w:cs="Arial"/>
        </w:rPr>
        <w:t>ri</w:t>
      </w:r>
      <w:r>
        <w:rPr>
          <w:rFonts w:ascii="Arial" w:eastAsia="Arial" w:hAnsi="Arial" w:cs="Arial"/>
          <w:spacing w:val="-1"/>
        </w:rPr>
        <w:t>enc</w:t>
      </w:r>
      <w:r>
        <w:rPr>
          <w:rFonts w:ascii="Arial" w:eastAsia="Arial" w:hAnsi="Arial" w:cs="Arial"/>
        </w:rPr>
        <w:t>e</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wo</w:t>
      </w:r>
      <w:r>
        <w:rPr>
          <w:rFonts w:ascii="Arial" w:eastAsia="Arial" w:hAnsi="Arial" w:cs="Arial"/>
        </w:rPr>
        <w:t>r</w:t>
      </w:r>
      <w:r>
        <w:rPr>
          <w:rFonts w:ascii="Arial" w:eastAsia="Arial" w:hAnsi="Arial" w:cs="Arial"/>
          <w:spacing w:val="-1"/>
        </w:rPr>
        <w:t>k</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c</w:t>
      </w:r>
      <w:r>
        <w:rPr>
          <w:rFonts w:ascii="Arial" w:eastAsia="Arial" w:hAnsi="Arial" w:cs="Arial"/>
        </w:rPr>
        <w:t>r</w:t>
      </w:r>
      <w:r>
        <w:rPr>
          <w:rFonts w:ascii="Arial" w:eastAsia="Arial" w:hAnsi="Arial" w:cs="Arial"/>
          <w:spacing w:val="-1"/>
        </w:rPr>
        <w:t>os</w:t>
      </w:r>
      <w:r>
        <w:rPr>
          <w:rFonts w:ascii="Arial" w:eastAsia="Arial" w:hAnsi="Arial" w:cs="Arial"/>
        </w:rPr>
        <w:t>s</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unc</w:t>
      </w:r>
      <w:r>
        <w:rPr>
          <w:rFonts w:ascii="Arial" w:eastAsia="Arial" w:hAnsi="Arial" w:cs="Arial"/>
        </w:rPr>
        <w:t>ti</w:t>
      </w:r>
      <w:r>
        <w:rPr>
          <w:rFonts w:ascii="Arial" w:eastAsia="Arial" w:hAnsi="Arial" w:cs="Arial"/>
          <w:spacing w:val="-1"/>
        </w:rPr>
        <w:t>ona</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eams</w:t>
      </w:r>
      <w:r>
        <w:rPr>
          <w:rFonts w:ascii="Arial" w:eastAsia="Arial" w:hAnsi="Arial" w:cs="Arial"/>
        </w:rPr>
        <w:t>,</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irt</w:t>
      </w:r>
      <w:r>
        <w:rPr>
          <w:rFonts w:ascii="Arial" w:eastAsia="Arial" w:hAnsi="Arial" w:cs="Arial"/>
          <w:spacing w:val="-1"/>
        </w:rPr>
        <w:t>ua</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eams</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ag</w:t>
      </w:r>
      <w:r>
        <w:rPr>
          <w:rFonts w:ascii="Arial" w:eastAsia="Arial" w:hAnsi="Arial" w:cs="Arial"/>
        </w:rPr>
        <w:t>ile</w:t>
      </w:r>
      <w:r>
        <w:rPr>
          <w:rFonts w:ascii="Arial" w:eastAsia="Arial" w:hAnsi="Arial" w:cs="Arial"/>
          <w:spacing w:val="-1"/>
        </w:rPr>
        <w:t xml:space="preserve"> de</w:t>
      </w:r>
      <w:r>
        <w:rPr>
          <w:rFonts w:ascii="Arial" w:eastAsia="Arial" w:hAnsi="Arial" w:cs="Arial"/>
        </w:rPr>
        <w:t>li</w:t>
      </w:r>
      <w:r>
        <w:rPr>
          <w:rFonts w:ascii="Arial" w:eastAsia="Arial" w:hAnsi="Arial" w:cs="Arial"/>
          <w:spacing w:val="-1"/>
        </w:rPr>
        <w:t>ve</w:t>
      </w:r>
      <w:r>
        <w:rPr>
          <w:rFonts w:ascii="Arial" w:eastAsia="Arial" w:hAnsi="Arial" w:cs="Arial"/>
        </w:rPr>
        <w:t>ry</w:t>
      </w:r>
      <w:r>
        <w:rPr>
          <w:rFonts w:ascii="Arial" w:eastAsia="Arial" w:hAnsi="Arial" w:cs="Arial"/>
          <w:spacing w:val="-1"/>
        </w:rPr>
        <w:t xml:space="preserve"> env</w:t>
      </w:r>
      <w:r>
        <w:rPr>
          <w:rFonts w:ascii="Arial" w:eastAsia="Arial" w:hAnsi="Arial" w:cs="Arial"/>
        </w:rPr>
        <w:t>ir</w:t>
      </w:r>
      <w:r>
        <w:rPr>
          <w:rFonts w:ascii="Arial" w:eastAsia="Arial" w:hAnsi="Arial" w:cs="Arial"/>
          <w:spacing w:val="-1"/>
        </w:rPr>
        <w:t>onmen</w:t>
      </w:r>
      <w:r>
        <w:rPr>
          <w:rFonts w:ascii="Arial" w:eastAsia="Arial" w:hAnsi="Arial" w:cs="Arial"/>
        </w:rPr>
        <w:t xml:space="preserve">ts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exper</w:t>
      </w:r>
      <w:r>
        <w:rPr>
          <w:rFonts w:ascii="Arial" w:eastAsia="Arial" w:hAnsi="Arial" w:cs="Arial"/>
        </w:rPr>
        <w:t>i</w:t>
      </w:r>
      <w:r>
        <w:rPr>
          <w:rFonts w:ascii="Arial" w:eastAsia="Arial" w:hAnsi="Arial" w:cs="Arial"/>
          <w:spacing w:val="-1"/>
        </w:rPr>
        <w:t>enc</w:t>
      </w:r>
      <w:r>
        <w:rPr>
          <w:rFonts w:ascii="Arial" w:eastAsia="Arial" w:hAnsi="Arial" w:cs="Arial"/>
        </w:rPr>
        <w:t>e</w:t>
      </w:r>
      <w:r>
        <w:rPr>
          <w:rFonts w:ascii="Arial" w:eastAsia="Arial" w:hAnsi="Arial" w:cs="Arial"/>
          <w:spacing w:val="-1"/>
        </w:rPr>
        <w:t xml:space="preserve"> wo</w:t>
      </w:r>
      <w:r>
        <w:rPr>
          <w:rFonts w:ascii="Arial" w:eastAsia="Arial" w:hAnsi="Arial" w:cs="Arial"/>
        </w:rPr>
        <w:t>r</w:t>
      </w:r>
      <w:r>
        <w:rPr>
          <w:rFonts w:ascii="Arial" w:eastAsia="Arial" w:hAnsi="Arial" w:cs="Arial"/>
          <w:spacing w:val="-1"/>
        </w:rPr>
        <w:t>k</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o</w:t>
      </w:r>
      <w:r>
        <w:rPr>
          <w:rFonts w:ascii="Arial" w:eastAsia="Arial" w:hAnsi="Arial" w:cs="Arial"/>
        </w:rPr>
        <w:t xml:space="preserve">r </w:t>
      </w:r>
      <w:r>
        <w:rPr>
          <w:rFonts w:ascii="Arial" w:eastAsia="Arial" w:hAnsi="Arial" w:cs="Arial"/>
          <w:spacing w:val="-1"/>
        </w:rPr>
        <w:t>w</w:t>
      </w:r>
      <w:r>
        <w:rPr>
          <w:rFonts w:ascii="Arial" w:eastAsia="Arial" w:hAnsi="Arial" w:cs="Arial"/>
        </w:rPr>
        <w:t xml:space="preserve">ith </w:t>
      </w:r>
      <w:r>
        <w:rPr>
          <w:rFonts w:ascii="Arial" w:eastAsia="Arial" w:hAnsi="Arial" w:cs="Arial"/>
          <w:spacing w:val="-1"/>
        </w:rPr>
        <w:t>Techn</w:t>
      </w:r>
      <w:r>
        <w:rPr>
          <w:rFonts w:ascii="Arial" w:eastAsia="Arial" w:hAnsi="Arial" w:cs="Arial"/>
        </w:rPr>
        <w:t>i</w:t>
      </w:r>
      <w:r>
        <w:rPr>
          <w:rFonts w:ascii="Arial" w:eastAsia="Arial" w:hAnsi="Arial" w:cs="Arial"/>
          <w:spacing w:val="-1"/>
        </w:rPr>
        <w:t>ca</w:t>
      </w:r>
      <w:r>
        <w:rPr>
          <w:rFonts w:ascii="Arial" w:eastAsia="Arial" w:hAnsi="Arial" w:cs="Arial"/>
        </w:rPr>
        <w:t xml:space="preserve">l </w:t>
      </w:r>
      <w:r>
        <w:rPr>
          <w:rFonts w:ascii="Arial" w:eastAsia="Arial" w:hAnsi="Arial" w:cs="Arial"/>
          <w:spacing w:val="-1"/>
        </w:rPr>
        <w:t>Se</w:t>
      </w:r>
      <w:r>
        <w:rPr>
          <w:rFonts w:ascii="Arial" w:eastAsia="Arial" w:hAnsi="Arial" w:cs="Arial"/>
        </w:rPr>
        <w:t>r</w:t>
      </w:r>
      <w:r>
        <w:rPr>
          <w:rFonts w:ascii="Arial" w:eastAsia="Arial" w:hAnsi="Arial" w:cs="Arial"/>
          <w:spacing w:val="-1"/>
        </w:rPr>
        <w:t>v</w:t>
      </w:r>
      <w:r>
        <w:rPr>
          <w:rFonts w:ascii="Arial" w:eastAsia="Arial" w:hAnsi="Arial" w:cs="Arial"/>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Owners</w:t>
      </w:r>
      <w:r>
        <w:rPr>
          <w:rFonts w:ascii="Arial" w:eastAsia="Arial" w:hAnsi="Arial" w:cs="Arial"/>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oduc</w:t>
      </w:r>
      <w:r>
        <w:rPr>
          <w:rFonts w:ascii="Arial" w:eastAsia="Arial" w:hAnsi="Arial" w:cs="Arial"/>
        </w:rPr>
        <w:t xml:space="preserve">t </w:t>
      </w:r>
      <w:r>
        <w:rPr>
          <w:rFonts w:ascii="Arial" w:eastAsia="Arial" w:hAnsi="Arial" w:cs="Arial"/>
          <w:spacing w:val="-1"/>
        </w:rPr>
        <w:t>Owner</w:t>
      </w:r>
      <w:r>
        <w:rPr>
          <w:rFonts w:ascii="Arial" w:eastAsia="Arial" w:hAnsi="Arial" w:cs="Arial"/>
        </w:rPr>
        <w:t>s</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P</w:t>
      </w:r>
      <w:r>
        <w:rPr>
          <w:rFonts w:ascii="Arial" w:eastAsia="Arial" w:hAnsi="Arial" w:cs="Arial"/>
        </w:rPr>
        <w:t>r</w:t>
      </w:r>
      <w:r>
        <w:rPr>
          <w:rFonts w:ascii="Arial" w:eastAsia="Arial" w:hAnsi="Arial" w:cs="Arial"/>
          <w:spacing w:val="-1"/>
        </w:rPr>
        <w:t>oduct Managers</w:t>
      </w:r>
      <w:r>
        <w:rPr>
          <w:rFonts w:ascii="Arial" w:eastAsia="Arial" w:hAnsi="Arial" w:cs="Arial"/>
          <w:w w:val="101"/>
        </w:rPr>
        <w:t>.</w:t>
      </w:r>
    </w:p>
    <w:p w14:paraId="30D85C31" w14:textId="77777777" w:rsidR="00FA7E6A" w:rsidRDefault="00FA7E6A">
      <w:pPr>
        <w:spacing w:before="3" w:line="120" w:lineRule="exact"/>
        <w:rPr>
          <w:sz w:val="12"/>
          <w:szCs w:val="12"/>
        </w:rPr>
      </w:pPr>
    </w:p>
    <w:p w14:paraId="30D85C32" w14:textId="77777777" w:rsidR="00FA7E6A" w:rsidRDefault="008D4BAD">
      <w:pPr>
        <w:spacing w:line="355" w:lineRule="auto"/>
        <w:ind w:left="832" w:right="108" w:hanging="360"/>
        <w:rPr>
          <w:rFonts w:ascii="Arial" w:eastAsia="Arial" w:hAnsi="Arial" w:cs="Arial"/>
        </w:rPr>
      </w:pPr>
      <w:r>
        <w:rPr>
          <w:rFonts w:ascii="Arial" w:eastAsia="Arial" w:hAnsi="Arial" w:cs="Arial"/>
          <w:spacing w:val="-1"/>
        </w:rPr>
        <w:t>4</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Expe</w:t>
      </w:r>
      <w:r>
        <w:rPr>
          <w:rFonts w:ascii="Arial" w:eastAsia="Arial" w:hAnsi="Arial" w:cs="Arial"/>
        </w:rPr>
        <w:t>ri</w:t>
      </w:r>
      <w:r>
        <w:rPr>
          <w:rFonts w:ascii="Arial" w:eastAsia="Arial" w:hAnsi="Arial" w:cs="Arial"/>
          <w:spacing w:val="-1"/>
        </w:rPr>
        <w:t>enc</w:t>
      </w:r>
      <w:r>
        <w:rPr>
          <w:rFonts w:ascii="Arial" w:eastAsia="Arial" w:hAnsi="Arial" w:cs="Arial"/>
        </w:rPr>
        <w:t>e</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goo</w:t>
      </w:r>
      <w:r>
        <w:rPr>
          <w:rFonts w:ascii="Arial" w:eastAsia="Arial" w:hAnsi="Arial" w:cs="Arial"/>
        </w:rPr>
        <w:t>d</w:t>
      </w:r>
      <w:r>
        <w:rPr>
          <w:rFonts w:ascii="Arial" w:eastAsia="Arial" w:hAnsi="Arial" w:cs="Arial"/>
          <w:spacing w:val="-1"/>
        </w:rPr>
        <w:t xml:space="preserve"> wo</w:t>
      </w:r>
      <w:r>
        <w:rPr>
          <w:rFonts w:ascii="Arial" w:eastAsia="Arial" w:hAnsi="Arial" w:cs="Arial"/>
        </w:rPr>
        <w:t>r</w:t>
      </w:r>
      <w:r>
        <w:rPr>
          <w:rFonts w:ascii="Arial" w:eastAsia="Arial" w:hAnsi="Arial" w:cs="Arial"/>
          <w:spacing w:val="-1"/>
        </w:rPr>
        <w:t>k</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know</w:t>
      </w:r>
      <w:r>
        <w:rPr>
          <w:rFonts w:ascii="Arial" w:eastAsia="Arial" w:hAnsi="Arial" w:cs="Arial"/>
        </w:rPr>
        <w:t>l</w:t>
      </w:r>
      <w:r>
        <w:rPr>
          <w:rFonts w:ascii="Arial" w:eastAsia="Arial" w:hAnsi="Arial" w:cs="Arial"/>
          <w:spacing w:val="-1"/>
        </w:rPr>
        <w:t>edg</w:t>
      </w:r>
      <w:r>
        <w:rPr>
          <w:rFonts w:ascii="Arial" w:eastAsia="Arial" w:hAnsi="Arial" w:cs="Arial"/>
        </w:rPr>
        <w:t>e</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documen</w:t>
      </w:r>
      <w:r>
        <w:rPr>
          <w:rFonts w:ascii="Arial" w:eastAsia="Arial" w:hAnsi="Arial" w:cs="Arial"/>
        </w:rPr>
        <w:t>t</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serv</w:t>
      </w:r>
      <w:r>
        <w:rPr>
          <w:rFonts w:ascii="Arial" w:eastAsia="Arial" w:hAnsi="Arial" w:cs="Arial"/>
        </w:rPr>
        <w:t>i</w:t>
      </w:r>
      <w:r>
        <w:rPr>
          <w:rFonts w:ascii="Arial" w:eastAsia="Arial" w:hAnsi="Arial" w:cs="Arial"/>
          <w:spacing w:val="-1"/>
        </w:rPr>
        <w:t>ce</w:t>
      </w:r>
      <w:r>
        <w:rPr>
          <w:rFonts w:ascii="Arial" w:eastAsia="Arial" w:hAnsi="Arial" w:cs="Arial"/>
        </w:rPr>
        <w:t xml:space="preserve">, </w:t>
      </w:r>
      <w:r>
        <w:rPr>
          <w:rFonts w:ascii="Arial" w:eastAsia="Arial" w:hAnsi="Arial" w:cs="Arial"/>
          <w:spacing w:val="-1"/>
        </w:rPr>
        <w:t>suppor</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models</w:t>
      </w:r>
      <w:r>
        <w:rPr>
          <w:rFonts w:ascii="Arial" w:eastAsia="Arial" w:hAnsi="Arial" w:cs="Arial"/>
        </w:rPr>
        <w:t xml:space="preserve">, </w:t>
      </w:r>
      <w:r>
        <w:rPr>
          <w:rFonts w:ascii="Arial" w:eastAsia="Arial" w:hAnsi="Arial" w:cs="Arial"/>
          <w:spacing w:val="-1"/>
        </w:rPr>
        <w:t>processe</w:t>
      </w:r>
      <w:r>
        <w:rPr>
          <w:rFonts w:ascii="Arial" w:eastAsia="Arial" w:hAnsi="Arial" w:cs="Arial"/>
        </w:rPr>
        <w:t>s</w:t>
      </w:r>
      <w:r>
        <w:rPr>
          <w:rFonts w:ascii="Arial" w:eastAsia="Arial" w:hAnsi="Arial" w:cs="Arial"/>
          <w:spacing w:val="-1"/>
        </w:rPr>
        <w:t xml:space="preserve"> and sys</w:t>
      </w:r>
      <w:r>
        <w:rPr>
          <w:rFonts w:ascii="Arial" w:eastAsia="Arial" w:hAnsi="Arial" w:cs="Arial"/>
        </w:rPr>
        <w:t>t</w:t>
      </w:r>
      <w:r>
        <w:rPr>
          <w:rFonts w:ascii="Arial" w:eastAsia="Arial" w:hAnsi="Arial" w:cs="Arial"/>
          <w:spacing w:val="-1"/>
        </w:rPr>
        <w:t>ems.</w:t>
      </w:r>
    </w:p>
    <w:p w14:paraId="30D85C33" w14:textId="77777777" w:rsidR="00FA7E6A" w:rsidRDefault="00FA7E6A">
      <w:pPr>
        <w:spacing w:before="8" w:line="120" w:lineRule="exact"/>
        <w:rPr>
          <w:sz w:val="12"/>
          <w:szCs w:val="12"/>
        </w:rPr>
      </w:pPr>
    </w:p>
    <w:p w14:paraId="30D85C34" w14:textId="77777777" w:rsidR="00FA7E6A" w:rsidRDefault="008D4BAD">
      <w:pPr>
        <w:ind w:left="472"/>
        <w:rPr>
          <w:rFonts w:ascii="Arial" w:eastAsia="Arial" w:hAnsi="Arial" w:cs="Arial"/>
        </w:rPr>
      </w:pPr>
      <w:r>
        <w:rPr>
          <w:rFonts w:ascii="Arial" w:eastAsia="Arial" w:hAnsi="Arial" w:cs="Arial"/>
          <w:spacing w:val="-1"/>
        </w:rPr>
        <w:t>5</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Demons</w:t>
      </w:r>
      <w:r>
        <w:rPr>
          <w:rFonts w:ascii="Arial" w:eastAsia="Arial" w:hAnsi="Arial" w:cs="Arial"/>
        </w:rPr>
        <w:t>t</w:t>
      </w:r>
      <w:r>
        <w:rPr>
          <w:rFonts w:ascii="Arial" w:eastAsia="Arial" w:hAnsi="Arial" w:cs="Arial"/>
          <w:spacing w:val="-1"/>
        </w:rPr>
        <w:t>ra</w:t>
      </w:r>
      <w:r>
        <w:rPr>
          <w:rFonts w:ascii="Arial" w:eastAsia="Arial" w:hAnsi="Arial" w:cs="Arial"/>
        </w:rPr>
        <w:t>t</w:t>
      </w:r>
      <w:r>
        <w:rPr>
          <w:rFonts w:ascii="Arial" w:eastAsia="Arial" w:hAnsi="Arial" w:cs="Arial"/>
          <w:spacing w:val="-1"/>
        </w:rPr>
        <w:t>e</w:t>
      </w:r>
      <w:r>
        <w:rPr>
          <w:rFonts w:ascii="Arial" w:eastAsia="Arial" w:hAnsi="Arial" w:cs="Arial"/>
        </w:rPr>
        <w:t xml:space="preserve">s </w:t>
      </w:r>
      <w:r>
        <w:rPr>
          <w:rFonts w:ascii="Arial" w:eastAsia="Arial" w:hAnsi="Arial" w:cs="Arial"/>
          <w:spacing w:val="-1"/>
        </w:rPr>
        <w:t>c</w:t>
      </w:r>
      <w:r>
        <w:rPr>
          <w:rFonts w:ascii="Arial" w:eastAsia="Arial" w:hAnsi="Arial" w:cs="Arial"/>
        </w:rPr>
        <w:t>l</w:t>
      </w:r>
      <w:r>
        <w:rPr>
          <w:rFonts w:ascii="Arial" w:eastAsia="Arial" w:hAnsi="Arial" w:cs="Arial"/>
          <w:spacing w:val="-1"/>
        </w:rPr>
        <w:t>ea</w:t>
      </w:r>
      <w:r>
        <w:rPr>
          <w:rFonts w:ascii="Arial" w:eastAsia="Arial" w:hAnsi="Arial" w:cs="Arial"/>
        </w:rPr>
        <w:t>r t</w:t>
      </w:r>
      <w:r>
        <w:rPr>
          <w:rFonts w:ascii="Arial" w:eastAsia="Arial" w:hAnsi="Arial" w:cs="Arial"/>
          <w:spacing w:val="-1"/>
        </w:rPr>
        <w:t>h</w:t>
      </w:r>
      <w:r>
        <w:rPr>
          <w:rFonts w:ascii="Arial" w:eastAsia="Arial" w:hAnsi="Arial" w:cs="Arial"/>
        </w:rPr>
        <w:t>i</w:t>
      </w:r>
      <w:r>
        <w:rPr>
          <w:rFonts w:ascii="Arial" w:eastAsia="Arial" w:hAnsi="Arial" w:cs="Arial"/>
          <w:spacing w:val="-1"/>
        </w:rPr>
        <w:t>nk</w:t>
      </w:r>
      <w:r>
        <w:rPr>
          <w:rFonts w:ascii="Arial" w:eastAsia="Arial" w:hAnsi="Arial" w:cs="Arial"/>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a</w:t>
      </w:r>
      <w:r>
        <w:rPr>
          <w:rFonts w:ascii="Arial" w:eastAsia="Arial" w:hAnsi="Arial" w:cs="Arial"/>
        </w:rPr>
        <w:t>tt</w:t>
      </w:r>
      <w:r>
        <w:rPr>
          <w:rFonts w:ascii="Arial" w:eastAsia="Arial" w:hAnsi="Arial" w:cs="Arial"/>
          <w:spacing w:val="-1"/>
        </w:rPr>
        <w:t>en</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de</w:t>
      </w:r>
      <w:r>
        <w:rPr>
          <w:rFonts w:ascii="Arial" w:eastAsia="Arial" w:hAnsi="Arial" w:cs="Arial"/>
        </w:rPr>
        <w:t>t</w:t>
      </w:r>
      <w:r>
        <w:rPr>
          <w:rFonts w:ascii="Arial" w:eastAsia="Arial" w:hAnsi="Arial" w:cs="Arial"/>
          <w:spacing w:val="-1"/>
        </w:rPr>
        <w:t>a</w:t>
      </w:r>
      <w:r>
        <w:rPr>
          <w:rFonts w:ascii="Arial" w:eastAsia="Arial" w:hAnsi="Arial" w:cs="Arial"/>
        </w:rPr>
        <w:t>il</w:t>
      </w:r>
      <w:r>
        <w:rPr>
          <w:rFonts w:ascii="Arial" w:eastAsia="Arial" w:hAnsi="Arial" w:cs="Arial"/>
          <w:spacing w:val="1"/>
        </w:rPr>
        <w:t xml:space="preserve"> </w:t>
      </w:r>
      <w:r>
        <w:rPr>
          <w:rFonts w:ascii="Arial" w:eastAsia="Arial" w:hAnsi="Arial" w:cs="Arial"/>
          <w:spacing w:val="-1"/>
        </w:rPr>
        <w:t>unde</w:t>
      </w:r>
      <w:r>
        <w:rPr>
          <w:rFonts w:ascii="Arial" w:eastAsia="Arial" w:hAnsi="Arial" w:cs="Arial"/>
        </w:rPr>
        <w:t xml:space="preserve">r </w:t>
      </w:r>
      <w:r>
        <w:rPr>
          <w:rFonts w:ascii="Arial" w:eastAsia="Arial" w:hAnsi="Arial" w:cs="Arial"/>
          <w:spacing w:val="-1"/>
        </w:rPr>
        <w:t>pressur</w:t>
      </w:r>
      <w:r>
        <w:rPr>
          <w:rFonts w:ascii="Arial" w:eastAsia="Arial" w:hAnsi="Arial" w:cs="Arial"/>
        </w:rPr>
        <w:t>e</w:t>
      </w:r>
      <w:r>
        <w:rPr>
          <w:rFonts w:ascii="Arial" w:eastAsia="Arial" w:hAnsi="Arial" w:cs="Arial"/>
          <w:spacing w:val="-1"/>
        </w:rPr>
        <w:t xml:space="preserve"> s</w:t>
      </w:r>
      <w:r>
        <w:rPr>
          <w:rFonts w:ascii="Arial" w:eastAsia="Arial" w:hAnsi="Arial" w:cs="Arial"/>
        </w:rPr>
        <w:t>i</w:t>
      </w:r>
      <w:r>
        <w:rPr>
          <w:rFonts w:ascii="Arial" w:eastAsia="Arial" w:hAnsi="Arial" w:cs="Arial"/>
          <w:w w:val="101"/>
        </w:rPr>
        <w:t>t</w:t>
      </w:r>
      <w:r>
        <w:rPr>
          <w:rFonts w:ascii="Arial" w:eastAsia="Arial" w:hAnsi="Arial" w:cs="Arial"/>
          <w:spacing w:val="-1"/>
        </w:rPr>
        <w:t>ua</w:t>
      </w:r>
      <w:r>
        <w:rPr>
          <w:rFonts w:ascii="Arial" w:eastAsia="Arial" w:hAnsi="Arial" w:cs="Arial"/>
          <w:w w:val="101"/>
        </w:rPr>
        <w:t>t</w:t>
      </w:r>
      <w:r>
        <w:rPr>
          <w:rFonts w:ascii="Arial" w:eastAsia="Arial" w:hAnsi="Arial" w:cs="Arial"/>
        </w:rPr>
        <w:t>i</w:t>
      </w:r>
      <w:r>
        <w:rPr>
          <w:rFonts w:ascii="Arial" w:eastAsia="Arial" w:hAnsi="Arial" w:cs="Arial"/>
          <w:spacing w:val="-1"/>
        </w:rPr>
        <w:t>on</w:t>
      </w:r>
      <w:r>
        <w:rPr>
          <w:rFonts w:ascii="Arial" w:eastAsia="Arial" w:hAnsi="Arial" w:cs="Arial"/>
          <w:spacing w:val="2"/>
        </w:rPr>
        <w:t>s</w:t>
      </w:r>
      <w:r>
        <w:rPr>
          <w:rFonts w:ascii="Arial" w:eastAsia="Arial" w:hAnsi="Arial" w:cs="Arial"/>
          <w:w w:val="101"/>
        </w:rPr>
        <w:t>.</w:t>
      </w:r>
    </w:p>
    <w:p w14:paraId="30D85C35" w14:textId="77777777" w:rsidR="00FA7E6A" w:rsidRDefault="00FA7E6A">
      <w:pPr>
        <w:spacing w:before="16" w:line="220" w:lineRule="exact"/>
        <w:rPr>
          <w:sz w:val="22"/>
          <w:szCs w:val="22"/>
        </w:rPr>
      </w:pPr>
    </w:p>
    <w:p w14:paraId="30D85C36" w14:textId="77777777" w:rsidR="00FA7E6A" w:rsidRDefault="008D4BAD">
      <w:pPr>
        <w:ind w:left="472"/>
        <w:rPr>
          <w:rFonts w:ascii="Arial" w:eastAsia="Arial" w:hAnsi="Arial" w:cs="Arial"/>
        </w:rPr>
      </w:pPr>
      <w:r>
        <w:rPr>
          <w:rFonts w:ascii="Arial" w:eastAsia="Arial" w:hAnsi="Arial" w:cs="Arial"/>
          <w:spacing w:val="-1"/>
        </w:rPr>
        <w:t>6</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Ag</w:t>
      </w:r>
      <w:r>
        <w:rPr>
          <w:rFonts w:ascii="Arial" w:eastAsia="Arial" w:hAnsi="Arial" w:cs="Arial"/>
        </w:rPr>
        <w:t>ile</w:t>
      </w:r>
      <w:r>
        <w:rPr>
          <w:rFonts w:ascii="Arial" w:eastAsia="Arial" w:hAnsi="Arial" w:cs="Arial"/>
          <w:spacing w:val="-1"/>
        </w:rPr>
        <w:t xml:space="preserve"> M</w:t>
      </w:r>
      <w:r>
        <w:rPr>
          <w:rFonts w:ascii="Arial" w:eastAsia="Arial" w:hAnsi="Arial" w:cs="Arial"/>
        </w:rPr>
        <w:t>i</w:t>
      </w:r>
      <w:r>
        <w:rPr>
          <w:rFonts w:ascii="Arial" w:eastAsia="Arial" w:hAnsi="Arial" w:cs="Arial"/>
          <w:spacing w:val="-1"/>
        </w:rPr>
        <w:t>ndse</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Ab</w:t>
      </w:r>
      <w:r>
        <w:rPr>
          <w:rFonts w:ascii="Arial" w:eastAsia="Arial" w:hAnsi="Arial" w:cs="Arial"/>
        </w:rPr>
        <w:t xml:space="preserve">ility to </w:t>
      </w:r>
      <w:r>
        <w:rPr>
          <w:rFonts w:ascii="Arial" w:eastAsia="Arial" w:hAnsi="Arial" w:cs="Arial"/>
          <w:spacing w:val="-1"/>
        </w:rPr>
        <w:t>p</w:t>
      </w:r>
      <w:r>
        <w:rPr>
          <w:rFonts w:ascii="Arial" w:eastAsia="Arial" w:hAnsi="Arial" w:cs="Arial"/>
        </w:rPr>
        <w:t>ri</w:t>
      </w:r>
      <w:r>
        <w:rPr>
          <w:rFonts w:ascii="Arial" w:eastAsia="Arial" w:hAnsi="Arial" w:cs="Arial"/>
          <w:spacing w:val="-1"/>
        </w:rPr>
        <w:t>o</w:t>
      </w:r>
      <w:r>
        <w:rPr>
          <w:rFonts w:ascii="Arial" w:eastAsia="Arial" w:hAnsi="Arial" w:cs="Arial"/>
        </w:rPr>
        <w:t>riti</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schedu</w:t>
      </w:r>
      <w:r>
        <w:rPr>
          <w:rFonts w:ascii="Arial" w:eastAsia="Arial" w:hAnsi="Arial" w:cs="Arial"/>
        </w:rPr>
        <w:t>le</w:t>
      </w:r>
      <w:r>
        <w:rPr>
          <w:rFonts w:ascii="Arial" w:eastAsia="Arial" w:hAnsi="Arial" w:cs="Arial"/>
          <w:spacing w:val="-1"/>
        </w:rPr>
        <w:t xml:space="preserve"> wo</w:t>
      </w:r>
      <w:r>
        <w:rPr>
          <w:rFonts w:ascii="Arial" w:eastAsia="Arial" w:hAnsi="Arial" w:cs="Arial"/>
        </w:rPr>
        <w:t>r</w:t>
      </w:r>
      <w:r>
        <w:rPr>
          <w:rFonts w:ascii="Arial" w:eastAsia="Arial" w:hAnsi="Arial" w:cs="Arial"/>
          <w:spacing w:val="-1"/>
        </w:rPr>
        <w:t>k</w:t>
      </w:r>
      <w:r>
        <w:rPr>
          <w:rFonts w:ascii="Arial" w:eastAsia="Arial" w:hAnsi="Arial" w:cs="Arial"/>
        </w:rPr>
        <w:t>l</w:t>
      </w:r>
      <w:r>
        <w:rPr>
          <w:rFonts w:ascii="Arial" w:eastAsia="Arial" w:hAnsi="Arial" w:cs="Arial"/>
          <w:spacing w:val="-1"/>
        </w:rPr>
        <w:t>oad</w:t>
      </w:r>
      <w:r>
        <w:rPr>
          <w:rFonts w:ascii="Arial" w:eastAsia="Arial" w:hAnsi="Arial" w:cs="Arial"/>
        </w:rPr>
        <w:t>s</w:t>
      </w:r>
      <w:r>
        <w:rPr>
          <w:rFonts w:ascii="Arial" w:eastAsia="Arial" w:hAnsi="Arial" w:cs="Arial"/>
          <w:spacing w:val="-1"/>
        </w:rPr>
        <w:t xml:space="preserve"> us</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ag</w:t>
      </w:r>
      <w:r>
        <w:rPr>
          <w:rFonts w:ascii="Arial" w:eastAsia="Arial" w:hAnsi="Arial" w:cs="Arial"/>
        </w:rPr>
        <w:t>ile</w:t>
      </w:r>
      <w:r>
        <w:rPr>
          <w:rFonts w:ascii="Arial" w:eastAsia="Arial" w:hAnsi="Arial" w:cs="Arial"/>
          <w:spacing w:val="-1"/>
        </w:rPr>
        <w:t xml:space="preserve"> </w:t>
      </w:r>
      <w:r>
        <w:rPr>
          <w:rFonts w:ascii="Arial" w:eastAsia="Arial" w:hAnsi="Arial" w:cs="Arial"/>
          <w:w w:val="101"/>
        </w:rPr>
        <w:t>f</w:t>
      </w:r>
      <w:r>
        <w:rPr>
          <w:rFonts w:ascii="Arial" w:eastAsia="Arial" w:hAnsi="Arial" w:cs="Arial"/>
        </w:rPr>
        <w:t>r</w:t>
      </w:r>
      <w:r>
        <w:rPr>
          <w:rFonts w:ascii="Arial" w:eastAsia="Arial" w:hAnsi="Arial" w:cs="Arial"/>
          <w:spacing w:val="-1"/>
        </w:rPr>
        <w:t>amewo</w:t>
      </w:r>
      <w:r>
        <w:rPr>
          <w:rFonts w:ascii="Arial" w:eastAsia="Arial" w:hAnsi="Arial" w:cs="Arial"/>
        </w:rPr>
        <w:t>r</w:t>
      </w:r>
      <w:r>
        <w:rPr>
          <w:rFonts w:ascii="Arial" w:eastAsia="Arial" w:hAnsi="Arial" w:cs="Arial"/>
          <w:spacing w:val="-1"/>
        </w:rPr>
        <w:t>ks</w:t>
      </w:r>
      <w:r>
        <w:rPr>
          <w:rFonts w:ascii="Arial" w:eastAsia="Arial" w:hAnsi="Arial" w:cs="Arial"/>
          <w:w w:val="101"/>
        </w:rPr>
        <w:t>.</w:t>
      </w:r>
    </w:p>
    <w:p w14:paraId="30D85C37" w14:textId="77777777" w:rsidR="00FA7E6A" w:rsidRDefault="00FA7E6A">
      <w:pPr>
        <w:spacing w:before="16" w:line="220" w:lineRule="exact"/>
        <w:rPr>
          <w:sz w:val="22"/>
          <w:szCs w:val="22"/>
        </w:rPr>
      </w:pPr>
    </w:p>
    <w:p w14:paraId="30D85C38" w14:textId="77777777" w:rsidR="00FA7E6A" w:rsidRDefault="008D4BAD">
      <w:pPr>
        <w:spacing w:line="360" w:lineRule="auto"/>
        <w:ind w:left="832" w:right="630" w:hanging="360"/>
        <w:rPr>
          <w:rFonts w:ascii="Arial" w:eastAsia="Arial" w:hAnsi="Arial" w:cs="Arial"/>
        </w:rPr>
      </w:pPr>
      <w:r>
        <w:rPr>
          <w:rFonts w:ascii="Arial" w:eastAsia="Arial" w:hAnsi="Arial" w:cs="Arial"/>
          <w:spacing w:val="-1"/>
        </w:rPr>
        <w:t>7</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akeho</w:t>
      </w:r>
      <w:r>
        <w:rPr>
          <w:rFonts w:ascii="Arial" w:eastAsia="Arial" w:hAnsi="Arial" w:cs="Arial"/>
        </w:rPr>
        <w:t>l</w:t>
      </w:r>
      <w:r>
        <w:rPr>
          <w:rFonts w:ascii="Arial" w:eastAsia="Arial" w:hAnsi="Arial" w:cs="Arial"/>
          <w:spacing w:val="-1"/>
        </w:rPr>
        <w:t>de</w:t>
      </w:r>
      <w:r>
        <w:rPr>
          <w:rFonts w:ascii="Arial" w:eastAsia="Arial" w:hAnsi="Arial" w:cs="Arial"/>
        </w:rPr>
        <w:t xml:space="preserve">r </w:t>
      </w:r>
      <w:r>
        <w:rPr>
          <w:rFonts w:ascii="Arial" w:eastAsia="Arial" w:hAnsi="Arial" w:cs="Arial"/>
          <w:spacing w:val="-1"/>
        </w:rPr>
        <w:t>Managemen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i</w:t>
      </w:r>
      <w:r>
        <w:rPr>
          <w:rFonts w:ascii="Arial" w:eastAsia="Arial" w:hAnsi="Arial" w:cs="Arial"/>
          <w:spacing w:val="-1"/>
        </w:rPr>
        <w:t>gh</w:t>
      </w:r>
      <w:r>
        <w:rPr>
          <w:rFonts w:ascii="Arial" w:eastAsia="Arial" w:hAnsi="Arial" w:cs="Arial"/>
        </w:rPr>
        <w:t>ly</w:t>
      </w:r>
      <w:r>
        <w:rPr>
          <w:rFonts w:ascii="Arial" w:eastAsia="Arial" w:hAnsi="Arial" w:cs="Arial"/>
          <w:spacing w:val="-1"/>
        </w:rPr>
        <w:t xml:space="preserve"> deve</w:t>
      </w:r>
      <w:r>
        <w:rPr>
          <w:rFonts w:ascii="Arial" w:eastAsia="Arial" w:hAnsi="Arial" w:cs="Arial"/>
        </w:rPr>
        <w:t>l</w:t>
      </w:r>
      <w:r>
        <w:rPr>
          <w:rFonts w:ascii="Arial" w:eastAsia="Arial" w:hAnsi="Arial" w:cs="Arial"/>
          <w:spacing w:val="-1"/>
        </w:rPr>
        <w:t>ope</w:t>
      </w:r>
      <w:r>
        <w:rPr>
          <w:rFonts w:ascii="Arial" w:eastAsia="Arial" w:hAnsi="Arial" w:cs="Arial"/>
        </w:rPr>
        <w:t>d</w:t>
      </w:r>
      <w:r>
        <w:rPr>
          <w:rFonts w:ascii="Arial" w:eastAsia="Arial" w:hAnsi="Arial" w:cs="Arial"/>
          <w:spacing w:val="-1"/>
        </w:rPr>
        <w:t xml:space="preserve"> commun</w:t>
      </w:r>
      <w:r>
        <w:rPr>
          <w:rFonts w:ascii="Arial" w:eastAsia="Arial" w:hAnsi="Arial" w:cs="Arial"/>
        </w:rPr>
        <w:t>i</w:t>
      </w:r>
      <w:r>
        <w:rPr>
          <w:rFonts w:ascii="Arial" w:eastAsia="Arial" w:hAnsi="Arial" w:cs="Arial"/>
          <w:spacing w:val="-1"/>
        </w:rPr>
        <w:t>ca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r</w:t>
      </w:r>
      <w:r>
        <w:rPr>
          <w:rFonts w:ascii="Arial" w:eastAsia="Arial" w:hAnsi="Arial" w:cs="Arial"/>
          <w:spacing w:val="-1"/>
        </w:rPr>
        <w:t>pe</w:t>
      </w:r>
      <w:r>
        <w:rPr>
          <w:rFonts w:ascii="Arial" w:eastAsia="Arial" w:hAnsi="Arial" w:cs="Arial"/>
        </w:rPr>
        <w:t>r</w:t>
      </w:r>
      <w:r>
        <w:rPr>
          <w:rFonts w:ascii="Arial" w:eastAsia="Arial" w:hAnsi="Arial" w:cs="Arial"/>
          <w:spacing w:val="-1"/>
        </w:rPr>
        <w:t>sona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nego</w:t>
      </w:r>
      <w:r>
        <w:rPr>
          <w:rFonts w:ascii="Arial" w:eastAsia="Arial" w:hAnsi="Arial" w:cs="Arial"/>
        </w:rPr>
        <w:t>ti</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an</w:t>
      </w:r>
      <w:r>
        <w:rPr>
          <w:rFonts w:ascii="Arial" w:eastAsia="Arial" w:hAnsi="Arial" w:cs="Arial"/>
        </w:rPr>
        <w:t>d i</w:t>
      </w:r>
      <w:r>
        <w:rPr>
          <w:rFonts w:ascii="Arial" w:eastAsia="Arial" w:hAnsi="Arial" w:cs="Arial"/>
          <w:spacing w:val="-1"/>
        </w:rPr>
        <w:t>n</w:t>
      </w:r>
      <w:r>
        <w:rPr>
          <w:rFonts w:ascii="Arial" w:eastAsia="Arial" w:hAnsi="Arial" w:cs="Arial"/>
        </w:rPr>
        <w:t>fl</w:t>
      </w:r>
      <w:r>
        <w:rPr>
          <w:rFonts w:ascii="Arial" w:eastAsia="Arial" w:hAnsi="Arial" w:cs="Arial"/>
          <w:spacing w:val="-1"/>
        </w:rPr>
        <w:t>uenc</w:t>
      </w:r>
      <w:r>
        <w:rPr>
          <w:rFonts w:ascii="Arial" w:eastAsia="Arial" w:hAnsi="Arial" w:cs="Arial"/>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sk</w:t>
      </w:r>
      <w:r>
        <w:rPr>
          <w:rFonts w:ascii="Arial" w:eastAsia="Arial" w:hAnsi="Arial" w:cs="Arial"/>
        </w:rPr>
        <w:t>ills</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ach</w:t>
      </w:r>
      <w:r>
        <w:rPr>
          <w:rFonts w:ascii="Arial" w:eastAsia="Arial" w:hAnsi="Arial" w:cs="Arial"/>
        </w:rPr>
        <w:t>i</w:t>
      </w:r>
      <w:r>
        <w:rPr>
          <w:rFonts w:ascii="Arial" w:eastAsia="Arial" w:hAnsi="Arial" w:cs="Arial"/>
          <w:spacing w:val="-1"/>
        </w:rPr>
        <w:t>ev</w:t>
      </w:r>
      <w:r>
        <w:rPr>
          <w:rFonts w:ascii="Arial" w:eastAsia="Arial" w:hAnsi="Arial" w:cs="Arial"/>
        </w:rPr>
        <w:t>e</w:t>
      </w:r>
      <w:r>
        <w:rPr>
          <w:rFonts w:ascii="Arial" w:eastAsia="Arial" w:hAnsi="Arial" w:cs="Arial"/>
          <w:spacing w:val="-1"/>
        </w:rPr>
        <w:t xml:space="preserve"> des</w:t>
      </w:r>
      <w:r>
        <w:rPr>
          <w:rFonts w:ascii="Arial" w:eastAsia="Arial" w:hAnsi="Arial" w:cs="Arial"/>
        </w:rPr>
        <w:t>i</w:t>
      </w:r>
      <w:r>
        <w:rPr>
          <w:rFonts w:ascii="Arial" w:eastAsia="Arial" w:hAnsi="Arial" w:cs="Arial"/>
          <w:spacing w:val="-1"/>
        </w:rPr>
        <w:t>re</w:t>
      </w:r>
      <w:r>
        <w:rPr>
          <w:rFonts w:ascii="Arial" w:eastAsia="Arial" w:hAnsi="Arial" w:cs="Arial"/>
        </w:rPr>
        <w:t>d</w:t>
      </w:r>
      <w:r>
        <w:rPr>
          <w:rFonts w:ascii="Arial" w:eastAsia="Arial" w:hAnsi="Arial" w:cs="Arial"/>
          <w:spacing w:val="-1"/>
        </w:rPr>
        <w:t xml:space="preserve"> ou</w:t>
      </w:r>
      <w:r>
        <w:rPr>
          <w:rFonts w:ascii="Arial" w:eastAsia="Arial" w:hAnsi="Arial" w:cs="Arial"/>
          <w:w w:val="101"/>
        </w:rPr>
        <w:t>t</w:t>
      </w:r>
      <w:r>
        <w:rPr>
          <w:rFonts w:ascii="Arial" w:eastAsia="Arial" w:hAnsi="Arial" w:cs="Arial"/>
          <w:spacing w:val="-1"/>
        </w:rPr>
        <w:t>comes</w:t>
      </w:r>
      <w:r>
        <w:rPr>
          <w:rFonts w:ascii="Arial" w:eastAsia="Arial" w:hAnsi="Arial" w:cs="Arial"/>
          <w:w w:val="101"/>
        </w:rPr>
        <w:t>.</w:t>
      </w:r>
    </w:p>
    <w:p w14:paraId="30D85C39" w14:textId="77777777" w:rsidR="00FA7E6A" w:rsidRDefault="00FA7E6A">
      <w:pPr>
        <w:spacing w:before="3" w:line="120" w:lineRule="exact"/>
        <w:rPr>
          <w:sz w:val="12"/>
          <w:szCs w:val="12"/>
        </w:rPr>
      </w:pPr>
    </w:p>
    <w:p w14:paraId="30D85C3A" w14:textId="77777777" w:rsidR="00FA7E6A" w:rsidRDefault="008D4BAD">
      <w:pPr>
        <w:spacing w:line="359" w:lineRule="auto"/>
        <w:ind w:left="832" w:right="510" w:hanging="360"/>
        <w:rPr>
          <w:rFonts w:ascii="Arial" w:eastAsia="Arial" w:hAnsi="Arial" w:cs="Arial"/>
        </w:rPr>
      </w:pPr>
      <w:r>
        <w:rPr>
          <w:rFonts w:ascii="Arial" w:eastAsia="Arial" w:hAnsi="Arial" w:cs="Arial"/>
          <w:spacing w:val="-1"/>
        </w:rPr>
        <w:t>8</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Demons</w:t>
      </w:r>
      <w:r>
        <w:rPr>
          <w:rFonts w:ascii="Arial" w:eastAsia="Arial" w:hAnsi="Arial" w:cs="Arial"/>
        </w:rPr>
        <w:t>t</w:t>
      </w:r>
      <w:r>
        <w:rPr>
          <w:rFonts w:ascii="Arial" w:eastAsia="Arial" w:hAnsi="Arial" w:cs="Arial"/>
          <w:spacing w:val="-1"/>
        </w:rPr>
        <w:t>ra</w:t>
      </w:r>
      <w:r>
        <w:rPr>
          <w:rFonts w:ascii="Arial" w:eastAsia="Arial" w:hAnsi="Arial" w:cs="Arial"/>
        </w:rPr>
        <w:t>te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Bus</w:t>
      </w:r>
      <w:r>
        <w:rPr>
          <w:rFonts w:ascii="Arial" w:eastAsia="Arial" w:hAnsi="Arial" w:cs="Arial"/>
        </w:rPr>
        <w:t>i</w:t>
      </w:r>
      <w:r>
        <w:rPr>
          <w:rFonts w:ascii="Arial" w:eastAsia="Arial" w:hAnsi="Arial" w:cs="Arial"/>
          <w:spacing w:val="-1"/>
        </w:rPr>
        <w:t>nes</w:t>
      </w:r>
      <w:r>
        <w:rPr>
          <w:rFonts w:ascii="Arial" w:eastAsia="Arial" w:hAnsi="Arial" w:cs="Arial"/>
        </w:rPr>
        <w:t xml:space="preserve">s </w:t>
      </w:r>
      <w:r>
        <w:rPr>
          <w:rFonts w:ascii="Arial" w:eastAsia="Arial" w:hAnsi="Arial" w:cs="Arial"/>
          <w:spacing w:val="-1"/>
        </w:rPr>
        <w:t>Se</w:t>
      </w:r>
      <w:r>
        <w:rPr>
          <w:rFonts w:ascii="Arial" w:eastAsia="Arial" w:hAnsi="Arial" w:cs="Arial"/>
        </w:rPr>
        <w:t>r</w:t>
      </w:r>
      <w:r>
        <w:rPr>
          <w:rFonts w:ascii="Arial" w:eastAsia="Arial" w:hAnsi="Arial" w:cs="Arial"/>
          <w:spacing w:val="-1"/>
        </w:rPr>
        <w:t>v</w:t>
      </w:r>
      <w:r>
        <w:rPr>
          <w:rFonts w:ascii="Arial" w:eastAsia="Arial" w:hAnsi="Arial" w:cs="Arial"/>
        </w:rPr>
        <w:t>i</w:t>
      </w:r>
      <w:r>
        <w:rPr>
          <w:rFonts w:ascii="Arial" w:eastAsia="Arial" w:hAnsi="Arial" w:cs="Arial"/>
          <w:spacing w:val="-1"/>
        </w:rPr>
        <w:t>ce</w:t>
      </w:r>
      <w:r>
        <w:rPr>
          <w:rFonts w:ascii="Arial" w:eastAsia="Arial" w:hAnsi="Arial" w:cs="Arial"/>
        </w:rPr>
        <w:t>s</w:t>
      </w:r>
      <w:r>
        <w:rPr>
          <w:rFonts w:ascii="Arial" w:eastAsia="Arial" w:hAnsi="Arial" w:cs="Arial"/>
          <w:spacing w:val="-1"/>
        </w:rPr>
        <w:t xml:space="preserve"> Va</w:t>
      </w:r>
      <w:r>
        <w:rPr>
          <w:rFonts w:ascii="Arial" w:eastAsia="Arial" w:hAnsi="Arial" w:cs="Arial"/>
        </w:rPr>
        <w:t>l</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Un</w:t>
      </w:r>
      <w:r>
        <w:rPr>
          <w:rFonts w:ascii="Arial" w:eastAsia="Arial" w:hAnsi="Arial" w:cs="Arial"/>
        </w:rPr>
        <w:t>i</w:t>
      </w:r>
      <w:r>
        <w:rPr>
          <w:rFonts w:ascii="Arial" w:eastAsia="Arial" w:hAnsi="Arial" w:cs="Arial"/>
          <w:spacing w:val="-1"/>
        </w:rPr>
        <w:t>ve</w:t>
      </w:r>
      <w:r>
        <w:rPr>
          <w:rFonts w:ascii="Arial" w:eastAsia="Arial" w:hAnsi="Arial" w:cs="Arial"/>
        </w:rPr>
        <w:t>r</w:t>
      </w:r>
      <w:r>
        <w:rPr>
          <w:rFonts w:ascii="Arial" w:eastAsia="Arial" w:hAnsi="Arial" w:cs="Arial"/>
          <w:spacing w:val="-1"/>
        </w:rPr>
        <w:t>s</w:t>
      </w:r>
      <w:r>
        <w:rPr>
          <w:rFonts w:ascii="Arial" w:eastAsia="Arial" w:hAnsi="Arial" w:cs="Arial"/>
        </w:rPr>
        <w:t xml:space="preserve">ity </w:t>
      </w:r>
      <w:r>
        <w:rPr>
          <w:rFonts w:ascii="Arial" w:eastAsia="Arial" w:hAnsi="Arial" w:cs="Arial"/>
          <w:spacing w:val="-1"/>
        </w:rPr>
        <w:t>F</w:t>
      </w:r>
      <w:r>
        <w:rPr>
          <w:rFonts w:ascii="Arial" w:eastAsia="Arial" w:hAnsi="Arial" w:cs="Arial"/>
        </w:rPr>
        <w:t>ir</w:t>
      </w:r>
      <w:r>
        <w:rPr>
          <w:rFonts w:ascii="Arial" w:eastAsia="Arial" w:hAnsi="Arial" w:cs="Arial"/>
          <w:spacing w:val="-1"/>
        </w:rPr>
        <w:t>s</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ac</w:t>
      </w:r>
      <w:r>
        <w:rPr>
          <w:rFonts w:ascii="Arial" w:eastAsia="Arial" w:hAnsi="Arial" w:cs="Arial"/>
        </w:rPr>
        <w:t>ti</w:t>
      </w:r>
      <w:r>
        <w:rPr>
          <w:rFonts w:ascii="Arial" w:eastAsia="Arial" w:hAnsi="Arial" w:cs="Arial"/>
          <w:spacing w:val="-1"/>
        </w:rPr>
        <w:t>n</w:t>
      </w:r>
      <w:r>
        <w:rPr>
          <w:rFonts w:ascii="Arial" w:eastAsia="Arial" w:hAnsi="Arial" w:cs="Arial"/>
        </w:rPr>
        <w:t>g in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bes</w:t>
      </w:r>
      <w:r>
        <w:rPr>
          <w:rFonts w:ascii="Arial" w:eastAsia="Arial" w:hAnsi="Arial" w:cs="Arial"/>
        </w:rPr>
        <w:t>t</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t</w:t>
      </w:r>
      <w:r>
        <w:rPr>
          <w:rFonts w:ascii="Arial" w:eastAsia="Arial" w:hAnsi="Arial" w:cs="Arial"/>
          <w:spacing w:val="-1"/>
        </w:rPr>
        <w:t>e</w:t>
      </w:r>
      <w:r>
        <w:rPr>
          <w:rFonts w:ascii="Arial" w:eastAsia="Arial" w:hAnsi="Arial" w:cs="Arial"/>
        </w:rPr>
        <w:t>r</w:t>
      </w:r>
      <w:r>
        <w:rPr>
          <w:rFonts w:ascii="Arial" w:eastAsia="Arial" w:hAnsi="Arial" w:cs="Arial"/>
          <w:spacing w:val="-1"/>
        </w:rPr>
        <w:t>es</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o</w:t>
      </w:r>
      <w:r>
        <w:rPr>
          <w:rFonts w:ascii="Arial" w:eastAsia="Arial" w:hAnsi="Arial" w:cs="Arial"/>
          <w:w w:val="101"/>
        </w:rPr>
        <w:t xml:space="preserve">f </w:t>
      </w:r>
      <w:r>
        <w:rPr>
          <w:rFonts w:ascii="Arial" w:eastAsia="Arial" w:hAnsi="Arial" w:cs="Arial"/>
          <w:spacing w:val="-1"/>
        </w:rPr>
        <w:t>you</w:t>
      </w:r>
      <w:r>
        <w:rPr>
          <w:rFonts w:ascii="Arial" w:eastAsia="Arial" w:hAnsi="Arial" w:cs="Arial"/>
        </w:rPr>
        <w:t xml:space="preserve">r </w:t>
      </w:r>
      <w:r>
        <w:rPr>
          <w:rFonts w:ascii="Arial" w:eastAsia="Arial" w:hAnsi="Arial" w:cs="Arial"/>
          <w:spacing w:val="-1"/>
        </w:rPr>
        <w:t>emp</w:t>
      </w:r>
      <w:r>
        <w:rPr>
          <w:rFonts w:ascii="Arial" w:eastAsia="Arial" w:hAnsi="Arial" w:cs="Arial"/>
        </w:rPr>
        <w:t>l</w:t>
      </w:r>
      <w:r>
        <w:rPr>
          <w:rFonts w:ascii="Arial" w:eastAsia="Arial" w:hAnsi="Arial" w:cs="Arial"/>
          <w:spacing w:val="-1"/>
        </w:rPr>
        <w:t>oyer</w:t>
      </w:r>
      <w:r>
        <w:rPr>
          <w:rFonts w:ascii="Arial" w:eastAsia="Arial" w:hAnsi="Arial" w:cs="Arial"/>
        </w:rPr>
        <w: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i</w:t>
      </w:r>
      <w:r>
        <w:rPr>
          <w:rFonts w:ascii="Arial" w:eastAsia="Arial" w:hAnsi="Arial" w:cs="Arial"/>
          <w:spacing w:val="-1"/>
        </w:rPr>
        <w:t>sp</w:t>
      </w:r>
      <w:r>
        <w:rPr>
          <w:rFonts w:ascii="Arial" w:eastAsia="Arial" w:hAnsi="Arial" w:cs="Arial"/>
        </w:rPr>
        <w:t>l</w:t>
      </w:r>
      <w:r>
        <w:rPr>
          <w:rFonts w:ascii="Arial" w:eastAsia="Arial" w:hAnsi="Arial" w:cs="Arial"/>
          <w:spacing w:val="-1"/>
        </w:rPr>
        <w:t>ay</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Serv</w:t>
      </w:r>
      <w:r>
        <w:rPr>
          <w:rFonts w:ascii="Arial" w:eastAsia="Arial" w:hAnsi="Arial" w:cs="Arial"/>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Exce</w:t>
      </w:r>
      <w:r>
        <w:rPr>
          <w:rFonts w:ascii="Arial" w:eastAsia="Arial" w:hAnsi="Arial" w:cs="Arial"/>
        </w:rPr>
        <w:t>ll</w:t>
      </w:r>
      <w:r>
        <w:rPr>
          <w:rFonts w:ascii="Arial" w:eastAsia="Arial" w:hAnsi="Arial" w:cs="Arial"/>
          <w:spacing w:val="-1"/>
        </w:rPr>
        <w:t>enc</w:t>
      </w:r>
      <w:r>
        <w:rPr>
          <w:rFonts w:ascii="Arial" w:eastAsia="Arial" w:hAnsi="Arial" w:cs="Arial"/>
        </w:rPr>
        <w:t>e</w:t>
      </w:r>
      <w:r>
        <w:rPr>
          <w:rFonts w:ascii="Arial" w:eastAsia="Arial" w:hAnsi="Arial" w:cs="Arial"/>
          <w:spacing w:val="-1"/>
        </w:rPr>
        <w:t xml:space="preserve"> b</w:t>
      </w:r>
      <w:r>
        <w:rPr>
          <w:rFonts w:ascii="Arial" w:eastAsia="Arial" w:hAnsi="Arial" w:cs="Arial"/>
        </w:rPr>
        <w:t>y</w:t>
      </w:r>
      <w:r>
        <w:rPr>
          <w:rFonts w:ascii="Arial" w:eastAsia="Arial" w:hAnsi="Arial" w:cs="Arial"/>
          <w:spacing w:val="-1"/>
        </w:rPr>
        <w:t xml:space="preserve"> s</w:t>
      </w:r>
      <w:r>
        <w:rPr>
          <w:rFonts w:ascii="Arial" w:eastAsia="Arial" w:hAnsi="Arial" w:cs="Arial"/>
        </w:rPr>
        <w:t>t</w:t>
      </w:r>
      <w:r>
        <w:rPr>
          <w:rFonts w:ascii="Arial" w:eastAsia="Arial" w:hAnsi="Arial" w:cs="Arial"/>
          <w:spacing w:val="-1"/>
        </w:rPr>
        <w:t>r</w:t>
      </w:r>
      <w:r>
        <w:rPr>
          <w:rFonts w:ascii="Arial" w:eastAsia="Arial" w:hAnsi="Arial" w:cs="Arial"/>
        </w:rPr>
        <w:t>i</w:t>
      </w:r>
      <w:r>
        <w:rPr>
          <w:rFonts w:ascii="Arial" w:eastAsia="Arial" w:hAnsi="Arial" w:cs="Arial"/>
          <w:spacing w:val="-1"/>
        </w:rPr>
        <w:t>v</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de</w:t>
      </w:r>
      <w:r>
        <w:rPr>
          <w:rFonts w:ascii="Arial" w:eastAsia="Arial" w:hAnsi="Arial" w:cs="Arial"/>
        </w:rPr>
        <w:t>li</w:t>
      </w:r>
      <w:r>
        <w:rPr>
          <w:rFonts w:ascii="Arial" w:eastAsia="Arial" w:hAnsi="Arial" w:cs="Arial"/>
          <w:spacing w:val="-1"/>
        </w:rPr>
        <w:t>ve</w:t>
      </w:r>
      <w:r>
        <w:rPr>
          <w:rFonts w:ascii="Arial" w:eastAsia="Arial" w:hAnsi="Arial" w:cs="Arial"/>
        </w:rPr>
        <w:t xml:space="preserve">r </w:t>
      </w:r>
      <w:r>
        <w:rPr>
          <w:rFonts w:ascii="Arial" w:eastAsia="Arial" w:hAnsi="Arial" w:cs="Arial"/>
          <w:spacing w:val="-1"/>
        </w:rPr>
        <w:t>beyon</w:t>
      </w:r>
      <w:r>
        <w:rPr>
          <w:rFonts w:ascii="Arial" w:eastAsia="Arial" w:hAnsi="Arial" w:cs="Arial"/>
        </w:rPr>
        <w:t>d</w:t>
      </w:r>
      <w:r>
        <w:rPr>
          <w:rFonts w:ascii="Arial" w:eastAsia="Arial" w:hAnsi="Arial" w:cs="Arial"/>
          <w:spacing w:val="-1"/>
        </w:rPr>
        <w:t xml:space="preserve"> expec</w:t>
      </w:r>
      <w:r>
        <w:rPr>
          <w:rFonts w:ascii="Arial" w:eastAsia="Arial" w:hAnsi="Arial" w:cs="Arial"/>
        </w:rPr>
        <w:t>t</w:t>
      </w:r>
      <w:r>
        <w:rPr>
          <w:rFonts w:ascii="Arial" w:eastAsia="Arial" w:hAnsi="Arial" w:cs="Arial"/>
          <w:spacing w:val="-1"/>
        </w:rPr>
        <w:t>a</w:t>
      </w:r>
      <w:r>
        <w:rPr>
          <w:rFonts w:ascii="Arial" w:eastAsia="Arial" w:hAnsi="Arial" w:cs="Arial"/>
        </w:rPr>
        <w:t>ti</w:t>
      </w:r>
      <w:r>
        <w:rPr>
          <w:rFonts w:ascii="Arial" w:eastAsia="Arial" w:hAnsi="Arial" w:cs="Arial"/>
          <w:spacing w:val="-1"/>
        </w:rPr>
        <w:t>on</w:t>
      </w:r>
      <w:r>
        <w:rPr>
          <w:rFonts w:ascii="Arial" w:eastAsia="Arial" w:hAnsi="Arial" w:cs="Arial"/>
        </w:rPr>
        <w:t>s</w:t>
      </w:r>
      <w:r>
        <w:rPr>
          <w:rFonts w:ascii="Arial" w:eastAsia="Arial" w:hAnsi="Arial" w:cs="Arial"/>
          <w:spacing w:val="-1"/>
        </w:rPr>
        <w:t xml:space="preserve"> and </w:t>
      </w:r>
      <w:r>
        <w:rPr>
          <w:rFonts w:ascii="Arial" w:eastAsia="Arial" w:hAnsi="Arial" w:cs="Arial"/>
        </w:rPr>
        <w:t>t</w:t>
      </w:r>
      <w:r>
        <w:rPr>
          <w:rFonts w:ascii="Arial" w:eastAsia="Arial" w:hAnsi="Arial" w:cs="Arial"/>
          <w:spacing w:val="-1"/>
        </w:rPr>
        <w:t>ak</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owne</w:t>
      </w:r>
      <w:r>
        <w:rPr>
          <w:rFonts w:ascii="Arial" w:eastAsia="Arial" w:hAnsi="Arial" w:cs="Arial"/>
        </w:rPr>
        <w:t>r</w:t>
      </w:r>
      <w:r>
        <w:rPr>
          <w:rFonts w:ascii="Arial" w:eastAsia="Arial" w:hAnsi="Arial" w:cs="Arial"/>
          <w:spacing w:val="-1"/>
        </w:rPr>
        <w:t>sh</w:t>
      </w:r>
      <w:r>
        <w:rPr>
          <w:rFonts w:ascii="Arial" w:eastAsia="Arial" w:hAnsi="Arial" w:cs="Arial"/>
        </w:rPr>
        <w:t>ip</w:t>
      </w:r>
      <w:r>
        <w:rPr>
          <w:rFonts w:ascii="Arial" w:eastAsia="Arial" w:hAnsi="Arial" w:cs="Arial"/>
          <w:spacing w:val="-1"/>
        </w:rPr>
        <w:t xml:space="preserve"> o</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de</w:t>
      </w:r>
      <w:r>
        <w:rPr>
          <w:rFonts w:ascii="Arial" w:eastAsia="Arial" w:hAnsi="Arial" w:cs="Arial"/>
        </w:rPr>
        <w:t>li</w:t>
      </w:r>
      <w:r>
        <w:rPr>
          <w:rFonts w:ascii="Arial" w:eastAsia="Arial" w:hAnsi="Arial" w:cs="Arial"/>
          <w:spacing w:val="-1"/>
        </w:rPr>
        <w:t>ve</w:t>
      </w:r>
      <w:r>
        <w:rPr>
          <w:rFonts w:ascii="Arial" w:eastAsia="Arial" w:hAnsi="Arial" w:cs="Arial"/>
        </w:rPr>
        <w:t>r</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va</w:t>
      </w:r>
      <w:r>
        <w:rPr>
          <w:rFonts w:ascii="Arial" w:eastAsia="Arial" w:hAnsi="Arial" w:cs="Arial"/>
        </w:rPr>
        <w:t>l</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wo</w:t>
      </w:r>
      <w:r>
        <w:rPr>
          <w:rFonts w:ascii="Arial" w:eastAsia="Arial" w:hAnsi="Arial" w:cs="Arial"/>
        </w:rPr>
        <w:t>r</w:t>
      </w:r>
      <w:r>
        <w:rPr>
          <w:rFonts w:ascii="Arial" w:eastAsia="Arial" w:hAnsi="Arial" w:cs="Arial"/>
          <w:spacing w:val="-1"/>
        </w:rPr>
        <w:t>k</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co</w:t>
      </w:r>
      <w:r>
        <w:rPr>
          <w:rFonts w:ascii="Arial" w:eastAsia="Arial" w:hAnsi="Arial" w:cs="Arial"/>
        </w:rPr>
        <w:t>ll</w:t>
      </w:r>
      <w:r>
        <w:rPr>
          <w:rFonts w:ascii="Arial" w:eastAsia="Arial" w:hAnsi="Arial" w:cs="Arial"/>
          <w:spacing w:val="-1"/>
        </w:rPr>
        <w:t>abo</w:t>
      </w:r>
      <w:r>
        <w:rPr>
          <w:rFonts w:ascii="Arial" w:eastAsia="Arial" w:hAnsi="Arial" w:cs="Arial"/>
        </w:rPr>
        <w:t>r</w:t>
      </w:r>
      <w:r>
        <w:rPr>
          <w:rFonts w:ascii="Arial" w:eastAsia="Arial" w:hAnsi="Arial" w:cs="Arial"/>
          <w:spacing w:val="-1"/>
        </w:rPr>
        <w:t>a</w:t>
      </w:r>
      <w:r>
        <w:rPr>
          <w:rFonts w:ascii="Arial" w:eastAsia="Arial" w:hAnsi="Arial" w:cs="Arial"/>
        </w:rPr>
        <w:t>ti</w:t>
      </w:r>
      <w:r>
        <w:rPr>
          <w:rFonts w:ascii="Arial" w:eastAsia="Arial" w:hAnsi="Arial" w:cs="Arial"/>
          <w:spacing w:val="-1"/>
        </w:rPr>
        <w:t>ve</w:t>
      </w:r>
      <w:r>
        <w:rPr>
          <w:rFonts w:ascii="Arial" w:eastAsia="Arial" w:hAnsi="Arial" w:cs="Arial"/>
        </w:rPr>
        <w:t>ly as</w:t>
      </w:r>
      <w:r>
        <w:rPr>
          <w:rFonts w:ascii="Arial" w:eastAsia="Arial" w:hAnsi="Arial" w:cs="Arial"/>
          <w:spacing w:val="-1"/>
        </w:rPr>
        <w:t xml:space="preserve"> On</w:t>
      </w:r>
      <w:r>
        <w:rPr>
          <w:rFonts w:ascii="Arial" w:eastAsia="Arial" w:hAnsi="Arial" w:cs="Arial"/>
        </w:rPr>
        <w:t>e</w:t>
      </w:r>
      <w:r>
        <w:rPr>
          <w:rFonts w:ascii="Arial" w:eastAsia="Arial" w:hAnsi="Arial" w:cs="Arial"/>
          <w:spacing w:val="-1"/>
        </w:rPr>
        <w:t xml:space="preserve"> Team</w:t>
      </w:r>
      <w:r>
        <w:rPr>
          <w:rFonts w:ascii="Arial" w:eastAsia="Arial" w:hAnsi="Arial" w:cs="Arial"/>
        </w:rPr>
        <w:t>,</w:t>
      </w:r>
      <w:r>
        <w:rPr>
          <w:rFonts w:ascii="Arial" w:eastAsia="Arial" w:hAnsi="Arial" w:cs="Arial"/>
          <w:spacing w:val="1"/>
        </w:rPr>
        <w:t xml:space="preserve"> </w:t>
      </w:r>
      <w:r>
        <w:rPr>
          <w:rFonts w:ascii="Arial" w:eastAsia="Arial" w:hAnsi="Arial" w:cs="Arial"/>
          <w:spacing w:val="-1"/>
        </w:rPr>
        <w:t>connec</w:t>
      </w:r>
      <w:r>
        <w:rPr>
          <w:rFonts w:ascii="Arial" w:eastAsia="Arial" w:hAnsi="Arial" w:cs="Arial"/>
        </w:rPr>
        <w:t>ti</w:t>
      </w:r>
      <w:r>
        <w:rPr>
          <w:rFonts w:ascii="Arial" w:eastAsia="Arial" w:hAnsi="Arial" w:cs="Arial"/>
          <w:spacing w:val="-1"/>
        </w:rPr>
        <w:t>ng w</w:t>
      </w:r>
      <w:r>
        <w:rPr>
          <w:rFonts w:ascii="Arial" w:eastAsia="Arial" w:hAnsi="Arial" w:cs="Arial"/>
        </w:rPr>
        <w:t xml:space="preserve">ith </w:t>
      </w:r>
      <w:r>
        <w:rPr>
          <w:rFonts w:ascii="Arial" w:eastAsia="Arial" w:hAnsi="Arial" w:cs="Arial"/>
          <w:spacing w:val="-1"/>
        </w:rPr>
        <w:t>peop</w:t>
      </w:r>
      <w:r>
        <w:rPr>
          <w:rFonts w:ascii="Arial" w:eastAsia="Arial" w:hAnsi="Arial" w:cs="Arial"/>
        </w:rPr>
        <w:t>le</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bu</w:t>
      </w:r>
      <w:r>
        <w:rPr>
          <w:rFonts w:ascii="Arial" w:eastAsia="Arial" w:hAnsi="Arial" w:cs="Arial"/>
        </w:rPr>
        <w:t>il</w:t>
      </w:r>
      <w:r>
        <w:rPr>
          <w:rFonts w:ascii="Arial" w:eastAsia="Arial" w:hAnsi="Arial" w:cs="Arial"/>
          <w:spacing w:val="-1"/>
        </w:rPr>
        <w:t>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l</w:t>
      </w:r>
      <w:r>
        <w:rPr>
          <w:rFonts w:ascii="Arial" w:eastAsia="Arial" w:hAnsi="Arial" w:cs="Arial"/>
          <w:spacing w:val="-1"/>
        </w:rPr>
        <w:t>a</w:t>
      </w:r>
      <w:r>
        <w:rPr>
          <w:rFonts w:ascii="Arial" w:eastAsia="Arial" w:hAnsi="Arial" w:cs="Arial"/>
        </w:rPr>
        <w:t>ti</w:t>
      </w:r>
      <w:r>
        <w:rPr>
          <w:rFonts w:ascii="Arial" w:eastAsia="Arial" w:hAnsi="Arial" w:cs="Arial"/>
          <w:spacing w:val="-1"/>
        </w:rPr>
        <w:t>onsh</w:t>
      </w:r>
      <w:r>
        <w:rPr>
          <w:rFonts w:ascii="Arial" w:eastAsia="Arial" w:hAnsi="Arial" w:cs="Arial"/>
        </w:rPr>
        <w:t>i</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you</w:t>
      </w:r>
      <w:r>
        <w:rPr>
          <w:rFonts w:ascii="Arial" w:eastAsia="Arial" w:hAnsi="Arial" w:cs="Arial"/>
        </w:rPr>
        <w:t xml:space="preserve">r </w:t>
      </w:r>
      <w:r>
        <w:rPr>
          <w:rFonts w:ascii="Arial" w:eastAsia="Arial" w:hAnsi="Arial" w:cs="Arial"/>
          <w:spacing w:val="-1"/>
        </w:rPr>
        <w:t>wo</w:t>
      </w:r>
      <w:r>
        <w:rPr>
          <w:rFonts w:ascii="Arial" w:eastAsia="Arial" w:hAnsi="Arial" w:cs="Arial"/>
        </w:rPr>
        <w:t>r</w:t>
      </w:r>
      <w:r>
        <w:rPr>
          <w:rFonts w:ascii="Arial" w:eastAsia="Arial" w:hAnsi="Arial" w:cs="Arial"/>
          <w:spacing w:val="-1"/>
        </w:rPr>
        <w:t>kp</w:t>
      </w:r>
      <w:r>
        <w:rPr>
          <w:rFonts w:ascii="Arial" w:eastAsia="Arial" w:hAnsi="Arial" w:cs="Arial"/>
        </w:rPr>
        <w:t>l</w:t>
      </w:r>
      <w:r>
        <w:rPr>
          <w:rFonts w:ascii="Arial" w:eastAsia="Arial" w:hAnsi="Arial" w:cs="Arial"/>
          <w:spacing w:val="-1"/>
        </w:rPr>
        <w:t>ace.</w:t>
      </w:r>
    </w:p>
    <w:p w14:paraId="30D85C3B" w14:textId="77777777" w:rsidR="00FA7E6A" w:rsidRDefault="00FA7E6A">
      <w:pPr>
        <w:spacing w:before="5" w:line="120" w:lineRule="exact"/>
        <w:rPr>
          <w:sz w:val="12"/>
          <w:szCs w:val="12"/>
        </w:rPr>
      </w:pPr>
    </w:p>
    <w:p w14:paraId="30D85C3C" w14:textId="77777777" w:rsidR="00FA7E6A" w:rsidRDefault="008D4BAD">
      <w:pPr>
        <w:ind w:left="112"/>
        <w:rPr>
          <w:rFonts w:ascii="Arial" w:eastAsia="Arial" w:hAnsi="Arial" w:cs="Arial"/>
        </w:rPr>
      </w:pPr>
      <w:r>
        <w:rPr>
          <w:rFonts w:ascii="Arial" w:eastAsia="Arial" w:hAnsi="Arial" w:cs="Arial"/>
          <w:b/>
          <w:color w:val="1F487D"/>
          <w:spacing w:val="-1"/>
        </w:rPr>
        <w:t>Th</w:t>
      </w:r>
      <w:r>
        <w:rPr>
          <w:rFonts w:ascii="Arial" w:eastAsia="Arial" w:hAnsi="Arial" w:cs="Arial"/>
          <w:b/>
          <w:color w:val="1F487D"/>
        </w:rPr>
        <w:t xml:space="preserve">e </w:t>
      </w:r>
      <w:r>
        <w:rPr>
          <w:rFonts w:ascii="Arial" w:eastAsia="Arial" w:hAnsi="Arial" w:cs="Arial"/>
          <w:b/>
          <w:color w:val="1F487D"/>
          <w:spacing w:val="-1"/>
        </w:rPr>
        <w:t>t</w:t>
      </w:r>
      <w:r>
        <w:rPr>
          <w:rFonts w:ascii="Arial" w:eastAsia="Arial" w:hAnsi="Arial" w:cs="Arial"/>
          <w:b/>
          <w:color w:val="1F487D"/>
          <w:spacing w:val="-1"/>
        </w:rPr>
        <w:t>echn</w:t>
      </w:r>
      <w:r>
        <w:rPr>
          <w:rFonts w:ascii="Arial" w:eastAsia="Arial" w:hAnsi="Arial" w:cs="Arial"/>
          <w:b/>
          <w:color w:val="1F487D"/>
        </w:rPr>
        <w:t>i</w:t>
      </w:r>
      <w:r>
        <w:rPr>
          <w:rFonts w:ascii="Arial" w:eastAsia="Arial" w:hAnsi="Arial" w:cs="Arial"/>
          <w:b/>
          <w:color w:val="1F487D"/>
          <w:spacing w:val="-1"/>
        </w:rPr>
        <w:t>ca</w:t>
      </w:r>
      <w:r>
        <w:rPr>
          <w:rFonts w:ascii="Arial" w:eastAsia="Arial" w:hAnsi="Arial" w:cs="Arial"/>
          <w:b/>
          <w:color w:val="1F487D"/>
        </w:rPr>
        <w:t>l</w:t>
      </w:r>
      <w:r>
        <w:rPr>
          <w:rFonts w:ascii="Arial" w:eastAsia="Arial" w:hAnsi="Arial" w:cs="Arial"/>
          <w:b/>
          <w:color w:val="1F487D"/>
          <w:spacing w:val="1"/>
        </w:rPr>
        <w:t xml:space="preserve"> </w:t>
      </w:r>
      <w:r>
        <w:rPr>
          <w:rFonts w:ascii="Arial" w:eastAsia="Arial" w:hAnsi="Arial" w:cs="Arial"/>
          <w:b/>
          <w:color w:val="1F487D"/>
          <w:spacing w:val="-1"/>
        </w:rPr>
        <w:t>requ</w:t>
      </w:r>
      <w:r>
        <w:rPr>
          <w:rFonts w:ascii="Arial" w:eastAsia="Arial" w:hAnsi="Arial" w:cs="Arial"/>
          <w:b/>
          <w:color w:val="1F487D"/>
        </w:rPr>
        <w:t>i</w:t>
      </w:r>
      <w:r>
        <w:rPr>
          <w:rFonts w:ascii="Arial" w:eastAsia="Arial" w:hAnsi="Arial" w:cs="Arial"/>
          <w:b/>
          <w:color w:val="1F487D"/>
          <w:spacing w:val="-1"/>
        </w:rPr>
        <w:t>rement</w:t>
      </w:r>
      <w:r>
        <w:rPr>
          <w:rFonts w:ascii="Arial" w:eastAsia="Arial" w:hAnsi="Arial" w:cs="Arial"/>
          <w:b/>
          <w:color w:val="1F487D"/>
        </w:rPr>
        <w:t>s</w:t>
      </w:r>
      <w:r>
        <w:rPr>
          <w:rFonts w:ascii="Arial" w:eastAsia="Arial" w:hAnsi="Arial" w:cs="Arial"/>
          <w:b/>
          <w:color w:val="1F487D"/>
          <w:spacing w:val="-1"/>
        </w:rPr>
        <w:t xml:space="preserve"> fo</w:t>
      </w:r>
      <w:r>
        <w:rPr>
          <w:rFonts w:ascii="Arial" w:eastAsia="Arial" w:hAnsi="Arial" w:cs="Arial"/>
          <w:b/>
          <w:color w:val="1F487D"/>
        </w:rPr>
        <w:t xml:space="preserve">r </w:t>
      </w:r>
      <w:r>
        <w:rPr>
          <w:rFonts w:ascii="Arial" w:eastAsia="Arial" w:hAnsi="Arial" w:cs="Arial"/>
          <w:b/>
          <w:color w:val="1F487D"/>
          <w:spacing w:val="-1"/>
        </w:rPr>
        <w:t>th</w:t>
      </w:r>
      <w:r>
        <w:rPr>
          <w:rFonts w:ascii="Arial" w:eastAsia="Arial" w:hAnsi="Arial" w:cs="Arial"/>
          <w:b/>
          <w:color w:val="1F487D"/>
        </w:rPr>
        <w:t>e</w:t>
      </w:r>
      <w:r>
        <w:rPr>
          <w:rFonts w:ascii="Arial" w:eastAsia="Arial" w:hAnsi="Arial" w:cs="Arial"/>
          <w:b/>
          <w:color w:val="1F487D"/>
          <w:spacing w:val="-1"/>
        </w:rPr>
        <w:t xml:space="preserve"> ro</w:t>
      </w:r>
      <w:r>
        <w:rPr>
          <w:rFonts w:ascii="Arial" w:eastAsia="Arial" w:hAnsi="Arial" w:cs="Arial"/>
          <w:b/>
          <w:color w:val="1F487D"/>
        </w:rPr>
        <w:t>le</w:t>
      </w:r>
      <w:r>
        <w:rPr>
          <w:rFonts w:ascii="Arial" w:eastAsia="Arial" w:hAnsi="Arial" w:cs="Arial"/>
          <w:b/>
          <w:color w:val="1F487D"/>
          <w:spacing w:val="-1"/>
        </w:rPr>
        <w:t xml:space="preserve"> </w:t>
      </w:r>
      <w:r>
        <w:rPr>
          <w:rFonts w:ascii="Arial" w:eastAsia="Arial" w:hAnsi="Arial" w:cs="Arial"/>
          <w:b/>
          <w:color w:val="1F487D"/>
          <w:w w:val="101"/>
        </w:rPr>
        <w:t>i</w:t>
      </w:r>
      <w:r>
        <w:rPr>
          <w:rFonts w:ascii="Arial" w:eastAsia="Arial" w:hAnsi="Arial" w:cs="Arial"/>
          <w:b/>
          <w:color w:val="1F487D"/>
          <w:spacing w:val="-1"/>
        </w:rPr>
        <w:t>nc</w:t>
      </w:r>
      <w:r>
        <w:rPr>
          <w:rFonts w:ascii="Arial" w:eastAsia="Arial" w:hAnsi="Arial" w:cs="Arial"/>
          <w:b/>
          <w:color w:val="1F487D"/>
          <w:w w:val="101"/>
        </w:rPr>
        <w:t>l</w:t>
      </w:r>
      <w:r>
        <w:rPr>
          <w:rFonts w:ascii="Arial" w:eastAsia="Arial" w:hAnsi="Arial" w:cs="Arial"/>
          <w:b/>
          <w:color w:val="1F487D"/>
          <w:spacing w:val="-1"/>
        </w:rPr>
        <w:t>ude</w:t>
      </w:r>
      <w:r>
        <w:rPr>
          <w:rFonts w:ascii="Arial" w:eastAsia="Arial" w:hAnsi="Arial" w:cs="Arial"/>
          <w:b/>
          <w:color w:val="1F487D"/>
        </w:rPr>
        <w:t>:</w:t>
      </w:r>
    </w:p>
    <w:p w14:paraId="30D85C3D" w14:textId="77777777" w:rsidR="00FA7E6A" w:rsidRDefault="00FA7E6A">
      <w:pPr>
        <w:spacing w:before="6" w:line="100" w:lineRule="exact"/>
        <w:rPr>
          <w:sz w:val="11"/>
          <w:szCs w:val="11"/>
        </w:rPr>
      </w:pPr>
    </w:p>
    <w:p w14:paraId="30D85C3E" w14:textId="77777777" w:rsidR="00FA7E6A" w:rsidRDefault="008D4BAD">
      <w:pPr>
        <w:spacing w:line="360" w:lineRule="auto"/>
        <w:ind w:left="832" w:right="674" w:hanging="360"/>
        <w:rPr>
          <w:rFonts w:ascii="Arial" w:eastAsia="Arial" w:hAnsi="Arial" w:cs="Arial"/>
        </w:rPr>
      </w:pPr>
      <w:r>
        <w:rPr>
          <w:rFonts w:ascii="Arial" w:eastAsia="Arial" w:hAnsi="Arial" w:cs="Arial"/>
          <w:spacing w:val="-1"/>
        </w:rPr>
        <w:t>9</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Expe</w:t>
      </w:r>
      <w:r>
        <w:rPr>
          <w:rFonts w:ascii="Arial" w:eastAsia="Arial" w:hAnsi="Arial" w:cs="Arial"/>
        </w:rPr>
        <w:t>ri</w:t>
      </w:r>
      <w:r>
        <w:rPr>
          <w:rFonts w:ascii="Arial" w:eastAsia="Arial" w:hAnsi="Arial" w:cs="Arial"/>
          <w:spacing w:val="-1"/>
        </w:rPr>
        <w:t>enc</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p</w:t>
      </w:r>
      <w:r>
        <w:rPr>
          <w:rFonts w:ascii="Arial" w:eastAsia="Arial" w:hAnsi="Arial" w:cs="Arial"/>
        </w:rPr>
        <w:t>l</w:t>
      </w:r>
      <w:r>
        <w:rPr>
          <w:rFonts w:ascii="Arial" w:eastAsia="Arial" w:hAnsi="Arial" w:cs="Arial"/>
          <w:spacing w:val="-1"/>
        </w:rPr>
        <w:t>ann</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deve</w:t>
      </w:r>
      <w:r>
        <w:rPr>
          <w:rFonts w:ascii="Arial" w:eastAsia="Arial" w:hAnsi="Arial" w:cs="Arial"/>
        </w:rPr>
        <w:t>l</w:t>
      </w:r>
      <w:r>
        <w:rPr>
          <w:rFonts w:ascii="Arial" w:eastAsia="Arial" w:hAnsi="Arial" w:cs="Arial"/>
          <w:spacing w:val="-1"/>
        </w:rPr>
        <w:t>op</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en</w:t>
      </w:r>
      <w:r>
        <w:rPr>
          <w:rFonts w:ascii="Arial" w:eastAsia="Arial" w:hAnsi="Arial" w:cs="Arial"/>
        </w:rPr>
        <w:t>t</w:t>
      </w:r>
      <w:r>
        <w:rPr>
          <w:rFonts w:ascii="Arial" w:eastAsia="Arial" w:hAnsi="Arial" w:cs="Arial"/>
          <w:spacing w:val="-1"/>
        </w:rPr>
        <w:t>e</w:t>
      </w:r>
      <w:r>
        <w:rPr>
          <w:rFonts w:ascii="Arial" w:eastAsia="Arial" w:hAnsi="Arial" w:cs="Arial"/>
        </w:rPr>
        <w:t>r</w:t>
      </w:r>
      <w:r>
        <w:rPr>
          <w:rFonts w:ascii="Arial" w:eastAsia="Arial" w:hAnsi="Arial" w:cs="Arial"/>
          <w:spacing w:val="-1"/>
        </w:rPr>
        <w:t>p</w:t>
      </w:r>
      <w:r>
        <w:rPr>
          <w:rFonts w:ascii="Arial" w:eastAsia="Arial" w:hAnsi="Arial" w:cs="Arial"/>
        </w:rPr>
        <w:t>ri</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mob</w:t>
      </w:r>
      <w:r>
        <w:rPr>
          <w:rFonts w:ascii="Arial" w:eastAsia="Arial" w:hAnsi="Arial" w:cs="Arial"/>
        </w:rPr>
        <w:t xml:space="preserve">ility </w:t>
      </w:r>
      <w:r>
        <w:rPr>
          <w:rFonts w:ascii="Arial" w:eastAsia="Arial" w:hAnsi="Arial" w:cs="Arial"/>
          <w:spacing w:val="-1"/>
        </w:rPr>
        <w:t>managemen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so</w:t>
      </w:r>
      <w:r>
        <w:rPr>
          <w:rFonts w:ascii="Arial" w:eastAsia="Arial" w:hAnsi="Arial" w:cs="Arial"/>
        </w:rPr>
        <w:t>l</w:t>
      </w:r>
      <w:r>
        <w:rPr>
          <w:rFonts w:ascii="Arial" w:eastAsia="Arial" w:hAnsi="Arial" w:cs="Arial"/>
          <w:spacing w:val="-1"/>
        </w:rPr>
        <w:t>u</w:t>
      </w:r>
      <w:r>
        <w:rPr>
          <w:rFonts w:ascii="Arial" w:eastAsia="Arial" w:hAnsi="Arial" w:cs="Arial"/>
        </w:rPr>
        <w:t>ti</w:t>
      </w:r>
      <w:r>
        <w:rPr>
          <w:rFonts w:ascii="Arial" w:eastAsia="Arial" w:hAnsi="Arial" w:cs="Arial"/>
          <w:spacing w:val="-1"/>
        </w:rPr>
        <w:t>on</w:t>
      </w:r>
      <w:r>
        <w:rPr>
          <w:rFonts w:ascii="Arial" w:eastAsia="Arial" w:hAnsi="Arial" w:cs="Arial"/>
        </w:rPr>
        <w:t>s 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App</w:t>
      </w:r>
      <w:r>
        <w:rPr>
          <w:rFonts w:ascii="Arial" w:eastAsia="Arial" w:hAnsi="Arial" w:cs="Arial"/>
        </w:rPr>
        <w:t xml:space="preserve">le </w:t>
      </w:r>
      <w:r>
        <w:rPr>
          <w:rFonts w:ascii="Arial" w:eastAsia="Arial" w:hAnsi="Arial" w:cs="Arial"/>
          <w:spacing w:val="-1"/>
        </w:rPr>
        <w:t>p</w:t>
      </w:r>
      <w:r>
        <w:rPr>
          <w:rFonts w:ascii="Arial" w:eastAsia="Arial" w:hAnsi="Arial" w:cs="Arial"/>
        </w:rPr>
        <w:t>l</w:t>
      </w:r>
      <w:r>
        <w:rPr>
          <w:rFonts w:ascii="Arial" w:eastAsia="Arial" w:hAnsi="Arial" w:cs="Arial"/>
          <w:spacing w:val="-1"/>
        </w:rPr>
        <w:t>a</w:t>
      </w:r>
      <w:r>
        <w:rPr>
          <w:rFonts w:ascii="Arial" w:eastAsia="Arial" w:hAnsi="Arial" w:cs="Arial"/>
        </w:rPr>
        <w:t>tf</w:t>
      </w:r>
      <w:r>
        <w:rPr>
          <w:rFonts w:ascii="Arial" w:eastAsia="Arial" w:hAnsi="Arial" w:cs="Arial"/>
          <w:spacing w:val="-1"/>
        </w:rPr>
        <w:t>o</w:t>
      </w:r>
      <w:r>
        <w:rPr>
          <w:rFonts w:ascii="Arial" w:eastAsia="Arial" w:hAnsi="Arial" w:cs="Arial"/>
        </w:rPr>
        <w:t>r</w:t>
      </w:r>
      <w:r>
        <w:rPr>
          <w:rFonts w:ascii="Arial" w:eastAsia="Arial" w:hAnsi="Arial" w:cs="Arial"/>
          <w:spacing w:val="-1"/>
        </w:rPr>
        <w:t>m</w:t>
      </w:r>
      <w:r>
        <w:rPr>
          <w:rFonts w:ascii="Arial" w:eastAsia="Arial" w:hAnsi="Arial" w:cs="Arial"/>
        </w:rPr>
        <w:t xml:space="preserve">s to </w:t>
      </w:r>
      <w:r>
        <w:rPr>
          <w:rFonts w:ascii="Arial" w:eastAsia="Arial" w:hAnsi="Arial" w:cs="Arial"/>
          <w:spacing w:val="-1"/>
        </w:rPr>
        <w:t>suppor</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en</w:t>
      </w:r>
      <w:r>
        <w:rPr>
          <w:rFonts w:ascii="Arial" w:eastAsia="Arial" w:hAnsi="Arial" w:cs="Arial"/>
        </w:rPr>
        <w:t>d</w:t>
      </w:r>
      <w:r>
        <w:rPr>
          <w:rFonts w:ascii="Arial" w:eastAsia="Arial" w:hAnsi="Arial" w:cs="Arial"/>
          <w:spacing w:val="-1"/>
        </w:rPr>
        <w:t xml:space="preserve"> use</w:t>
      </w:r>
      <w:r>
        <w:rPr>
          <w:rFonts w:ascii="Arial" w:eastAsia="Arial" w:hAnsi="Arial" w:cs="Arial"/>
        </w:rPr>
        <w:t xml:space="preserve">r </w:t>
      </w:r>
      <w:r>
        <w:rPr>
          <w:rFonts w:ascii="Arial" w:eastAsia="Arial" w:hAnsi="Arial" w:cs="Arial"/>
          <w:spacing w:val="-1"/>
        </w:rPr>
        <w:t>dev</w:t>
      </w:r>
      <w:r>
        <w:rPr>
          <w:rFonts w:ascii="Arial" w:eastAsia="Arial" w:hAnsi="Arial" w:cs="Arial"/>
        </w:rPr>
        <w:t>i</w:t>
      </w:r>
      <w:r>
        <w:rPr>
          <w:rFonts w:ascii="Arial" w:eastAsia="Arial" w:hAnsi="Arial" w:cs="Arial"/>
          <w:spacing w:val="-1"/>
        </w:rPr>
        <w:t>ce</w:t>
      </w:r>
      <w:r>
        <w:rPr>
          <w:rFonts w:ascii="Arial" w:eastAsia="Arial" w:hAnsi="Arial" w:cs="Arial"/>
        </w:rPr>
        <w:t>s</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r</w:t>
      </w:r>
      <w:r>
        <w:rPr>
          <w:rFonts w:ascii="Arial" w:eastAsia="Arial" w:hAnsi="Arial" w:cs="Arial"/>
          <w:spacing w:val="-1"/>
        </w:rPr>
        <w:t>g</w:t>
      </w:r>
      <w:r>
        <w:rPr>
          <w:rFonts w:ascii="Arial" w:eastAsia="Arial" w:hAnsi="Arial" w:cs="Arial"/>
        </w:rPr>
        <w:t>e</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d</w:t>
      </w:r>
      <w:r>
        <w:rPr>
          <w:rFonts w:ascii="Arial" w:eastAsia="Arial" w:hAnsi="Arial" w:cs="Arial"/>
        </w:rPr>
        <w:t>i</w:t>
      </w:r>
      <w:r>
        <w:rPr>
          <w:rFonts w:ascii="Arial" w:eastAsia="Arial" w:hAnsi="Arial" w:cs="Arial"/>
          <w:spacing w:val="-1"/>
        </w:rPr>
        <w:t>ve</w:t>
      </w:r>
      <w:r>
        <w:rPr>
          <w:rFonts w:ascii="Arial" w:eastAsia="Arial" w:hAnsi="Arial" w:cs="Arial"/>
        </w:rPr>
        <w:t>r</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o</w:t>
      </w:r>
      <w:r>
        <w:rPr>
          <w:rFonts w:ascii="Arial" w:eastAsia="Arial" w:hAnsi="Arial" w:cs="Arial"/>
        </w:rPr>
        <w:t>r</w:t>
      </w:r>
      <w:r>
        <w:rPr>
          <w:rFonts w:ascii="Arial" w:eastAsia="Arial" w:hAnsi="Arial" w:cs="Arial"/>
          <w:spacing w:val="-1"/>
        </w:rPr>
        <w:t>gan</w:t>
      </w:r>
      <w:r>
        <w:rPr>
          <w:rFonts w:ascii="Arial" w:eastAsia="Arial" w:hAnsi="Arial" w:cs="Arial"/>
        </w:rPr>
        <w:t>i</w:t>
      </w:r>
      <w:r>
        <w:rPr>
          <w:rFonts w:ascii="Arial" w:eastAsia="Arial" w:hAnsi="Arial" w:cs="Arial"/>
          <w:spacing w:val="-1"/>
        </w:rPr>
        <w:t>sa</w:t>
      </w:r>
      <w:r>
        <w:rPr>
          <w:rFonts w:ascii="Arial" w:eastAsia="Arial" w:hAnsi="Arial" w:cs="Arial"/>
        </w:rPr>
        <w:t>ti</w:t>
      </w:r>
      <w:r>
        <w:rPr>
          <w:rFonts w:ascii="Arial" w:eastAsia="Arial" w:hAnsi="Arial" w:cs="Arial"/>
          <w:spacing w:val="-1"/>
        </w:rPr>
        <w:t>ons.</w:t>
      </w:r>
    </w:p>
    <w:p w14:paraId="30D85C3F" w14:textId="77777777" w:rsidR="00FA7E6A" w:rsidRDefault="00FA7E6A">
      <w:pPr>
        <w:spacing w:before="3" w:line="120" w:lineRule="exact"/>
        <w:rPr>
          <w:sz w:val="12"/>
          <w:szCs w:val="12"/>
        </w:rPr>
      </w:pPr>
    </w:p>
    <w:p w14:paraId="30D85C40" w14:textId="77777777" w:rsidR="00FA7E6A" w:rsidRDefault="008D4BAD">
      <w:pPr>
        <w:ind w:left="472"/>
        <w:rPr>
          <w:rFonts w:ascii="Arial" w:eastAsia="Arial" w:hAnsi="Arial" w:cs="Arial"/>
        </w:rPr>
      </w:pPr>
      <w:r>
        <w:rPr>
          <w:rFonts w:ascii="Arial" w:eastAsia="Arial" w:hAnsi="Arial" w:cs="Arial"/>
          <w:spacing w:val="-1"/>
        </w:rPr>
        <w:t>10</w:t>
      </w:r>
      <w:r>
        <w:rPr>
          <w:rFonts w:ascii="Arial" w:eastAsia="Arial" w:hAnsi="Arial" w:cs="Arial"/>
        </w:rPr>
        <w:t>)</w:t>
      </w:r>
      <w:r>
        <w:rPr>
          <w:rFonts w:ascii="Arial" w:eastAsia="Arial" w:hAnsi="Arial" w:cs="Arial"/>
          <w:spacing w:val="15"/>
        </w:rPr>
        <w:t xml:space="preserve"> </w:t>
      </w:r>
      <w:r>
        <w:rPr>
          <w:rFonts w:ascii="Arial" w:eastAsia="Arial" w:hAnsi="Arial" w:cs="Arial"/>
          <w:spacing w:val="-1"/>
        </w:rPr>
        <w:t>Expe</w:t>
      </w:r>
      <w:r>
        <w:rPr>
          <w:rFonts w:ascii="Arial" w:eastAsia="Arial" w:hAnsi="Arial" w:cs="Arial"/>
        </w:rPr>
        <w:t>ri</w:t>
      </w:r>
      <w:r>
        <w:rPr>
          <w:rFonts w:ascii="Arial" w:eastAsia="Arial" w:hAnsi="Arial" w:cs="Arial"/>
          <w:spacing w:val="-1"/>
        </w:rPr>
        <w:t>enc</w:t>
      </w:r>
      <w:r>
        <w:rPr>
          <w:rFonts w:ascii="Arial" w:eastAsia="Arial" w:hAnsi="Arial" w:cs="Arial"/>
        </w:rPr>
        <w:t>e</w:t>
      </w:r>
      <w:r>
        <w:rPr>
          <w:rFonts w:ascii="Arial" w:eastAsia="Arial" w:hAnsi="Arial" w:cs="Arial"/>
          <w:spacing w:val="-1"/>
        </w:rPr>
        <w:t xml:space="preserve"> w</w:t>
      </w:r>
      <w:r>
        <w:rPr>
          <w:rFonts w:ascii="Arial" w:eastAsia="Arial" w:hAnsi="Arial" w:cs="Arial"/>
        </w:rPr>
        <w:t xml:space="preserve">ith </w:t>
      </w:r>
      <w:r>
        <w:rPr>
          <w:rFonts w:ascii="Arial" w:eastAsia="Arial" w:hAnsi="Arial" w:cs="Arial"/>
          <w:spacing w:val="-1"/>
        </w:rPr>
        <w:t>sc</w:t>
      </w:r>
      <w:r>
        <w:rPr>
          <w:rFonts w:ascii="Arial" w:eastAsia="Arial" w:hAnsi="Arial" w:cs="Arial"/>
        </w:rPr>
        <w:t>ri</w:t>
      </w:r>
      <w:r>
        <w:rPr>
          <w:rFonts w:ascii="Arial" w:eastAsia="Arial" w:hAnsi="Arial" w:cs="Arial"/>
          <w:spacing w:val="-1"/>
        </w:rPr>
        <w:t>p</w:t>
      </w:r>
      <w:r>
        <w:rPr>
          <w:rFonts w:ascii="Arial" w:eastAsia="Arial" w:hAnsi="Arial" w:cs="Arial"/>
        </w:rPr>
        <w:t>ti</w:t>
      </w:r>
      <w:r>
        <w:rPr>
          <w:rFonts w:ascii="Arial" w:eastAsia="Arial" w:hAnsi="Arial" w:cs="Arial"/>
          <w:spacing w:val="-1"/>
        </w:rPr>
        <w:t>n</w:t>
      </w:r>
      <w:r>
        <w:rPr>
          <w:rFonts w:ascii="Arial" w:eastAsia="Arial" w:hAnsi="Arial" w:cs="Arial"/>
        </w:rPr>
        <w:t>g l</w:t>
      </w:r>
      <w:r>
        <w:rPr>
          <w:rFonts w:ascii="Arial" w:eastAsia="Arial" w:hAnsi="Arial" w:cs="Arial"/>
          <w:spacing w:val="-1"/>
        </w:rPr>
        <w:t>anguage</w:t>
      </w:r>
      <w:r>
        <w:rPr>
          <w:rFonts w:ascii="Arial" w:eastAsia="Arial" w:hAnsi="Arial" w:cs="Arial"/>
        </w:rPr>
        <w:t>s</w:t>
      </w:r>
      <w:r>
        <w:rPr>
          <w:rFonts w:ascii="Arial" w:eastAsia="Arial" w:hAnsi="Arial" w:cs="Arial"/>
          <w:spacing w:val="-1"/>
        </w:rPr>
        <w:t xml:space="preserve"> s</w:t>
      </w:r>
      <w:r>
        <w:rPr>
          <w:rFonts w:ascii="Arial" w:eastAsia="Arial" w:hAnsi="Arial" w:cs="Arial"/>
          <w:spacing w:val="-1"/>
        </w:rPr>
        <w:t>uc</w:t>
      </w:r>
      <w:r>
        <w:rPr>
          <w:rFonts w:ascii="Arial" w:eastAsia="Arial" w:hAnsi="Arial" w:cs="Arial"/>
        </w:rPr>
        <w:t>h</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App</w:t>
      </w:r>
      <w:r>
        <w:rPr>
          <w:rFonts w:ascii="Arial" w:eastAsia="Arial" w:hAnsi="Arial" w:cs="Arial"/>
        </w:rPr>
        <w:t>l</w:t>
      </w:r>
      <w:r>
        <w:rPr>
          <w:rFonts w:ascii="Arial" w:eastAsia="Arial" w:hAnsi="Arial" w:cs="Arial"/>
          <w:spacing w:val="-1"/>
        </w:rPr>
        <w:t>eSc</w:t>
      </w:r>
      <w:r>
        <w:rPr>
          <w:rFonts w:ascii="Arial" w:eastAsia="Arial" w:hAnsi="Arial" w:cs="Arial"/>
        </w:rPr>
        <w:t>ri</w:t>
      </w:r>
      <w:r>
        <w:rPr>
          <w:rFonts w:ascii="Arial" w:eastAsia="Arial" w:hAnsi="Arial" w:cs="Arial"/>
          <w:spacing w:val="-1"/>
        </w:rPr>
        <w:t>p</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Bas</w:t>
      </w:r>
      <w:r>
        <w:rPr>
          <w:rFonts w:ascii="Arial" w:eastAsia="Arial" w:hAnsi="Arial" w:cs="Arial"/>
        </w:rPr>
        <w:t>h</w:t>
      </w:r>
      <w:r>
        <w:rPr>
          <w:rFonts w:ascii="Arial" w:eastAsia="Arial" w:hAnsi="Arial" w:cs="Arial"/>
          <w:spacing w:val="-1"/>
        </w:rPr>
        <w:t xml:space="preserve"> and</w:t>
      </w:r>
      <w:r>
        <w:rPr>
          <w:rFonts w:ascii="Arial" w:eastAsia="Arial" w:hAnsi="Arial" w:cs="Arial"/>
        </w:rPr>
        <w:t>/</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Py</w:t>
      </w:r>
      <w:r>
        <w:rPr>
          <w:rFonts w:ascii="Arial" w:eastAsia="Arial" w:hAnsi="Arial" w:cs="Arial"/>
          <w:w w:val="101"/>
        </w:rPr>
        <w:t>t</w:t>
      </w:r>
      <w:r>
        <w:rPr>
          <w:rFonts w:ascii="Arial" w:eastAsia="Arial" w:hAnsi="Arial" w:cs="Arial"/>
          <w:spacing w:val="-1"/>
        </w:rPr>
        <w:t>hon</w:t>
      </w:r>
      <w:r>
        <w:rPr>
          <w:rFonts w:ascii="Arial" w:eastAsia="Arial" w:hAnsi="Arial" w:cs="Arial"/>
          <w:w w:val="101"/>
        </w:rPr>
        <w:t>.</w:t>
      </w:r>
    </w:p>
    <w:p w14:paraId="30D85C41" w14:textId="77777777" w:rsidR="00FA7E6A" w:rsidRDefault="00FA7E6A">
      <w:pPr>
        <w:spacing w:before="16" w:line="220" w:lineRule="exact"/>
        <w:rPr>
          <w:sz w:val="22"/>
          <w:szCs w:val="22"/>
        </w:rPr>
      </w:pPr>
    </w:p>
    <w:p w14:paraId="30D85C42" w14:textId="77777777" w:rsidR="00FA7E6A" w:rsidRDefault="008D4BAD">
      <w:pPr>
        <w:ind w:left="472"/>
        <w:rPr>
          <w:rFonts w:ascii="Arial" w:eastAsia="Arial" w:hAnsi="Arial" w:cs="Arial"/>
        </w:rPr>
      </w:pPr>
      <w:r>
        <w:rPr>
          <w:rFonts w:ascii="Arial" w:eastAsia="Arial" w:hAnsi="Arial" w:cs="Arial"/>
          <w:spacing w:val="-1"/>
        </w:rPr>
        <w:t>11</w:t>
      </w:r>
      <w:r>
        <w:rPr>
          <w:rFonts w:ascii="Arial" w:eastAsia="Arial" w:hAnsi="Arial" w:cs="Arial"/>
        </w:rPr>
        <w:t>)</w:t>
      </w:r>
      <w:r>
        <w:rPr>
          <w:rFonts w:ascii="Arial" w:eastAsia="Arial" w:hAnsi="Arial" w:cs="Arial"/>
          <w:spacing w:val="15"/>
        </w:rPr>
        <w:t xml:space="preserve"> </w:t>
      </w:r>
      <w:r>
        <w:rPr>
          <w:rFonts w:ascii="Arial" w:eastAsia="Arial" w:hAnsi="Arial" w:cs="Arial"/>
          <w:spacing w:val="-1"/>
        </w:rPr>
        <w:t>Unders</w:t>
      </w:r>
      <w:r>
        <w:rPr>
          <w:rFonts w:ascii="Arial" w:eastAsia="Arial" w:hAnsi="Arial" w:cs="Arial"/>
        </w:rPr>
        <w:t>t</w:t>
      </w:r>
      <w:r>
        <w:rPr>
          <w:rFonts w:ascii="Arial" w:eastAsia="Arial" w:hAnsi="Arial" w:cs="Arial"/>
          <w:spacing w:val="-1"/>
        </w:rPr>
        <w:t>and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o</w:t>
      </w:r>
      <w:r>
        <w:rPr>
          <w:rFonts w:ascii="Arial" w:eastAsia="Arial" w:hAnsi="Arial" w:cs="Arial"/>
        </w:rPr>
        <w:t xml:space="preserve">f </w:t>
      </w:r>
      <w:r>
        <w:rPr>
          <w:rFonts w:ascii="Arial" w:eastAsia="Arial" w:hAnsi="Arial" w:cs="Arial"/>
          <w:spacing w:val="-1"/>
        </w:rPr>
        <w:t>App</w:t>
      </w:r>
      <w:r>
        <w:rPr>
          <w:rFonts w:ascii="Arial" w:eastAsia="Arial" w:hAnsi="Arial" w:cs="Arial"/>
        </w:rPr>
        <w:t>l</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MD</w:t>
      </w:r>
      <w:r>
        <w:rPr>
          <w:rFonts w:ascii="Arial" w:eastAsia="Arial" w:hAnsi="Arial" w:cs="Arial"/>
        </w:rPr>
        <w:t>M</w:t>
      </w:r>
      <w:r>
        <w:rPr>
          <w:rFonts w:ascii="Arial" w:eastAsia="Arial" w:hAnsi="Arial" w:cs="Arial"/>
          <w:spacing w:val="-1"/>
        </w:rPr>
        <w:t xml:space="preserve"> p</w:t>
      </w:r>
      <w:r>
        <w:rPr>
          <w:rFonts w:ascii="Arial" w:eastAsia="Arial" w:hAnsi="Arial" w:cs="Arial"/>
        </w:rPr>
        <w:t>r</w:t>
      </w:r>
      <w:r>
        <w:rPr>
          <w:rFonts w:ascii="Arial" w:eastAsia="Arial" w:hAnsi="Arial" w:cs="Arial"/>
          <w:spacing w:val="-1"/>
        </w:rPr>
        <w:t>o</w:t>
      </w:r>
      <w:r>
        <w:rPr>
          <w:rFonts w:ascii="Arial" w:eastAsia="Arial" w:hAnsi="Arial" w:cs="Arial"/>
        </w:rPr>
        <w:t>t</w:t>
      </w:r>
      <w:r>
        <w:rPr>
          <w:rFonts w:ascii="Arial" w:eastAsia="Arial" w:hAnsi="Arial" w:cs="Arial"/>
          <w:spacing w:val="-1"/>
        </w:rPr>
        <w:t>oco</w:t>
      </w:r>
      <w:r>
        <w:rPr>
          <w:rFonts w:ascii="Arial" w:eastAsia="Arial" w:hAnsi="Arial" w:cs="Arial"/>
        </w:rPr>
        <w:t xml:space="preserve">l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Con</w:t>
      </w:r>
      <w:r>
        <w:rPr>
          <w:rFonts w:ascii="Arial" w:eastAsia="Arial" w:hAnsi="Arial" w:cs="Arial"/>
        </w:rPr>
        <w:t>fi</w:t>
      </w:r>
      <w:r>
        <w:rPr>
          <w:rFonts w:ascii="Arial" w:eastAsia="Arial" w:hAnsi="Arial" w:cs="Arial"/>
          <w:spacing w:val="-1"/>
        </w:rPr>
        <w:t>gura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P</w:t>
      </w:r>
      <w:r>
        <w:rPr>
          <w:rFonts w:ascii="Arial" w:eastAsia="Arial" w:hAnsi="Arial" w:cs="Arial"/>
        </w:rPr>
        <w:t>r</w:t>
      </w:r>
      <w:r>
        <w:rPr>
          <w:rFonts w:ascii="Arial" w:eastAsia="Arial" w:hAnsi="Arial" w:cs="Arial"/>
          <w:spacing w:val="-1"/>
        </w:rPr>
        <w:t>o</w:t>
      </w:r>
      <w:r>
        <w:rPr>
          <w:rFonts w:ascii="Arial" w:eastAsia="Arial" w:hAnsi="Arial" w:cs="Arial"/>
        </w:rPr>
        <w:t>file</w:t>
      </w:r>
      <w:r>
        <w:rPr>
          <w:rFonts w:ascii="Arial" w:eastAsia="Arial" w:hAnsi="Arial" w:cs="Arial"/>
          <w:spacing w:val="-1"/>
        </w:rPr>
        <w:t xml:space="preserve"> spec</w:t>
      </w:r>
      <w:r>
        <w:rPr>
          <w:rFonts w:ascii="Arial" w:eastAsia="Arial" w:hAnsi="Arial" w:cs="Arial"/>
        </w:rPr>
        <w:t>i</w:t>
      </w:r>
      <w:r>
        <w:rPr>
          <w:rFonts w:ascii="Arial" w:eastAsia="Arial" w:hAnsi="Arial" w:cs="Arial"/>
          <w:w w:val="101"/>
        </w:rPr>
        <w:t>f</w:t>
      </w:r>
      <w:r>
        <w:rPr>
          <w:rFonts w:ascii="Arial" w:eastAsia="Arial" w:hAnsi="Arial" w:cs="Arial"/>
        </w:rPr>
        <w:t>i</w:t>
      </w:r>
      <w:r>
        <w:rPr>
          <w:rFonts w:ascii="Arial" w:eastAsia="Arial" w:hAnsi="Arial" w:cs="Arial"/>
          <w:spacing w:val="-1"/>
        </w:rPr>
        <w:t>ca</w:t>
      </w:r>
      <w:r>
        <w:rPr>
          <w:rFonts w:ascii="Arial" w:eastAsia="Arial" w:hAnsi="Arial" w:cs="Arial"/>
        </w:rPr>
        <w:t>ti</w:t>
      </w:r>
      <w:r>
        <w:rPr>
          <w:rFonts w:ascii="Arial" w:eastAsia="Arial" w:hAnsi="Arial" w:cs="Arial"/>
          <w:spacing w:val="-1"/>
        </w:rPr>
        <w:t>on</w:t>
      </w:r>
      <w:r>
        <w:rPr>
          <w:rFonts w:ascii="Arial" w:eastAsia="Arial" w:hAnsi="Arial" w:cs="Arial"/>
          <w:spacing w:val="-2"/>
        </w:rPr>
        <w:t>s</w:t>
      </w:r>
      <w:r>
        <w:rPr>
          <w:rFonts w:ascii="Arial" w:eastAsia="Arial" w:hAnsi="Arial" w:cs="Arial"/>
          <w:w w:val="101"/>
        </w:rPr>
        <w:t>.</w:t>
      </w:r>
    </w:p>
    <w:p w14:paraId="30D85C43" w14:textId="77777777" w:rsidR="00FA7E6A" w:rsidRDefault="00FA7E6A">
      <w:pPr>
        <w:spacing w:before="16" w:line="220" w:lineRule="exact"/>
        <w:rPr>
          <w:sz w:val="22"/>
          <w:szCs w:val="22"/>
        </w:rPr>
      </w:pPr>
    </w:p>
    <w:p w14:paraId="30D85C44" w14:textId="77777777" w:rsidR="00FA7E6A" w:rsidRDefault="008D4BAD">
      <w:pPr>
        <w:spacing w:line="360" w:lineRule="auto"/>
        <w:ind w:left="832" w:right="789" w:hanging="360"/>
        <w:rPr>
          <w:rFonts w:ascii="Arial" w:eastAsia="Arial" w:hAnsi="Arial" w:cs="Arial"/>
        </w:rPr>
      </w:pPr>
      <w:r>
        <w:rPr>
          <w:rFonts w:ascii="Arial" w:eastAsia="Arial" w:hAnsi="Arial" w:cs="Arial"/>
          <w:spacing w:val="-1"/>
        </w:rPr>
        <w:t>12</w:t>
      </w:r>
      <w:r>
        <w:rPr>
          <w:rFonts w:ascii="Arial" w:eastAsia="Arial" w:hAnsi="Arial" w:cs="Arial"/>
        </w:rPr>
        <w:t>)</w:t>
      </w:r>
      <w:r>
        <w:rPr>
          <w:rFonts w:ascii="Arial" w:eastAsia="Arial" w:hAnsi="Arial" w:cs="Arial"/>
          <w:spacing w:val="15"/>
        </w:rPr>
        <w:t xml:space="preserve"> </w:t>
      </w:r>
      <w:r>
        <w:rPr>
          <w:rFonts w:ascii="Arial" w:eastAsia="Arial" w:hAnsi="Arial" w:cs="Arial"/>
          <w:spacing w:val="-1"/>
        </w:rPr>
        <w:t>Deve</w:t>
      </w:r>
      <w:r>
        <w:rPr>
          <w:rFonts w:ascii="Arial" w:eastAsia="Arial" w:hAnsi="Arial" w:cs="Arial"/>
        </w:rPr>
        <w:t>l</w:t>
      </w:r>
      <w:r>
        <w:rPr>
          <w:rFonts w:ascii="Arial" w:eastAsia="Arial" w:hAnsi="Arial" w:cs="Arial"/>
          <w:spacing w:val="-1"/>
        </w:rPr>
        <w:t>opmen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mp</w:t>
      </w:r>
      <w:r>
        <w:rPr>
          <w:rFonts w:ascii="Arial" w:eastAsia="Arial" w:hAnsi="Arial" w:cs="Arial"/>
        </w:rPr>
        <w:t>l</w:t>
      </w:r>
      <w:r>
        <w:rPr>
          <w:rFonts w:ascii="Arial" w:eastAsia="Arial" w:hAnsi="Arial" w:cs="Arial"/>
          <w:spacing w:val="-1"/>
        </w:rPr>
        <w:t>emen</w:t>
      </w:r>
      <w:r>
        <w:rPr>
          <w:rFonts w:ascii="Arial" w:eastAsia="Arial" w:hAnsi="Arial" w:cs="Arial"/>
        </w:rPr>
        <w:t>t</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exper</w:t>
      </w:r>
      <w:r>
        <w:rPr>
          <w:rFonts w:ascii="Arial" w:eastAsia="Arial" w:hAnsi="Arial" w:cs="Arial"/>
        </w:rPr>
        <w:t>i</w:t>
      </w:r>
      <w:r>
        <w:rPr>
          <w:rFonts w:ascii="Arial" w:eastAsia="Arial" w:hAnsi="Arial" w:cs="Arial"/>
          <w:spacing w:val="-1"/>
        </w:rPr>
        <w:t>enc</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nc</w:t>
      </w:r>
      <w:r>
        <w:rPr>
          <w:rFonts w:ascii="Arial" w:eastAsia="Arial" w:hAnsi="Arial" w:cs="Arial"/>
        </w:rPr>
        <w:t>l</w:t>
      </w:r>
      <w:r>
        <w:rPr>
          <w:rFonts w:ascii="Arial" w:eastAsia="Arial" w:hAnsi="Arial" w:cs="Arial"/>
          <w:spacing w:val="-1"/>
        </w:rPr>
        <w:t>ud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vers</w:t>
      </w:r>
      <w:r>
        <w:rPr>
          <w:rFonts w:ascii="Arial" w:eastAsia="Arial" w:hAnsi="Arial" w:cs="Arial"/>
        </w:rPr>
        <w: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con</w:t>
      </w:r>
      <w:r>
        <w:rPr>
          <w:rFonts w:ascii="Arial" w:eastAsia="Arial" w:hAnsi="Arial" w:cs="Arial"/>
        </w:rPr>
        <w:t>t</w:t>
      </w:r>
      <w:r>
        <w:rPr>
          <w:rFonts w:ascii="Arial" w:eastAsia="Arial" w:hAnsi="Arial" w:cs="Arial"/>
          <w:spacing w:val="-1"/>
        </w:rPr>
        <w:t>ro</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packag</w:t>
      </w:r>
      <w:r>
        <w:rPr>
          <w:rFonts w:ascii="Arial" w:eastAsia="Arial" w:hAnsi="Arial" w:cs="Arial"/>
        </w:rPr>
        <w:t>i</w:t>
      </w:r>
      <w:r>
        <w:rPr>
          <w:rFonts w:ascii="Arial" w:eastAsia="Arial" w:hAnsi="Arial" w:cs="Arial"/>
          <w:spacing w:val="-1"/>
        </w:rPr>
        <w:t>ng</w:t>
      </w:r>
      <w:r>
        <w:rPr>
          <w:rFonts w:ascii="Arial" w:eastAsia="Arial" w:hAnsi="Arial" w:cs="Arial"/>
        </w:rPr>
        <w:t>,</w:t>
      </w:r>
      <w:r>
        <w:rPr>
          <w:rFonts w:ascii="Arial" w:eastAsia="Arial" w:hAnsi="Arial" w:cs="Arial"/>
          <w:spacing w:val="1"/>
        </w:rPr>
        <w:t xml:space="preserve"> </w:t>
      </w:r>
      <w:r>
        <w:rPr>
          <w:rFonts w:ascii="Arial" w:eastAsia="Arial" w:hAnsi="Arial" w:cs="Arial"/>
          <w:spacing w:val="-1"/>
        </w:rPr>
        <w:t>dev</w:t>
      </w:r>
      <w:r>
        <w:rPr>
          <w:rFonts w:ascii="Arial" w:eastAsia="Arial" w:hAnsi="Arial" w:cs="Arial"/>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enro</w:t>
      </w:r>
      <w:r>
        <w:rPr>
          <w:rFonts w:ascii="Arial" w:eastAsia="Arial" w:hAnsi="Arial" w:cs="Arial"/>
        </w:rPr>
        <w:t>l</w:t>
      </w:r>
      <w:r>
        <w:rPr>
          <w:rFonts w:ascii="Arial" w:eastAsia="Arial" w:hAnsi="Arial" w:cs="Arial"/>
          <w:spacing w:val="-1"/>
        </w:rPr>
        <w:t>ment</w:t>
      </w:r>
      <w:r>
        <w:rPr>
          <w:rFonts w:ascii="Arial" w:eastAsia="Arial" w:hAnsi="Arial" w:cs="Arial"/>
        </w:rPr>
        <w:t>,</w:t>
      </w:r>
      <w:r>
        <w:rPr>
          <w:rFonts w:ascii="Arial" w:eastAsia="Arial" w:hAnsi="Arial" w:cs="Arial"/>
          <w:spacing w:val="1"/>
        </w:rPr>
        <w:t xml:space="preserve"> </w:t>
      </w:r>
      <w:r>
        <w:rPr>
          <w:rFonts w:ascii="Arial" w:eastAsia="Arial" w:hAnsi="Arial" w:cs="Arial"/>
          <w:spacing w:val="-1"/>
        </w:rPr>
        <w:t>pa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managemen</w:t>
      </w:r>
      <w:r>
        <w:rPr>
          <w:rFonts w:ascii="Arial" w:eastAsia="Arial" w:hAnsi="Arial" w:cs="Arial"/>
        </w:rPr>
        <w:t xml:space="preserve">t </w:t>
      </w:r>
      <w:r>
        <w:rPr>
          <w:rFonts w:ascii="Arial" w:eastAsia="Arial" w:hAnsi="Arial" w:cs="Arial"/>
          <w:spacing w:val="-1"/>
        </w:rPr>
        <w:t>an</w:t>
      </w:r>
      <w:r>
        <w:rPr>
          <w:rFonts w:ascii="Arial" w:eastAsia="Arial" w:hAnsi="Arial" w:cs="Arial"/>
        </w:rPr>
        <w:t>d</w:t>
      </w:r>
      <w:r>
        <w:rPr>
          <w:rFonts w:ascii="Arial" w:eastAsia="Arial" w:hAnsi="Arial" w:cs="Arial"/>
          <w:spacing w:val="-1"/>
        </w:rPr>
        <w:t xml:space="preserve"> con</w:t>
      </w:r>
      <w:r>
        <w:rPr>
          <w:rFonts w:ascii="Arial" w:eastAsia="Arial" w:hAnsi="Arial" w:cs="Arial"/>
        </w:rPr>
        <w:t>fi</w:t>
      </w:r>
      <w:r>
        <w:rPr>
          <w:rFonts w:ascii="Arial" w:eastAsia="Arial" w:hAnsi="Arial" w:cs="Arial"/>
          <w:spacing w:val="-1"/>
        </w:rPr>
        <w:t>gura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p</w:t>
      </w:r>
      <w:r>
        <w:rPr>
          <w:rFonts w:ascii="Arial" w:eastAsia="Arial" w:hAnsi="Arial" w:cs="Arial"/>
        </w:rPr>
        <w:t>r</w:t>
      </w:r>
      <w:r>
        <w:rPr>
          <w:rFonts w:ascii="Arial" w:eastAsia="Arial" w:hAnsi="Arial" w:cs="Arial"/>
          <w:spacing w:val="-1"/>
        </w:rPr>
        <w:t>o</w:t>
      </w:r>
      <w:r>
        <w:rPr>
          <w:rFonts w:ascii="Arial" w:eastAsia="Arial" w:hAnsi="Arial" w:cs="Arial"/>
        </w:rPr>
        <w:t>fil</w:t>
      </w:r>
      <w:r>
        <w:rPr>
          <w:rFonts w:ascii="Arial" w:eastAsia="Arial" w:hAnsi="Arial" w:cs="Arial"/>
          <w:spacing w:val="-1"/>
        </w:rPr>
        <w:t>es</w:t>
      </w:r>
      <w:r>
        <w:rPr>
          <w:rFonts w:ascii="Arial" w:eastAsia="Arial" w:hAnsi="Arial" w:cs="Arial"/>
          <w:w w:val="101"/>
        </w:rPr>
        <w:t>.</w:t>
      </w:r>
    </w:p>
    <w:p w14:paraId="30D85C45" w14:textId="77777777" w:rsidR="00FA7E6A" w:rsidRDefault="00FA7E6A">
      <w:pPr>
        <w:spacing w:before="8" w:line="100" w:lineRule="exact"/>
        <w:rPr>
          <w:sz w:val="11"/>
          <w:szCs w:val="11"/>
        </w:rPr>
      </w:pPr>
    </w:p>
    <w:p w14:paraId="30D85C46" w14:textId="77777777" w:rsidR="00FA7E6A" w:rsidRDefault="008D4BAD">
      <w:pPr>
        <w:spacing w:line="360" w:lineRule="auto"/>
        <w:ind w:left="832" w:right="442" w:hanging="360"/>
        <w:rPr>
          <w:rFonts w:ascii="Arial" w:eastAsia="Arial" w:hAnsi="Arial" w:cs="Arial"/>
        </w:rPr>
      </w:pPr>
      <w:r>
        <w:rPr>
          <w:rFonts w:ascii="Arial" w:eastAsia="Arial" w:hAnsi="Arial" w:cs="Arial"/>
          <w:spacing w:val="-1"/>
        </w:rPr>
        <w:t>13</w:t>
      </w:r>
      <w:r>
        <w:rPr>
          <w:rFonts w:ascii="Arial" w:eastAsia="Arial" w:hAnsi="Arial" w:cs="Arial"/>
        </w:rPr>
        <w:t>)</w:t>
      </w:r>
      <w:r>
        <w:rPr>
          <w:rFonts w:ascii="Arial" w:eastAsia="Arial" w:hAnsi="Arial" w:cs="Arial"/>
          <w:spacing w:val="15"/>
        </w:rPr>
        <w:t xml:space="preserve"> </w:t>
      </w:r>
      <w:r>
        <w:rPr>
          <w:rFonts w:ascii="Arial" w:eastAsia="Arial" w:hAnsi="Arial" w:cs="Arial"/>
          <w:spacing w:val="-1"/>
        </w:rPr>
        <w:t>Expe</w:t>
      </w:r>
      <w:r>
        <w:rPr>
          <w:rFonts w:ascii="Arial" w:eastAsia="Arial" w:hAnsi="Arial" w:cs="Arial"/>
        </w:rPr>
        <w:t>ri</w:t>
      </w:r>
      <w:r>
        <w:rPr>
          <w:rFonts w:ascii="Arial" w:eastAsia="Arial" w:hAnsi="Arial" w:cs="Arial"/>
          <w:spacing w:val="-1"/>
        </w:rPr>
        <w:t>enc</w:t>
      </w:r>
      <w:r>
        <w:rPr>
          <w:rFonts w:ascii="Arial" w:eastAsia="Arial" w:hAnsi="Arial" w:cs="Arial"/>
        </w:rPr>
        <w:t>e</w:t>
      </w:r>
      <w:r>
        <w:rPr>
          <w:rFonts w:ascii="Arial" w:eastAsia="Arial" w:hAnsi="Arial" w:cs="Arial"/>
          <w:spacing w:val="-1"/>
        </w:rPr>
        <w:t xml:space="preserve"> w</w:t>
      </w:r>
      <w:r>
        <w:rPr>
          <w:rFonts w:ascii="Arial" w:eastAsia="Arial" w:hAnsi="Arial" w:cs="Arial"/>
        </w:rPr>
        <w:t xml:space="preserve">ith </w:t>
      </w:r>
      <w:r>
        <w:rPr>
          <w:rFonts w:ascii="Arial" w:eastAsia="Arial" w:hAnsi="Arial" w:cs="Arial"/>
          <w:spacing w:val="-1"/>
        </w:rPr>
        <w:t>app</w:t>
      </w:r>
      <w:r>
        <w:rPr>
          <w:rFonts w:ascii="Arial" w:eastAsia="Arial" w:hAnsi="Arial" w:cs="Arial"/>
        </w:rPr>
        <w:t>li</w:t>
      </w:r>
      <w:r>
        <w:rPr>
          <w:rFonts w:ascii="Arial" w:eastAsia="Arial" w:hAnsi="Arial" w:cs="Arial"/>
          <w:spacing w:val="-1"/>
        </w:rPr>
        <w:t>ca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packag</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dep</w:t>
      </w:r>
      <w:r>
        <w:rPr>
          <w:rFonts w:ascii="Arial" w:eastAsia="Arial" w:hAnsi="Arial" w:cs="Arial"/>
        </w:rPr>
        <w:t>l</w:t>
      </w:r>
      <w:r>
        <w:rPr>
          <w:rFonts w:ascii="Arial" w:eastAsia="Arial" w:hAnsi="Arial" w:cs="Arial"/>
          <w:spacing w:val="-1"/>
        </w:rPr>
        <w:t>oymen</w:t>
      </w:r>
      <w:r>
        <w:rPr>
          <w:rFonts w:ascii="Arial" w:eastAsia="Arial" w:hAnsi="Arial" w:cs="Arial"/>
        </w:rPr>
        <w:t>t 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macOS</w:t>
      </w:r>
      <w:r>
        <w:rPr>
          <w:rFonts w:ascii="Arial" w:eastAsia="Arial" w:hAnsi="Arial" w:cs="Arial"/>
        </w:rPr>
        <w:t>,</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nc</w:t>
      </w:r>
      <w:r>
        <w:rPr>
          <w:rFonts w:ascii="Arial" w:eastAsia="Arial" w:hAnsi="Arial" w:cs="Arial"/>
        </w:rPr>
        <w:t>l</w:t>
      </w:r>
      <w:r>
        <w:rPr>
          <w:rFonts w:ascii="Arial" w:eastAsia="Arial" w:hAnsi="Arial" w:cs="Arial"/>
          <w:spacing w:val="-1"/>
        </w:rPr>
        <w:t>ud</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rPr>
        <w:t>r</w:t>
      </w:r>
      <w:r>
        <w:rPr>
          <w:rFonts w:ascii="Arial" w:eastAsia="Arial" w:hAnsi="Arial" w:cs="Arial"/>
          <w:spacing w:val="-1"/>
        </w:rPr>
        <w:t>ea</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and d</w:t>
      </w:r>
      <w:r>
        <w:rPr>
          <w:rFonts w:ascii="Arial" w:eastAsia="Arial" w:hAnsi="Arial" w:cs="Arial"/>
        </w:rPr>
        <w:t>i</w:t>
      </w:r>
      <w:r>
        <w:rPr>
          <w:rFonts w:ascii="Arial" w:eastAsia="Arial" w:hAnsi="Arial" w:cs="Arial"/>
          <w:spacing w:val="-1"/>
        </w:rPr>
        <w:t>s</w:t>
      </w:r>
      <w:r>
        <w:rPr>
          <w:rFonts w:ascii="Arial" w:eastAsia="Arial" w:hAnsi="Arial" w:cs="Arial"/>
        </w:rPr>
        <w:t>tri</w:t>
      </w:r>
      <w:r>
        <w:rPr>
          <w:rFonts w:ascii="Arial" w:eastAsia="Arial" w:hAnsi="Arial" w:cs="Arial"/>
          <w:spacing w:val="-1"/>
        </w:rPr>
        <w:t>bu</w:t>
      </w:r>
      <w:r>
        <w:rPr>
          <w:rFonts w:ascii="Arial" w:eastAsia="Arial" w:hAnsi="Arial" w:cs="Arial"/>
        </w:rPr>
        <w:t>ti</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o</w:t>
      </w:r>
      <w:r>
        <w:rPr>
          <w:rFonts w:ascii="Arial" w:eastAsia="Arial" w:hAnsi="Arial" w:cs="Arial"/>
        </w:rPr>
        <w:t xml:space="preserve">f </w:t>
      </w:r>
      <w:r>
        <w:rPr>
          <w:rFonts w:ascii="Arial" w:eastAsia="Arial" w:hAnsi="Arial" w:cs="Arial"/>
          <w:spacing w:val="-1"/>
        </w:rPr>
        <w:t>PK</w:t>
      </w:r>
      <w:r>
        <w:rPr>
          <w:rFonts w:ascii="Arial" w:eastAsia="Arial" w:hAnsi="Arial" w:cs="Arial"/>
        </w:rPr>
        <w:t>G</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DM</w:t>
      </w:r>
      <w:r>
        <w:rPr>
          <w:rFonts w:ascii="Arial" w:eastAsia="Arial" w:hAnsi="Arial" w:cs="Arial"/>
        </w:rPr>
        <w:t>G</w:t>
      </w:r>
      <w:r>
        <w:rPr>
          <w:rFonts w:ascii="Arial" w:eastAsia="Arial" w:hAnsi="Arial" w:cs="Arial"/>
          <w:spacing w:val="-1"/>
        </w:rPr>
        <w:t xml:space="preserve"> packages.</w:t>
      </w:r>
    </w:p>
    <w:p w14:paraId="30D85C47" w14:textId="77777777" w:rsidR="00FA7E6A" w:rsidRDefault="00FA7E6A">
      <w:pPr>
        <w:spacing w:before="3" w:line="120" w:lineRule="exact"/>
        <w:rPr>
          <w:sz w:val="12"/>
          <w:szCs w:val="12"/>
        </w:rPr>
      </w:pPr>
    </w:p>
    <w:p w14:paraId="30D85C48" w14:textId="77777777" w:rsidR="00FA7E6A" w:rsidRDefault="008D4BAD">
      <w:pPr>
        <w:ind w:left="472"/>
        <w:rPr>
          <w:rFonts w:ascii="Arial" w:eastAsia="Arial" w:hAnsi="Arial" w:cs="Arial"/>
        </w:rPr>
      </w:pPr>
      <w:r>
        <w:rPr>
          <w:rFonts w:ascii="Arial" w:eastAsia="Arial" w:hAnsi="Arial" w:cs="Arial"/>
          <w:spacing w:val="-1"/>
        </w:rPr>
        <w:t>14</w:t>
      </w:r>
      <w:r>
        <w:rPr>
          <w:rFonts w:ascii="Arial" w:eastAsia="Arial" w:hAnsi="Arial" w:cs="Arial"/>
        </w:rPr>
        <w:t>)</w:t>
      </w:r>
      <w:r>
        <w:rPr>
          <w:rFonts w:ascii="Arial" w:eastAsia="Arial" w:hAnsi="Arial" w:cs="Arial"/>
          <w:spacing w:val="15"/>
        </w:rPr>
        <w:t xml:space="preserve"> </w:t>
      </w:r>
      <w:r>
        <w:rPr>
          <w:rFonts w:ascii="Arial" w:eastAsia="Arial" w:hAnsi="Arial" w:cs="Arial"/>
          <w:spacing w:val="-1"/>
        </w:rPr>
        <w:t>Expe</w:t>
      </w:r>
      <w:r>
        <w:rPr>
          <w:rFonts w:ascii="Arial" w:eastAsia="Arial" w:hAnsi="Arial" w:cs="Arial"/>
        </w:rPr>
        <w:t>ri</w:t>
      </w:r>
      <w:r>
        <w:rPr>
          <w:rFonts w:ascii="Arial" w:eastAsia="Arial" w:hAnsi="Arial" w:cs="Arial"/>
          <w:spacing w:val="-1"/>
        </w:rPr>
        <w:t>enc</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oo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caus</w:t>
      </w:r>
      <w:r>
        <w:rPr>
          <w:rFonts w:ascii="Arial" w:eastAsia="Arial" w:hAnsi="Arial" w:cs="Arial"/>
        </w:rPr>
        <w:t>e</w:t>
      </w:r>
      <w:r>
        <w:rPr>
          <w:rFonts w:ascii="Arial" w:eastAsia="Arial" w:hAnsi="Arial" w:cs="Arial"/>
          <w:spacing w:val="-1"/>
        </w:rPr>
        <w:t xml:space="preserve"> ana</w:t>
      </w:r>
      <w:r>
        <w:rPr>
          <w:rFonts w:ascii="Arial" w:eastAsia="Arial" w:hAnsi="Arial" w:cs="Arial"/>
        </w:rPr>
        <w:t>l</w:t>
      </w:r>
      <w:r>
        <w:rPr>
          <w:rFonts w:ascii="Arial" w:eastAsia="Arial" w:hAnsi="Arial" w:cs="Arial"/>
          <w:spacing w:val="-1"/>
        </w:rPr>
        <w:t>ys</w:t>
      </w:r>
      <w:r>
        <w:rPr>
          <w:rFonts w:ascii="Arial" w:eastAsia="Arial" w:hAnsi="Arial" w:cs="Arial"/>
        </w:rPr>
        <w:t>is</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echn</w:t>
      </w:r>
      <w:r>
        <w:rPr>
          <w:rFonts w:ascii="Arial" w:eastAsia="Arial" w:hAnsi="Arial" w:cs="Arial"/>
        </w:rPr>
        <w:t>i</w:t>
      </w:r>
      <w:r>
        <w:rPr>
          <w:rFonts w:ascii="Arial" w:eastAsia="Arial" w:hAnsi="Arial" w:cs="Arial"/>
          <w:spacing w:val="-1"/>
        </w:rPr>
        <w:t>ca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ob</w:t>
      </w:r>
      <w:r>
        <w:rPr>
          <w:rFonts w:ascii="Arial" w:eastAsia="Arial" w:hAnsi="Arial" w:cs="Arial"/>
        </w:rPr>
        <w:t>l</w:t>
      </w:r>
      <w:r>
        <w:rPr>
          <w:rFonts w:ascii="Arial" w:eastAsia="Arial" w:hAnsi="Arial" w:cs="Arial"/>
          <w:spacing w:val="-1"/>
        </w:rPr>
        <w:t>e</w:t>
      </w:r>
      <w:r>
        <w:rPr>
          <w:rFonts w:ascii="Arial" w:eastAsia="Arial" w:hAnsi="Arial" w:cs="Arial"/>
        </w:rPr>
        <w:t>m</w:t>
      </w:r>
      <w:r>
        <w:rPr>
          <w:rFonts w:ascii="Arial" w:eastAsia="Arial" w:hAnsi="Arial" w:cs="Arial"/>
          <w:spacing w:val="-1"/>
        </w:rPr>
        <w:t xml:space="preserve"> so</w:t>
      </w:r>
      <w:r>
        <w:rPr>
          <w:rFonts w:ascii="Arial" w:eastAsia="Arial" w:hAnsi="Arial" w:cs="Arial"/>
        </w:rPr>
        <w:t>l</w:t>
      </w:r>
      <w:r>
        <w:rPr>
          <w:rFonts w:ascii="Arial" w:eastAsia="Arial" w:hAnsi="Arial" w:cs="Arial"/>
          <w:spacing w:val="-1"/>
        </w:rPr>
        <w:t>v</w:t>
      </w:r>
      <w:r>
        <w:rPr>
          <w:rFonts w:ascii="Arial" w:eastAsia="Arial" w:hAnsi="Arial" w:cs="Arial"/>
        </w:rPr>
        <w:t>i</w:t>
      </w:r>
      <w:r>
        <w:rPr>
          <w:rFonts w:ascii="Arial" w:eastAsia="Arial" w:hAnsi="Arial" w:cs="Arial"/>
          <w:spacing w:val="-1"/>
        </w:rPr>
        <w:t>ng</w:t>
      </w:r>
      <w:r>
        <w:rPr>
          <w:rFonts w:ascii="Arial" w:eastAsia="Arial" w:hAnsi="Arial" w:cs="Arial"/>
          <w:w w:val="101"/>
        </w:rPr>
        <w:t>.</w:t>
      </w:r>
    </w:p>
    <w:p w14:paraId="30D85C49" w14:textId="77777777" w:rsidR="00FA7E6A" w:rsidRDefault="00FA7E6A">
      <w:pPr>
        <w:spacing w:before="16" w:line="220" w:lineRule="exact"/>
        <w:rPr>
          <w:sz w:val="22"/>
          <w:szCs w:val="22"/>
        </w:rPr>
      </w:pPr>
    </w:p>
    <w:p w14:paraId="30D85C4A" w14:textId="77777777" w:rsidR="00FA7E6A" w:rsidRDefault="008D4BAD">
      <w:pPr>
        <w:ind w:left="112"/>
        <w:rPr>
          <w:rFonts w:ascii="Arial" w:eastAsia="Arial" w:hAnsi="Arial" w:cs="Arial"/>
        </w:rPr>
      </w:pPr>
      <w:r>
        <w:rPr>
          <w:rFonts w:ascii="Arial" w:eastAsia="Arial" w:hAnsi="Arial" w:cs="Arial"/>
          <w:b/>
          <w:color w:val="1F487D"/>
          <w:spacing w:val="-1"/>
        </w:rPr>
        <w:t>O</w:t>
      </w:r>
      <w:r>
        <w:rPr>
          <w:rFonts w:ascii="Arial" w:eastAsia="Arial" w:hAnsi="Arial" w:cs="Arial"/>
          <w:b/>
          <w:color w:val="1F487D"/>
        </w:rPr>
        <w:t>t</w:t>
      </w:r>
      <w:r>
        <w:rPr>
          <w:rFonts w:ascii="Arial" w:eastAsia="Arial" w:hAnsi="Arial" w:cs="Arial"/>
          <w:b/>
          <w:color w:val="1F487D"/>
          <w:spacing w:val="-1"/>
        </w:rPr>
        <w:t>he</w:t>
      </w:r>
      <w:r>
        <w:rPr>
          <w:rFonts w:ascii="Arial" w:eastAsia="Arial" w:hAnsi="Arial" w:cs="Arial"/>
          <w:b/>
          <w:color w:val="1F487D"/>
        </w:rPr>
        <w:t>r j</w:t>
      </w:r>
      <w:r>
        <w:rPr>
          <w:rFonts w:ascii="Arial" w:eastAsia="Arial" w:hAnsi="Arial" w:cs="Arial"/>
          <w:b/>
          <w:color w:val="1F487D"/>
          <w:spacing w:val="-1"/>
        </w:rPr>
        <w:t>o</w:t>
      </w:r>
      <w:r>
        <w:rPr>
          <w:rFonts w:ascii="Arial" w:eastAsia="Arial" w:hAnsi="Arial" w:cs="Arial"/>
          <w:b/>
          <w:color w:val="1F487D"/>
        </w:rPr>
        <w:t xml:space="preserve">b </w:t>
      </w:r>
      <w:r>
        <w:rPr>
          <w:rFonts w:ascii="Arial" w:eastAsia="Arial" w:hAnsi="Arial" w:cs="Arial"/>
          <w:b/>
          <w:color w:val="1F487D"/>
          <w:spacing w:val="-1"/>
        </w:rPr>
        <w:t>re</w:t>
      </w:r>
      <w:r>
        <w:rPr>
          <w:rFonts w:ascii="Arial" w:eastAsia="Arial" w:hAnsi="Arial" w:cs="Arial"/>
          <w:b/>
          <w:color w:val="1F487D"/>
        </w:rPr>
        <w:t>l</w:t>
      </w:r>
      <w:r>
        <w:rPr>
          <w:rFonts w:ascii="Arial" w:eastAsia="Arial" w:hAnsi="Arial" w:cs="Arial"/>
          <w:b/>
          <w:color w:val="1F487D"/>
          <w:spacing w:val="-1"/>
        </w:rPr>
        <w:t>a</w:t>
      </w:r>
      <w:r>
        <w:rPr>
          <w:rFonts w:ascii="Arial" w:eastAsia="Arial" w:hAnsi="Arial" w:cs="Arial"/>
          <w:b/>
          <w:color w:val="1F487D"/>
        </w:rPr>
        <w:t>t</w:t>
      </w:r>
      <w:r>
        <w:rPr>
          <w:rFonts w:ascii="Arial" w:eastAsia="Arial" w:hAnsi="Arial" w:cs="Arial"/>
          <w:b/>
          <w:color w:val="1F487D"/>
          <w:spacing w:val="-1"/>
        </w:rPr>
        <w:t>e</w:t>
      </w:r>
      <w:r>
        <w:rPr>
          <w:rFonts w:ascii="Arial" w:eastAsia="Arial" w:hAnsi="Arial" w:cs="Arial"/>
          <w:b/>
          <w:color w:val="1F487D"/>
        </w:rPr>
        <w:t xml:space="preserve">d </w:t>
      </w:r>
      <w:r>
        <w:rPr>
          <w:rFonts w:ascii="Arial" w:eastAsia="Arial" w:hAnsi="Arial" w:cs="Arial"/>
          <w:b/>
          <w:color w:val="1F487D"/>
          <w:w w:val="101"/>
        </w:rPr>
        <w:t>i</w:t>
      </w:r>
      <w:r>
        <w:rPr>
          <w:rFonts w:ascii="Arial" w:eastAsia="Arial" w:hAnsi="Arial" w:cs="Arial"/>
          <w:b/>
          <w:color w:val="1F487D"/>
          <w:spacing w:val="-1"/>
        </w:rPr>
        <w:t>n</w:t>
      </w:r>
      <w:r>
        <w:rPr>
          <w:rFonts w:ascii="Arial" w:eastAsia="Arial" w:hAnsi="Arial" w:cs="Arial"/>
          <w:b/>
          <w:color w:val="1F487D"/>
        </w:rPr>
        <w:t>f</w:t>
      </w:r>
      <w:r>
        <w:rPr>
          <w:rFonts w:ascii="Arial" w:eastAsia="Arial" w:hAnsi="Arial" w:cs="Arial"/>
          <w:b/>
          <w:color w:val="1F487D"/>
          <w:spacing w:val="-1"/>
        </w:rPr>
        <w:t>or</w:t>
      </w:r>
      <w:r>
        <w:rPr>
          <w:rFonts w:ascii="Arial" w:eastAsia="Arial" w:hAnsi="Arial" w:cs="Arial"/>
          <w:b/>
          <w:color w:val="1F487D"/>
          <w:spacing w:val="-2"/>
        </w:rPr>
        <w:t>m</w:t>
      </w:r>
      <w:r>
        <w:rPr>
          <w:rFonts w:ascii="Arial" w:eastAsia="Arial" w:hAnsi="Arial" w:cs="Arial"/>
          <w:b/>
          <w:color w:val="1F487D"/>
          <w:spacing w:val="-1"/>
        </w:rPr>
        <w:t>a</w:t>
      </w:r>
      <w:r>
        <w:rPr>
          <w:rFonts w:ascii="Arial" w:eastAsia="Arial" w:hAnsi="Arial" w:cs="Arial"/>
          <w:b/>
          <w:color w:val="1F487D"/>
        </w:rPr>
        <w:t>t</w:t>
      </w:r>
      <w:r>
        <w:rPr>
          <w:rFonts w:ascii="Arial" w:eastAsia="Arial" w:hAnsi="Arial" w:cs="Arial"/>
          <w:b/>
          <w:color w:val="1F487D"/>
          <w:w w:val="101"/>
        </w:rPr>
        <w:t>i</w:t>
      </w:r>
      <w:r>
        <w:rPr>
          <w:rFonts w:ascii="Arial" w:eastAsia="Arial" w:hAnsi="Arial" w:cs="Arial"/>
          <w:b/>
          <w:color w:val="1F487D"/>
          <w:spacing w:val="-1"/>
        </w:rPr>
        <w:t>on</w:t>
      </w:r>
      <w:r>
        <w:rPr>
          <w:rFonts w:ascii="Arial" w:eastAsia="Arial" w:hAnsi="Arial" w:cs="Arial"/>
          <w:b/>
          <w:color w:val="1F487D"/>
        </w:rPr>
        <w:t>:</w:t>
      </w:r>
    </w:p>
    <w:p w14:paraId="30D85C4B" w14:textId="77777777" w:rsidR="00FA7E6A" w:rsidRDefault="00FA7E6A">
      <w:pPr>
        <w:spacing w:before="6" w:line="100" w:lineRule="exact"/>
        <w:rPr>
          <w:sz w:val="11"/>
          <w:szCs w:val="11"/>
        </w:rPr>
      </w:pPr>
    </w:p>
    <w:p w14:paraId="30D85C4C" w14:textId="77777777" w:rsidR="00FA7E6A" w:rsidRDefault="008D4BAD">
      <w:pPr>
        <w:ind w:left="112"/>
        <w:rPr>
          <w:rFonts w:ascii="Arial" w:eastAsia="Arial" w:hAnsi="Arial" w:cs="Arial"/>
        </w:rPr>
      </w:pPr>
      <w:r>
        <w:rPr>
          <w:rFonts w:ascii="Arial" w:eastAsia="Arial" w:hAnsi="Arial" w:cs="Arial"/>
          <w:spacing w:val="-1"/>
        </w:rPr>
        <w:t>Th</w:t>
      </w:r>
      <w:r>
        <w:rPr>
          <w:rFonts w:ascii="Arial" w:eastAsia="Arial" w:hAnsi="Arial" w:cs="Arial"/>
        </w:rPr>
        <w:t>is</w:t>
      </w:r>
      <w:r>
        <w:rPr>
          <w:rFonts w:ascii="Arial" w:eastAsia="Arial" w:hAnsi="Arial" w:cs="Arial"/>
          <w:spacing w:val="-1"/>
        </w:rPr>
        <w:t xml:space="preserve"> ro</w:t>
      </w:r>
      <w:r>
        <w:rPr>
          <w:rFonts w:ascii="Arial" w:eastAsia="Arial" w:hAnsi="Arial" w:cs="Arial"/>
        </w:rPr>
        <w:t>le</w:t>
      </w:r>
      <w:r>
        <w:rPr>
          <w:rFonts w:ascii="Arial" w:eastAsia="Arial" w:hAnsi="Arial" w:cs="Arial"/>
          <w:spacing w:val="-1"/>
        </w:rPr>
        <w:t xml:space="preserve"> w</w:t>
      </w:r>
      <w:r>
        <w:rPr>
          <w:rFonts w:ascii="Arial" w:eastAsia="Arial" w:hAnsi="Arial" w:cs="Arial"/>
        </w:rPr>
        <w:t xml:space="preserve">ill </w:t>
      </w:r>
      <w:r>
        <w:rPr>
          <w:rFonts w:ascii="Arial" w:eastAsia="Arial" w:hAnsi="Arial" w:cs="Arial"/>
          <w:spacing w:val="-1"/>
        </w:rPr>
        <w:t>requ</w:t>
      </w:r>
      <w:r>
        <w:rPr>
          <w:rFonts w:ascii="Arial" w:eastAsia="Arial" w:hAnsi="Arial" w:cs="Arial"/>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occas</w:t>
      </w:r>
      <w:r>
        <w:rPr>
          <w:rFonts w:ascii="Arial" w:eastAsia="Arial" w:hAnsi="Arial" w:cs="Arial"/>
        </w:rPr>
        <w:t>i</w:t>
      </w:r>
      <w:r>
        <w:rPr>
          <w:rFonts w:ascii="Arial" w:eastAsia="Arial" w:hAnsi="Arial" w:cs="Arial"/>
          <w:spacing w:val="-1"/>
        </w:rPr>
        <w:t>ona</w:t>
      </w:r>
      <w:r>
        <w:rPr>
          <w:rFonts w:ascii="Arial" w:eastAsia="Arial" w:hAnsi="Arial" w:cs="Arial"/>
        </w:rPr>
        <w:t xml:space="preserve">l </w:t>
      </w:r>
      <w:r>
        <w:rPr>
          <w:rFonts w:ascii="Arial" w:eastAsia="Arial" w:hAnsi="Arial" w:cs="Arial"/>
          <w:spacing w:val="-1"/>
        </w:rPr>
        <w:t>ou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r</w:t>
      </w:r>
      <w:r>
        <w:rPr>
          <w:rFonts w:ascii="Arial" w:eastAsia="Arial" w:hAnsi="Arial" w:cs="Arial"/>
          <w:spacing w:val="-1"/>
        </w:rPr>
        <w:t>d</w:t>
      </w:r>
      <w:r>
        <w:rPr>
          <w:rFonts w:ascii="Arial" w:eastAsia="Arial" w:hAnsi="Arial" w:cs="Arial"/>
        </w:rPr>
        <w:t>i</w:t>
      </w:r>
      <w:r>
        <w:rPr>
          <w:rFonts w:ascii="Arial" w:eastAsia="Arial" w:hAnsi="Arial" w:cs="Arial"/>
          <w:spacing w:val="-1"/>
        </w:rPr>
        <w:t>nar</w:t>
      </w:r>
      <w:r>
        <w:rPr>
          <w:rFonts w:ascii="Arial" w:eastAsia="Arial" w:hAnsi="Arial" w:cs="Arial"/>
        </w:rPr>
        <w:t>y</w:t>
      </w:r>
      <w:r>
        <w:rPr>
          <w:rFonts w:ascii="Arial" w:eastAsia="Arial" w:hAnsi="Arial" w:cs="Arial"/>
          <w:spacing w:val="-1"/>
        </w:rPr>
        <w:t xml:space="preserve"> hour</w:t>
      </w:r>
      <w:r>
        <w:rPr>
          <w:rFonts w:ascii="Arial" w:eastAsia="Arial" w:hAnsi="Arial" w:cs="Arial"/>
        </w:rPr>
        <w:t>s</w:t>
      </w:r>
      <w:r>
        <w:rPr>
          <w:rFonts w:ascii="Arial" w:eastAsia="Arial" w:hAnsi="Arial" w:cs="Arial"/>
          <w:spacing w:val="-1"/>
        </w:rPr>
        <w:t xml:space="preserve"> o</w:t>
      </w:r>
      <w:r>
        <w:rPr>
          <w:rFonts w:ascii="Arial" w:eastAsia="Arial" w:hAnsi="Arial" w:cs="Arial"/>
        </w:rPr>
        <w:t xml:space="preserve">f </w:t>
      </w:r>
      <w:r>
        <w:rPr>
          <w:rFonts w:ascii="Arial" w:eastAsia="Arial" w:hAnsi="Arial" w:cs="Arial"/>
          <w:spacing w:val="-1"/>
        </w:rPr>
        <w:t>wo</w:t>
      </w:r>
      <w:r>
        <w:rPr>
          <w:rFonts w:ascii="Arial" w:eastAsia="Arial" w:hAnsi="Arial" w:cs="Arial"/>
        </w:rPr>
        <w:t>rk</w:t>
      </w:r>
      <w:r>
        <w:rPr>
          <w:rFonts w:ascii="Arial" w:eastAsia="Arial" w:hAnsi="Arial" w:cs="Arial"/>
          <w:spacing w:val="-1"/>
        </w:rPr>
        <w:t xml:space="preserve"> an</w:t>
      </w:r>
      <w:r>
        <w:rPr>
          <w:rFonts w:ascii="Arial" w:eastAsia="Arial" w:hAnsi="Arial" w:cs="Arial"/>
        </w:rPr>
        <w:t>d</w:t>
      </w:r>
      <w:r>
        <w:rPr>
          <w:rFonts w:ascii="Arial" w:eastAsia="Arial" w:hAnsi="Arial" w:cs="Arial"/>
          <w:spacing w:val="-1"/>
        </w:rPr>
        <w:t xml:space="preserve"> </w:t>
      </w:r>
      <w:r>
        <w:rPr>
          <w:rFonts w:ascii="Arial" w:eastAsia="Arial" w:hAnsi="Arial" w:cs="Arial"/>
          <w:w w:val="101"/>
        </w:rPr>
        <w:t>t</w:t>
      </w:r>
      <w:r>
        <w:rPr>
          <w:rFonts w:ascii="Arial" w:eastAsia="Arial" w:hAnsi="Arial" w:cs="Arial"/>
        </w:rPr>
        <w:t>r</w:t>
      </w:r>
      <w:r>
        <w:rPr>
          <w:rFonts w:ascii="Arial" w:eastAsia="Arial" w:hAnsi="Arial" w:cs="Arial"/>
          <w:spacing w:val="-1"/>
        </w:rPr>
        <w:t>ave</w:t>
      </w:r>
      <w:r>
        <w:rPr>
          <w:rFonts w:ascii="Arial" w:eastAsia="Arial" w:hAnsi="Arial" w:cs="Arial"/>
        </w:rPr>
        <w:t>l</w:t>
      </w:r>
      <w:r>
        <w:rPr>
          <w:rFonts w:ascii="Arial" w:eastAsia="Arial" w:hAnsi="Arial" w:cs="Arial"/>
          <w:w w:val="101"/>
        </w:rPr>
        <w:t>.</w:t>
      </w:r>
    </w:p>
    <w:sectPr w:rsidR="00FA7E6A">
      <w:pgSz w:w="12240" w:h="15840"/>
      <w:pgMar w:top="1380" w:right="1320" w:bottom="280" w:left="1340" w:header="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85C54" w14:textId="77777777" w:rsidR="008D4BAD" w:rsidRDefault="008D4BAD">
      <w:r>
        <w:separator/>
      </w:r>
    </w:p>
  </w:endnote>
  <w:endnote w:type="continuationSeparator" w:id="0">
    <w:p w14:paraId="30D85C56" w14:textId="77777777" w:rsidR="008D4BAD" w:rsidRDefault="008D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85C4F" w14:textId="675A05E9" w:rsidR="00FA7E6A" w:rsidRDefault="00A9109E">
    <w:pPr>
      <w:spacing w:line="200" w:lineRule="exact"/>
    </w:pPr>
    <w:r>
      <w:rPr>
        <w:noProof/>
      </w:rPr>
      <mc:AlternateContent>
        <mc:Choice Requires="wps">
          <w:drawing>
            <wp:anchor distT="0" distB="0" distL="114300" distR="114300" simplePos="0" relativeHeight="251657728" behindDoc="1" locked="0" layoutInCell="1" allowOverlap="1" wp14:anchorId="30D85C50" wp14:editId="3EDAB4E2">
              <wp:simplePos x="0" y="0"/>
              <wp:positionH relativeFrom="page">
                <wp:posOffset>6769100</wp:posOffset>
              </wp:positionH>
              <wp:positionV relativeFrom="page">
                <wp:posOffset>9318625</wp:posOffset>
              </wp:positionV>
              <wp:extent cx="121920" cy="153670"/>
              <wp:effectExtent l="0" t="3175" r="0" b="0"/>
              <wp:wrapNone/>
              <wp:docPr id="14906787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85C51" w14:textId="77777777" w:rsidR="00FA7E6A" w:rsidRDefault="008D4BAD">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85C50" id="_x0000_t202" coordsize="21600,21600" o:spt="202" path="m,l,21600r21600,l21600,xe">
              <v:stroke joinstyle="miter"/>
              <v:path gradientshapeok="t" o:connecttype="rect"/>
            </v:shapetype>
            <v:shape id="Text Box 1" o:spid="_x0000_s1026" type="#_x0000_t202" style="position:absolute;margin-left:533pt;margin-top:733.75pt;width:9.6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" filled="f" stroked="f">
              <v:textbox inset="0,0,0,0">
                <w:txbxContent>
                  <w:p w14:paraId="30D85C51" w14:textId="77777777" w:rsidR="00FA7E6A" w:rsidRDefault="008D4BAD">
                    <w:pPr>
                      <w:spacing w:line="220" w:lineRule="exact"/>
                      <w:ind w:left="40"/>
                      <w:rPr>
                        <w:rFonts w:ascii="Arial" w:eastAsia="Arial" w:hAnsi="Arial" w:cs="Arial"/>
                      </w:rPr>
                    </w:pPr>
                    <w:r>
                      <w:fldChar w:fldCharType="begin"/>
                    </w:r>
                    <w:r>
                      <w:rPr>
                        <w:rFonts w:ascii="Arial" w:eastAsia="Arial" w:hAnsi="Arial" w:cs="Arial"/>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85C50" w14:textId="77777777" w:rsidR="008D4BAD" w:rsidRDefault="008D4BAD">
      <w:r>
        <w:separator/>
      </w:r>
    </w:p>
  </w:footnote>
  <w:footnote w:type="continuationSeparator" w:id="0">
    <w:p w14:paraId="30D85C52" w14:textId="77777777" w:rsidR="008D4BAD" w:rsidRDefault="008D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759CA"/>
    <w:multiLevelType w:val="multilevel"/>
    <w:tmpl w:val="A52637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7647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1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E6A"/>
    <w:rsid w:val="008D4BAD"/>
    <w:rsid w:val="00A3592F"/>
    <w:rsid w:val="00A4060F"/>
    <w:rsid w:val="00A9109E"/>
    <w:rsid w:val="00DA4142"/>
    <w:rsid w:val="00FA7E6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159"/>
    <o:shapelayout v:ext="edit">
      <o:idmap v:ext="edit" data="1,3"/>
    </o:shapelayout>
  </w:shapeDefaults>
  <w:decimalSymbol w:val="."/>
  <w:listSeparator w:val=","/>
  <w14:docId w14:val="30D85B71"/>
  <w15:docId w15:val="{69596402-304D-43E6-B8E7-FBF707C4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9109E"/>
    <w:pPr>
      <w:tabs>
        <w:tab w:val="center" w:pos="4513"/>
        <w:tab w:val="right" w:pos="9026"/>
      </w:tabs>
    </w:pPr>
  </w:style>
  <w:style w:type="character" w:customStyle="1" w:styleId="HeaderChar">
    <w:name w:val="Header Char"/>
    <w:basedOn w:val="DefaultParagraphFont"/>
    <w:link w:val="Header"/>
    <w:uiPriority w:val="99"/>
    <w:rsid w:val="00A9109E"/>
  </w:style>
  <w:style w:type="paragraph" w:styleId="Footer">
    <w:name w:val="footer"/>
    <w:basedOn w:val="Normal"/>
    <w:link w:val="FooterChar"/>
    <w:uiPriority w:val="99"/>
    <w:unhideWhenUsed/>
    <w:rsid w:val="00A9109E"/>
    <w:pPr>
      <w:tabs>
        <w:tab w:val="center" w:pos="4513"/>
        <w:tab w:val="right" w:pos="9026"/>
      </w:tabs>
    </w:pPr>
  </w:style>
  <w:style w:type="character" w:customStyle="1" w:styleId="FooterChar">
    <w:name w:val="Footer Char"/>
    <w:basedOn w:val="DefaultParagraphFont"/>
    <w:link w:val="Footer"/>
    <w:uiPriority w:val="99"/>
    <w:rsid w:val="00A9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tedesco@unimelb.edu.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bout.unimelb.edu.au/careers" TargetMode="External"/><Relationship Id="rId12" Type="http://schemas.openxmlformats.org/officeDocument/2006/relationships/hyperlink" Target="http://safety.unimelb.edu.au/topics/responsi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1887</Words>
  <Characters>10759</Characters>
  <Application>Microsoft Office Word</Application>
  <DocSecurity>0</DocSecurity>
  <Lines>89</Lines>
  <Paragraphs>25</Paragraphs>
  <ScaleCrop>false</ScaleCrop>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Powar</dc:creator>
  <cp:lastModifiedBy>Mick Powar</cp:lastModifiedBy>
  <cp:revision>2</cp:revision>
  <dcterms:created xsi:type="dcterms:W3CDTF">2024-09-05T22:00:00Z</dcterms:created>
  <dcterms:modified xsi:type="dcterms:W3CDTF">2024-09-05T22:00:00Z</dcterms:modified>
</cp:coreProperties>
</file>